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EB0D" w14:textId="2D65252A" w:rsidR="00770D6C" w:rsidRPr="004D412E" w:rsidRDefault="00770D6C" w:rsidP="00770D6C">
      <w:pPr>
        <w:pBdr>
          <w:left w:val="single" w:sz="80" w:space="4" w:color="7F7F7F" w:themeColor="text1" w:themeTint="80"/>
          <w:bottom w:val="single" w:sz="8" w:space="4" w:color="7F7F7F" w:themeColor="text1" w:themeTint="80"/>
        </w:pBdr>
        <w:spacing w:before="40" w:after="200" w:line="288" w:lineRule="auto"/>
        <w:rPr>
          <w:rFonts w:ascii="Segoe UI" w:eastAsiaTheme="minorHAnsi" w:hAnsi="Segoe UI" w:cs="Segoe UI"/>
          <w:b/>
          <w:color w:val="632423" w:themeColor="accent2" w:themeShade="80"/>
          <w:lang w:val="pt-BR"/>
        </w:rPr>
      </w:pPr>
      <w:bookmarkStart w:id="0" w:name="_Hlk78968942"/>
      <w:r w:rsidRPr="004D412E">
        <w:rPr>
          <w:rFonts w:ascii="Segoe UI" w:eastAsiaTheme="minorHAnsi" w:hAnsi="Segoe UI" w:cs="Segoe UI"/>
          <w:b/>
          <w:color w:val="632423" w:themeColor="accent2" w:themeShade="80"/>
          <w:lang w:val="pt-BR"/>
        </w:rPr>
        <w:t>FORMULARE PENTRU OFERTANTI</w:t>
      </w:r>
    </w:p>
    <w:p w14:paraId="28522B90" w14:textId="77777777" w:rsidR="00770D6C" w:rsidRPr="004D412E" w:rsidRDefault="00770D6C" w:rsidP="00770D6C">
      <w:pPr>
        <w:pBdr>
          <w:left w:val="single" w:sz="80" w:space="4" w:color="7F7F7F" w:themeColor="text1" w:themeTint="80"/>
          <w:bottom w:val="single" w:sz="8" w:space="4" w:color="7F7F7F" w:themeColor="text1" w:themeTint="80"/>
        </w:pBdr>
        <w:spacing w:before="40" w:after="200" w:line="288" w:lineRule="auto"/>
        <w:rPr>
          <w:rFonts w:ascii="Segoe UI" w:eastAsiaTheme="minorHAnsi" w:hAnsi="Segoe UI" w:cs="Segoe UI"/>
          <w:b/>
          <w:color w:val="7F7F7F" w:themeColor="text1" w:themeTint="80"/>
          <w:lang w:val="pt-BR"/>
        </w:rPr>
      </w:pPr>
      <w:r w:rsidRPr="004D412E">
        <w:rPr>
          <w:rFonts w:ascii="Segoe UI" w:eastAsiaTheme="minorHAnsi" w:hAnsi="Segoe UI" w:cs="Segoe UI"/>
          <w:b/>
          <w:color w:val="7F7F7F" w:themeColor="text1" w:themeTint="80"/>
          <w:lang w:val="pt-BR"/>
        </w:rPr>
        <w:t xml:space="preserve">PRIVIND ATRIBUIREA CONTRCTULUI DE ACHIZITIE PUBLICA AVAND CA OBIECT </w:t>
      </w:r>
    </w:p>
    <w:bookmarkEnd w:id="0"/>
    <w:p w14:paraId="7ACE190A" w14:textId="2465F708" w:rsidR="00851E86" w:rsidRPr="009E1349" w:rsidRDefault="00B811AE" w:rsidP="00770D6C">
      <w:pPr>
        <w:spacing w:after="200" w:line="276" w:lineRule="auto"/>
        <w:rPr>
          <w:rFonts w:ascii="Segoe UI" w:eastAsiaTheme="minorHAnsi" w:hAnsi="Segoe UI" w:cs="Segoe UI"/>
          <w:b/>
          <w:color w:val="632423" w:themeColor="accent2" w:themeShade="80"/>
          <w:lang w:val="pt-BR"/>
        </w:rPr>
      </w:pPr>
      <w:r w:rsidRPr="00B811AE">
        <w:rPr>
          <w:rFonts w:ascii="Segoe UI" w:eastAsiaTheme="minorHAnsi" w:hAnsi="Segoe UI" w:cs="Segoe UI"/>
          <w:b/>
          <w:color w:val="632423" w:themeColor="accent2" w:themeShade="80"/>
          <w:lang w:val="pt-BR"/>
        </w:rPr>
        <w:t>SERVICII DE CATERING IN CADRUL PROGRAMULUI NATIONAL - MASÀ SÃNÃTOASÂ (PNMS) – AN 2025</w:t>
      </w:r>
    </w:p>
    <w:tbl>
      <w:tblPr>
        <w:tblW w:w="104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8837"/>
      </w:tblGrid>
      <w:tr w:rsidR="003F2582" w:rsidRPr="009E1349" w14:paraId="1321C4BA" w14:textId="77777777" w:rsidTr="00770D6C">
        <w:trPr>
          <w:trHeight w:val="632"/>
        </w:trPr>
        <w:tc>
          <w:tcPr>
            <w:tcW w:w="1569" w:type="dxa"/>
            <w:tcBorders>
              <w:top w:val="nil"/>
              <w:left w:val="nil"/>
              <w:bottom w:val="single" w:sz="4" w:space="0" w:color="auto"/>
              <w:right w:val="nil"/>
            </w:tcBorders>
          </w:tcPr>
          <w:p w14:paraId="0CBD5972" w14:textId="77777777" w:rsidR="003F2582" w:rsidRPr="00393AE3" w:rsidRDefault="003F2582" w:rsidP="000422F8">
            <w:pPr>
              <w:rPr>
                <w:rFonts w:ascii="Segoe UI" w:hAnsi="Segoe UI" w:cs="Segoe UI"/>
                <w:bCs/>
                <w:sz w:val="22"/>
                <w:szCs w:val="22"/>
                <w:lang w:val="ro-RO"/>
              </w:rPr>
            </w:pPr>
          </w:p>
        </w:tc>
        <w:tc>
          <w:tcPr>
            <w:tcW w:w="8837" w:type="dxa"/>
            <w:tcBorders>
              <w:top w:val="nil"/>
              <w:left w:val="nil"/>
              <w:bottom w:val="single" w:sz="4" w:space="0" w:color="auto"/>
              <w:right w:val="nil"/>
            </w:tcBorders>
          </w:tcPr>
          <w:p w14:paraId="571D1E57" w14:textId="77777777" w:rsidR="003F2582" w:rsidRPr="00393AE3" w:rsidRDefault="003F2582" w:rsidP="000422F8">
            <w:pPr>
              <w:jc w:val="center"/>
              <w:rPr>
                <w:rFonts w:ascii="Segoe UI" w:hAnsi="Segoe UI" w:cs="Segoe UI"/>
                <w:b/>
                <w:bCs/>
                <w:sz w:val="22"/>
                <w:szCs w:val="22"/>
                <w:lang w:val="ro-RO"/>
              </w:rPr>
            </w:pPr>
          </w:p>
        </w:tc>
      </w:tr>
      <w:tr w:rsidR="003F2582" w:rsidRPr="00393AE3" w14:paraId="2C657E0E" w14:textId="77777777" w:rsidTr="00770D6C">
        <w:trPr>
          <w:trHeight w:val="632"/>
        </w:trPr>
        <w:tc>
          <w:tcPr>
            <w:tcW w:w="1569" w:type="dxa"/>
            <w:tcBorders>
              <w:top w:val="single" w:sz="4" w:space="0" w:color="auto"/>
            </w:tcBorders>
          </w:tcPr>
          <w:p w14:paraId="1184D43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Nr.crt.</w:t>
            </w:r>
          </w:p>
        </w:tc>
        <w:tc>
          <w:tcPr>
            <w:tcW w:w="8837" w:type="dxa"/>
            <w:tcBorders>
              <w:top w:val="single" w:sz="4" w:space="0" w:color="auto"/>
            </w:tcBorders>
          </w:tcPr>
          <w:p w14:paraId="2FCED24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Denumire</w:t>
            </w:r>
          </w:p>
        </w:tc>
      </w:tr>
      <w:tr w:rsidR="003F2582" w:rsidRPr="00A269A0" w14:paraId="33EB0AA6" w14:textId="77777777" w:rsidTr="00770D6C">
        <w:trPr>
          <w:trHeight w:val="437"/>
        </w:trPr>
        <w:tc>
          <w:tcPr>
            <w:tcW w:w="1569" w:type="dxa"/>
          </w:tcPr>
          <w:p w14:paraId="4CA1A285"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1</w:t>
            </w:r>
          </w:p>
        </w:tc>
        <w:tc>
          <w:tcPr>
            <w:tcW w:w="8837" w:type="dxa"/>
          </w:tcPr>
          <w:p w14:paraId="6FE4B46F"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Declarație Privind Respectarea Reglementãrilor Naționale De Mediu</w:t>
            </w:r>
          </w:p>
        </w:tc>
      </w:tr>
      <w:tr w:rsidR="003F2582" w:rsidRPr="00A269A0" w14:paraId="3E14E32C" w14:textId="77777777" w:rsidTr="00770D6C">
        <w:trPr>
          <w:trHeight w:val="893"/>
        </w:trPr>
        <w:tc>
          <w:tcPr>
            <w:tcW w:w="1569" w:type="dxa"/>
          </w:tcPr>
          <w:p w14:paraId="5B0453C0"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2</w:t>
            </w:r>
          </w:p>
        </w:tc>
        <w:tc>
          <w:tcPr>
            <w:tcW w:w="8837" w:type="dxa"/>
          </w:tcPr>
          <w:p w14:paraId="500DD799" w14:textId="77777777" w:rsidR="003F2582" w:rsidRPr="00393AE3" w:rsidRDefault="003F2582" w:rsidP="000422F8">
            <w:pPr>
              <w:rPr>
                <w:rFonts w:ascii="Segoe UI" w:hAnsi="Segoe UI" w:cs="Segoe UI"/>
                <w:bCs/>
                <w:sz w:val="22"/>
                <w:szCs w:val="22"/>
                <w:lang w:val="pt-BR"/>
              </w:rPr>
            </w:pPr>
            <w:r w:rsidRPr="00393AE3">
              <w:rPr>
                <w:rFonts w:ascii="Segoe UI" w:hAnsi="Segoe UI" w:cs="Segoe UI"/>
                <w:bCs/>
                <w:sz w:val="22"/>
                <w:szCs w:val="22"/>
                <w:lang w:val="pt-BR"/>
              </w:rPr>
              <w:t>Declarație Privind Respectarea Reglementãrilor Din Domeniul Social și Al Relațiilor De Muncă</w:t>
            </w:r>
          </w:p>
        </w:tc>
      </w:tr>
      <w:tr w:rsidR="003F2582" w:rsidRPr="00393AE3" w14:paraId="2D7929BD" w14:textId="77777777" w:rsidTr="00770D6C">
        <w:trPr>
          <w:trHeight w:val="437"/>
        </w:trPr>
        <w:tc>
          <w:tcPr>
            <w:tcW w:w="1569" w:type="dxa"/>
          </w:tcPr>
          <w:p w14:paraId="425BD99D"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rPr>
              <w:t>3</w:t>
            </w:r>
          </w:p>
        </w:tc>
        <w:tc>
          <w:tcPr>
            <w:tcW w:w="8837" w:type="dxa"/>
          </w:tcPr>
          <w:p w14:paraId="58B83293" w14:textId="77777777" w:rsidR="003F2582" w:rsidRPr="00393AE3" w:rsidRDefault="003F2582" w:rsidP="000422F8">
            <w:pPr>
              <w:rPr>
                <w:rFonts w:ascii="Segoe UI" w:hAnsi="Segoe UI" w:cs="Segoe UI"/>
                <w:bCs/>
                <w:sz w:val="22"/>
                <w:szCs w:val="22"/>
              </w:rPr>
            </w:pPr>
            <w:r w:rsidRPr="00393AE3">
              <w:rPr>
                <w:rFonts w:ascii="Segoe UI" w:hAnsi="Segoe UI" w:cs="Segoe UI"/>
                <w:sz w:val="22"/>
                <w:szCs w:val="22"/>
                <w:lang w:val="pl-PL"/>
              </w:rPr>
              <w:t>Declarație cuprinzând – informațiile considerate confidențiale</w:t>
            </w:r>
          </w:p>
        </w:tc>
      </w:tr>
      <w:tr w:rsidR="003F2582" w:rsidRPr="00A269A0" w14:paraId="34C06657" w14:textId="77777777" w:rsidTr="00770D6C">
        <w:trPr>
          <w:trHeight w:val="437"/>
        </w:trPr>
        <w:tc>
          <w:tcPr>
            <w:tcW w:w="1569" w:type="dxa"/>
          </w:tcPr>
          <w:p w14:paraId="1C430690" w14:textId="77777777" w:rsidR="003F2582" w:rsidRPr="00393AE3" w:rsidRDefault="003F2582" w:rsidP="000422F8">
            <w:pPr>
              <w:rPr>
                <w:rFonts w:ascii="Segoe UI" w:hAnsi="Segoe UI" w:cs="Segoe UI"/>
                <w:bCs/>
                <w:sz w:val="22"/>
                <w:szCs w:val="22"/>
                <w:lang w:val="ro-RO"/>
              </w:rPr>
            </w:pPr>
            <w:r w:rsidRPr="00393AE3">
              <w:rPr>
                <w:rFonts w:ascii="Segoe UI" w:hAnsi="Segoe UI" w:cs="Segoe UI"/>
                <w:bCs/>
                <w:sz w:val="22"/>
                <w:szCs w:val="22"/>
                <w:lang w:val="ro-RO"/>
              </w:rPr>
              <w:t>4</w:t>
            </w:r>
          </w:p>
        </w:tc>
        <w:tc>
          <w:tcPr>
            <w:tcW w:w="8837" w:type="dxa"/>
          </w:tcPr>
          <w:p w14:paraId="525F800D" w14:textId="77777777" w:rsidR="003F2582" w:rsidRPr="00393AE3" w:rsidRDefault="003F2582" w:rsidP="000422F8">
            <w:pPr>
              <w:rPr>
                <w:rFonts w:ascii="Segoe UI" w:hAnsi="Segoe UI" w:cs="Segoe UI"/>
                <w:bCs/>
                <w:sz w:val="22"/>
                <w:szCs w:val="22"/>
                <w:lang w:val="es-ES"/>
              </w:rPr>
            </w:pPr>
            <w:r w:rsidRPr="00393AE3">
              <w:rPr>
                <w:rFonts w:ascii="Segoe UI" w:hAnsi="Segoe UI" w:cs="Segoe UI"/>
                <w:bCs/>
                <w:sz w:val="22"/>
                <w:szCs w:val="22"/>
                <w:lang w:val="es-ES"/>
              </w:rPr>
              <w:t xml:space="preserve">Declaratie privind conflicul de interese </w:t>
            </w:r>
          </w:p>
        </w:tc>
      </w:tr>
      <w:tr w:rsidR="002F79DC" w:rsidRPr="00393AE3" w14:paraId="33CA55D2" w14:textId="77777777" w:rsidTr="00770D6C">
        <w:trPr>
          <w:trHeight w:val="437"/>
        </w:trPr>
        <w:tc>
          <w:tcPr>
            <w:tcW w:w="1569" w:type="dxa"/>
          </w:tcPr>
          <w:p w14:paraId="61FE7BD4" w14:textId="0473C4F9" w:rsidR="002F79DC" w:rsidRPr="00393AE3" w:rsidRDefault="002F79DC" w:rsidP="000422F8">
            <w:pPr>
              <w:rPr>
                <w:rFonts w:ascii="Segoe UI" w:hAnsi="Segoe UI" w:cs="Segoe UI"/>
                <w:bCs/>
                <w:sz w:val="22"/>
                <w:szCs w:val="22"/>
                <w:lang w:val="ro-RO"/>
              </w:rPr>
            </w:pPr>
            <w:r>
              <w:rPr>
                <w:rFonts w:ascii="Segoe UI" w:hAnsi="Segoe UI" w:cs="Segoe UI"/>
                <w:bCs/>
                <w:sz w:val="22"/>
                <w:szCs w:val="22"/>
                <w:lang w:val="ro-RO"/>
              </w:rPr>
              <w:t>5</w:t>
            </w:r>
          </w:p>
        </w:tc>
        <w:tc>
          <w:tcPr>
            <w:tcW w:w="8837" w:type="dxa"/>
          </w:tcPr>
          <w:p w14:paraId="7AE1641B" w14:textId="5128AE3D" w:rsidR="002F79DC" w:rsidRPr="00393AE3" w:rsidRDefault="002F79DC" w:rsidP="000422F8">
            <w:pPr>
              <w:rPr>
                <w:rFonts w:ascii="Segoe UI" w:hAnsi="Segoe UI" w:cs="Segoe UI"/>
                <w:bCs/>
                <w:sz w:val="22"/>
                <w:szCs w:val="22"/>
                <w:lang w:val="es-ES"/>
              </w:rPr>
            </w:pPr>
            <w:r w:rsidRPr="00393AE3">
              <w:rPr>
                <w:rFonts w:ascii="Segoe UI" w:eastAsia="Calibri" w:hAnsi="Segoe UI" w:cs="Segoe UI"/>
                <w:b/>
                <w:sz w:val="22"/>
                <w:szCs w:val="22"/>
                <w:lang w:val="ro-RO"/>
              </w:rPr>
              <w:t xml:space="preserve">Formular-cadru Propunere </w:t>
            </w:r>
            <w:r>
              <w:rPr>
                <w:rFonts w:ascii="Segoe UI" w:eastAsia="Calibri" w:hAnsi="Segoe UI" w:cs="Segoe UI"/>
                <w:b/>
                <w:sz w:val="22"/>
                <w:szCs w:val="22"/>
                <w:lang w:val="ro-RO"/>
              </w:rPr>
              <w:t>Tehnica</w:t>
            </w:r>
          </w:p>
        </w:tc>
      </w:tr>
      <w:tr w:rsidR="00334657" w:rsidRPr="00393AE3" w14:paraId="0FCB537D" w14:textId="77777777" w:rsidTr="00770D6C">
        <w:trPr>
          <w:trHeight w:val="455"/>
        </w:trPr>
        <w:tc>
          <w:tcPr>
            <w:tcW w:w="1569" w:type="dxa"/>
          </w:tcPr>
          <w:p w14:paraId="1AAEFC04" w14:textId="481961B3" w:rsidR="00334657" w:rsidRPr="00393AE3" w:rsidRDefault="002F79DC" w:rsidP="000422F8">
            <w:pPr>
              <w:rPr>
                <w:rFonts w:ascii="Segoe UI" w:hAnsi="Segoe UI" w:cs="Segoe UI"/>
                <w:bCs/>
                <w:sz w:val="22"/>
                <w:szCs w:val="22"/>
                <w:lang w:val="ro-RO"/>
              </w:rPr>
            </w:pPr>
            <w:r>
              <w:rPr>
                <w:rFonts w:ascii="Segoe UI" w:hAnsi="Segoe UI" w:cs="Segoe UI"/>
                <w:bCs/>
                <w:sz w:val="22"/>
                <w:szCs w:val="22"/>
                <w:lang w:val="ro-RO"/>
              </w:rPr>
              <w:t>6</w:t>
            </w:r>
          </w:p>
        </w:tc>
        <w:tc>
          <w:tcPr>
            <w:tcW w:w="8837" w:type="dxa"/>
          </w:tcPr>
          <w:p w14:paraId="4606D94E" w14:textId="18FFDB9D" w:rsidR="00334657" w:rsidRPr="00393AE3" w:rsidRDefault="00334657" w:rsidP="00334657">
            <w:pPr>
              <w:rPr>
                <w:rFonts w:ascii="Segoe UI" w:hAnsi="Segoe UI" w:cs="Segoe UI"/>
                <w:bCs/>
                <w:sz w:val="22"/>
                <w:szCs w:val="22"/>
                <w:lang w:val="ro-RO"/>
              </w:rPr>
            </w:pPr>
            <w:r w:rsidRPr="00393AE3">
              <w:rPr>
                <w:rFonts w:ascii="Segoe UI" w:eastAsia="Calibri" w:hAnsi="Segoe UI" w:cs="Segoe UI"/>
                <w:b/>
                <w:sz w:val="22"/>
                <w:szCs w:val="22"/>
                <w:lang w:val="ro-RO"/>
              </w:rPr>
              <w:t xml:space="preserve">Formular-cadru Propunere Financiara </w:t>
            </w:r>
          </w:p>
        </w:tc>
      </w:tr>
      <w:tr w:rsidR="003F2582" w:rsidRPr="00393AE3" w14:paraId="13175FDA" w14:textId="77777777" w:rsidTr="00770D6C">
        <w:trPr>
          <w:trHeight w:val="437"/>
        </w:trPr>
        <w:tc>
          <w:tcPr>
            <w:tcW w:w="1569" w:type="dxa"/>
          </w:tcPr>
          <w:p w14:paraId="064EA733" w14:textId="138A1CBF" w:rsidR="003F2582" w:rsidRPr="00393AE3" w:rsidRDefault="002F79DC" w:rsidP="000422F8">
            <w:pPr>
              <w:rPr>
                <w:rFonts w:ascii="Segoe UI" w:hAnsi="Segoe UI" w:cs="Segoe UI"/>
                <w:bCs/>
                <w:sz w:val="22"/>
                <w:szCs w:val="22"/>
                <w:lang w:val="ro-RO"/>
              </w:rPr>
            </w:pPr>
            <w:r>
              <w:rPr>
                <w:rFonts w:ascii="Segoe UI" w:hAnsi="Segoe UI" w:cs="Segoe UI"/>
                <w:bCs/>
                <w:sz w:val="22"/>
                <w:szCs w:val="22"/>
                <w:lang w:val="ro-RO"/>
              </w:rPr>
              <w:t>7</w:t>
            </w:r>
          </w:p>
        </w:tc>
        <w:tc>
          <w:tcPr>
            <w:tcW w:w="8837" w:type="dxa"/>
          </w:tcPr>
          <w:p w14:paraId="1270F944" w14:textId="7837E2AB" w:rsidR="003F2582" w:rsidRPr="00393AE3" w:rsidRDefault="003F2582" w:rsidP="000422F8">
            <w:pPr>
              <w:rPr>
                <w:rFonts w:ascii="Segoe UI" w:hAnsi="Segoe UI" w:cs="Segoe UI"/>
                <w:bCs/>
                <w:sz w:val="22"/>
                <w:szCs w:val="22"/>
                <w:lang w:val="es-ES"/>
              </w:rPr>
            </w:pPr>
            <w:r w:rsidRPr="00393AE3">
              <w:rPr>
                <w:rFonts w:ascii="Segoe UI" w:hAnsi="Segoe UI" w:cs="Segoe UI"/>
                <w:bCs/>
                <w:sz w:val="22"/>
                <w:szCs w:val="22"/>
                <w:lang w:val="ro-RO"/>
              </w:rPr>
              <w:t xml:space="preserve">Formular de ofertă – </w:t>
            </w:r>
            <w:r w:rsidR="00EB7AEB">
              <w:rPr>
                <w:rFonts w:ascii="Segoe UI" w:hAnsi="Segoe UI" w:cs="Segoe UI"/>
                <w:bCs/>
                <w:sz w:val="22"/>
                <w:szCs w:val="22"/>
                <w:lang w:val="ro-RO"/>
              </w:rPr>
              <w:t>servicii</w:t>
            </w:r>
          </w:p>
        </w:tc>
      </w:tr>
      <w:tr w:rsidR="003F2582" w:rsidRPr="009E1349" w14:paraId="41BFCB8C" w14:textId="77777777" w:rsidTr="00770D6C">
        <w:trPr>
          <w:trHeight w:val="437"/>
        </w:trPr>
        <w:tc>
          <w:tcPr>
            <w:tcW w:w="1569" w:type="dxa"/>
          </w:tcPr>
          <w:p w14:paraId="02C4DFE0" w14:textId="4E72CAB5" w:rsidR="003F2582" w:rsidRPr="00393AE3" w:rsidRDefault="002F79DC" w:rsidP="000422F8">
            <w:pPr>
              <w:rPr>
                <w:rFonts w:ascii="Segoe UI" w:hAnsi="Segoe UI" w:cs="Segoe UI"/>
                <w:bCs/>
                <w:sz w:val="22"/>
                <w:szCs w:val="22"/>
                <w:lang w:val="ro-RO"/>
              </w:rPr>
            </w:pPr>
            <w:r>
              <w:rPr>
                <w:rFonts w:ascii="Segoe UI" w:hAnsi="Segoe UI" w:cs="Segoe UI"/>
                <w:bCs/>
                <w:sz w:val="22"/>
                <w:szCs w:val="22"/>
                <w:lang w:val="ro-RO"/>
              </w:rPr>
              <w:t>8</w:t>
            </w:r>
          </w:p>
        </w:tc>
        <w:tc>
          <w:tcPr>
            <w:tcW w:w="8837" w:type="dxa"/>
          </w:tcPr>
          <w:p w14:paraId="55CD5842" w14:textId="77777777" w:rsidR="003F2582" w:rsidRPr="00393AE3" w:rsidRDefault="003F2582" w:rsidP="000422F8">
            <w:pPr>
              <w:rPr>
                <w:rFonts w:ascii="Segoe UI" w:hAnsi="Segoe UI" w:cs="Segoe UI"/>
                <w:bCs/>
                <w:sz w:val="22"/>
                <w:szCs w:val="22"/>
                <w:lang w:val="ro-RO"/>
              </w:rPr>
            </w:pPr>
            <w:r w:rsidRPr="00393AE3">
              <w:rPr>
                <w:rFonts w:ascii="Segoe UI" w:hAnsi="Segoe UI" w:cs="Segoe UI"/>
                <w:sz w:val="22"/>
                <w:szCs w:val="22"/>
                <w:lang w:val="pt-BR"/>
              </w:rPr>
              <w:t>Formular împuternicire generală de reprezentare</w:t>
            </w:r>
          </w:p>
        </w:tc>
      </w:tr>
      <w:tr w:rsidR="003F2582" w:rsidRPr="00A269A0" w14:paraId="071DE812" w14:textId="77777777" w:rsidTr="00770D6C">
        <w:trPr>
          <w:trHeight w:val="437"/>
        </w:trPr>
        <w:tc>
          <w:tcPr>
            <w:tcW w:w="1569" w:type="dxa"/>
          </w:tcPr>
          <w:p w14:paraId="75F09618" w14:textId="72D39F8E" w:rsidR="003F2582" w:rsidRPr="00393AE3" w:rsidRDefault="002F79DC" w:rsidP="000422F8">
            <w:pPr>
              <w:rPr>
                <w:rFonts w:ascii="Segoe UI" w:hAnsi="Segoe UI" w:cs="Segoe UI"/>
                <w:bCs/>
                <w:sz w:val="22"/>
                <w:szCs w:val="22"/>
                <w:lang w:val="ro-RO"/>
              </w:rPr>
            </w:pPr>
            <w:r>
              <w:rPr>
                <w:rFonts w:ascii="Segoe UI" w:hAnsi="Segoe UI" w:cs="Segoe UI"/>
                <w:bCs/>
                <w:sz w:val="22"/>
                <w:szCs w:val="22"/>
                <w:lang w:val="ro-RO"/>
              </w:rPr>
              <w:t>9</w:t>
            </w:r>
          </w:p>
        </w:tc>
        <w:tc>
          <w:tcPr>
            <w:tcW w:w="8837" w:type="dxa"/>
          </w:tcPr>
          <w:p w14:paraId="29BB0790"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 xml:space="preserve">Formular </w:t>
            </w:r>
            <w:r w:rsidRPr="00393AE3">
              <w:rPr>
                <w:rFonts w:ascii="Segoe UI" w:hAnsi="Segoe UI" w:cs="Segoe UI"/>
                <w:sz w:val="22"/>
                <w:szCs w:val="22"/>
                <w:lang w:val="ro-RO"/>
              </w:rPr>
              <w:t>declaraţie de acceptare a condiţiilor contractuale</w:t>
            </w:r>
          </w:p>
        </w:tc>
      </w:tr>
      <w:tr w:rsidR="00AA0EAF" w:rsidRPr="009E1349" w14:paraId="77695686" w14:textId="77777777" w:rsidTr="00770D6C">
        <w:trPr>
          <w:trHeight w:val="893"/>
        </w:trPr>
        <w:tc>
          <w:tcPr>
            <w:tcW w:w="1569" w:type="dxa"/>
          </w:tcPr>
          <w:p w14:paraId="24E7F91C" w14:textId="1C0C0902" w:rsidR="00AA0EAF" w:rsidRPr="00393AE3" w:rsidRDefault="002F79DC" w:rsidP="000422F8">
            <w:pPr>
              <w:rPr>
                <w:rFonts w:ascii="Segoe UI" w:hAnsi="Segoe UI" w:cs="Segoe UI"/>
                <w:bCs/>
                <w:sz w:val="22"/>
                <w:szCs w:val="22"/>
                <w:lang w:val="ro-RO"/>
              </w:rPr>
            </w:pPr>
            <w:r>
              <w:rPr>
                <w:rFonts w:ascii="Segoe UI" w:hAnsi="Segoe UI" w:cs="Segoe UI"/>
                <w:bCs/>
                <w:sz w:val="22"/>
                <w:szCs w:val="22"/>
                <w:lang w:val="ro-RO"/>
              </w:rPr>
              <w:t>10</w:t>
            </w:r>
          </w:p>
        </w:tc>
        <w:tc>
          <w:tcPr>
            <w:tcW w:w="8837" w:type="dxa"/>
          </w:tcPr>
          <w:p w14:paraId="724C6270" w14:textId="69374057" w:rsidR="00AA0EAF" w:rsidRPr="00AA0EAF" w:rsidRDefault="00AA0EAF" w:rsidP="000422F8">
            <w:pPr>
              <w:rPr>
                <w:rFonts w:ascii="Segoe UI" w:hAnsi="Segoe UI" w:cs="Segoe UI"/>
                <w:sz w:val="22"/>
                <w:szCs w:val="22"/>
                <w:lang w:val="pt-BR"/>
              </w:rPr>
            </w:pPr>
            <w:r w:rsidRPr="00AA0EAF">
              <w:rPr>
                <w:rFonts w:ascii="Segoe UI" w:hAnsi="Segoe UI" w:cs="Segoe UI"/>
                <w:sz w:val="22"/>
                <w:szCs w:val="22"/>
                <w:lang w:val="pt-BR"/>
              </w:rPr>
              <w:t>Declaratie pe proprie raspundere privind acceptarea cerintelor beneficiarului prevazute in documentatia de atribuire</w:t>
            </w:r>
          </w:p>
        </w:tc>
      </w:tr>
      <w:tr w:rsidR="003F2582" w:rsidRPr="00A269A0" w14:paraId="23972322" w14:textId="77777777" w:rsidTr="00770D6C">
        <w:trPr>
          <w:trHeight w:val="437"/>
        </w:trPr>
        <w:tc>
          <w:tcPr>
            <w:tcW w:w="1569" w:type="dxa"/>
          </w:tcPr>
          <w:p w14:paraId="215CBC54" w14:textId="353EC8EF" w:rsidR="001D5DCF" w:rsidRPr="00393AE3" w:rsidRDefault="00334657" w:rsidP="000422F8">
            <w:pPr>
              <w:rPr>
                <w:rFonts w:ascii="Segoe UI" w:hAnsi="Segoe UI" w:cs="Segoe UI"/>
                <w:bCs/>
                <w:sz w:val="22"/>
                <w:szCs w:val="22"/>
                <w:lang w:val="ro-RO"/>
              </w:rPr>
            </w:pPr>
            <w:r w:rsidRPr="00393AE3">
              <w:rPr>
                <w:rFonts w:ascii="Segoe UI" w:hAnsi="Segoe UI" w:cs="Segoe UI"/>
                <w:bCs/>
                <w:sz w:val="22"/>
                <w:szCs w:val="22"/>
                <w:lang w:val="ro-RO"/>
              </w:rPr>
              <w:t>1</w:t>
            </w:r>
            <w:r w:rsidR="001A6875">
              <w:rPr>
                <w:rFonts w:ascii="Segoe UI" w:hAnsi="Segoe UI" w:cs="Segoe UI"/>
                <w:bCs/>
                <w:sz w:val="22"/>
                <w:szCs w:val="22"/>
                <w:lang w:val="ro-RO"/>
              </w:rPr>
              <w:t>1</w:t>
            </w:r>
          </w:p>
        </w:tc>
        <w:tc>
          <w:tcPr>
            <w:tcW w:w="8837" w:type="dxa"/>
          </w:tcPr>
          <w:p w14:paraId="7DB1A86C"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Model acord de asociere ( dacă este cazul )</w:t>
            </w:r>
          </w:p>
        </w:tc>
      </w:tr>
      <w:tr w:rsidR="003F2582" w:rsidRPr="00A269A0" w14:paraId="1422C49E" w14:textId="77777777" w:rsidTr="00770D6C">
        <w:trPr>
          <w:trHeight w:val="437"/>
        </w:trPr>
        <w:tc>
          <w:tcPr>
            <w:tcW w:w="1569" w:type="dxa"/>
          </w:tcPr>
          <w:p w14:paraId="108C78F6" w14:textId="0BC541DA" w:rsidR="003F2582" w:rsidRPr="00393AE3" w:rsidRDefault="00334657" w:rsidP="000422F8">
            <w:pPr>
              <w:rPr>
                <w:rFonts w:ascii="Segoe UI" w:hAnsi="Segoe UI" w:cs="Segoe UI"/>
                <w:bCs/>
                <w:sz w:val="22"/>
                <w:szCs w:val="22"/>
                <w:lang w:val="ro-RO"/>
              </w:rPr>
            </w:pPr>
            <w:r w:rsidRPr="00393AE3">
              <w:rPr>
                <w:rFonts w:ascii="Segoe UI" w:hAnsi="Segoe UI" w:cs="Segoe UI"/>
                <w:bCs/>
                <w:sz w:val="22"/>
                <w:szCs w:val="22"/>
                <w:lang w:val="ro-RO"/>
              </w:rPr>
              <w:t>1</w:t>
            </w:r>
            <w:r w:rsidR="00E44EBB">
              <w:rPr>
                <w:rFonts w:ascii="Segoe UI" w:hAnsi="Segoe UI" w:cs="Segoe UI"/>
                <w:bCs/>
                <w:sz w:val="22"/>
                <w:szCs w:val="22"/>
                <w:lang w:val="ro-RO"/>
              </w:rPr>
              <w:t>2</w:t>
            </w:r>
          </w:p>
        </w:tc>
        <w:tc>
          <w:tcPr>
            <w:tcW w:w="8837" w:type="dxa"/>
          </w:tcPr>
          <w:p w14:paraId="78093427"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Formular declaratie garantie de buna executie</w:t>
            </w:r>
          </w:p>
        </w:tc>
      </w:tr>
      <w:tr w:rsidR="003F2582" w:rsidRPr="009E1349" w14:paraId="6D6301A6" w14:textId="77777777" w:rsidTr="00770D6C">
        <w:trPr>
          <w:trHeight w:val="437"/>
        </w:trPr>
        <w:tc>
          <w:tcPr>
            <w:tcW w:w="1569" w:type="dxa"/>
          </w:tcPr>
          <w:p w14:paraId="14DD8C09" w14:textId="1233E106" w:rsidR="003F2582" w:rsidRPr="00393AE3" w:rsidRDefault="00334657" w:rsidP="000422F8">
            <w:pPr>
              <w:rPr>
                <w:rFonts w:ascii="Segoe UI" w:hAnsi="Segoe UI" w:cs="Segoe UI"/>
                <w:bCs/>
                <w:sz w:val="22"/>
                <w:szCs w:val="22"/>
                <w:lang w:val="ro-RO"/>
              </w:rPr>
            </w:pPr>
            <w:r w:rsidRPr="00393AE3">
              <w:rPr>
                <w:rFonts w:ascii="Segoe UI" w:hAnsi="Segoe UI" w:cs="Segoe UI"/>
                <w:bCs/>
                <w:sz w:val="22"/>
                <w:szCs w:val="22"/>
                <w:lang w:val="ro-RO"/>
              </w:rPr>
              <w:t>1</w:t>
            </w:r>
            <w:r w:rsidR="00E44EBB">
              <w:rPr>
                <w:rFonts w:ascii="Segoe UI" w:hAnsi="Segoe UI" w:cs="Segoe UI"/>
                <w:bCs/>
                <w:sz w:val="22"/>
                <w:szCs w:val="22"/>
                <w:lang w:val="ro-RO"/>
              </w:rPr>
              <w:t>3</w:t>
            </w:r>
          </w:p>
        </w:tc>
        <w:tc>
          <w:tcPr>
            <w:tcW w:w="8837" w:type="dxa"/>
          </w:tcPr>
          <w:p w14:paraId="1251F64F"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t>Acord cu privire la prelucrarea datelor cu caracter personal</w:t>
            </w:r>
          </w:p>
        </w:tc>
      </w:tr>
      <w:tr w:rsidR="003F2582" w:rsidRPr="00393AE3" w14:paraId="18F6312A" w14:textId="77777777" w:rsidTr="00770D6C">
        <w:trPr>
          <w:trHeight w:val="437"/>
        </w:trPr>
        <w:tc>
          <w:tcPr>
            <w:tcW w:w="1569" w:type="dxa"/>
          </w:tcPr>
          <w:p w14:paraId="0A432C0D" w14:textId="6D5CDD67" w:rsidR="003F2582" w:rsidRPr="00393AE3" w:rsidRDefault="001D5DCF" w:rsidP="000422F8">
            <w:pPr>
              <w:rPr>
                <w:rFonts w:ascii="Segoe UI" w:hAnsi="Segoe UI" w:cs="Segoe UI"/>
                <w:bCs/>
                <w:sz w:val="22"/>
                <w:szCs w:val="22"/>
                <w:lang w:val="ro-RO"/>
              </w:rPr>
            </w:pPr>
            <w:r>
              <w:rPr>
                <w:rFonts w:ascii="Segoe UI" w:hAnsi="Segoe UI" w:cs="Segoe UI"/>
                <w:bCs/>
                <w:sz w:val="22"/>
                <w:szCs w:val="22"/>
                <w:lang w:val="ro-RO"/>
              </w:rPr>
              <w:t>1</w:t>
            </w:r>
            <w:r w:rsidR="00E44EBB">
              <w:rPr>
                <w:rFonts w:ascii="Segoe UI" w:hAnsi="Segoe UI" w:cs="Segoe UI"/>
                <w:bCs/>
                <w:sz w:val="22"/>
                <w:szCs w:val="22"/>
                <w:lang w:val="ro-RO"/>
              </w:rPr>
              <w:t>4</w:t>
            </w:r>
          </w:p>
        </w:tc>
        <w:tc>
          <w:tcPr>
            <w:tcW w:w="8837" w:type="dxa"/>
          </w:tcPr>
          <w:p w14:paraId="4DFDB42E" w14:textId="77777777" w:rsidR="003F2582" w:rsidRPr="00393AE3" w:rsidRDefault="003F2582" w:rsidP="000422F8">
            <w:pPr>
              <w:rPr>
                <w:rFonts w:ascii="Segoe UI" w:hAnsi="Segoe UI" w:cs="Segoe UI"/>
                <w:sz w:val="22"/>
                <w:szCs w:val="22"/>
              </w:rPr>
            </w:pPr>
            <w:r w:rsidRPr="00393AE3">
              <w:rPr>
                <w:rFonts w:ascii="Segoe UI" w:hAnsi="Segoe UI" w:cs="Segoe UI"/>
                <w:sz w:val="22"/>
                <w:szCs w:val="22"/>
              </w:rPr>
              <w:t>Acord de subcontractare</w:t>
            </w:r>
          </w:p>
        </w:tc>
      </w:tr>
      <w:tr w:rsidR="00353E0C" w:rsidRPr="00393AE3" w14:paraId="616F3A24" w14:textId="77777777" w:rsidTr="00770D6C">
        <w:trPr>
          <w:trHeight w:val="437"/>
        </w:trPr>
        <w:tc>
          <w:tcPr>
            <w:tcW w:w="1569" w:type="dxa"/>
          </w:tcPr>
          <w:p w14:paraId="5492E8B6" w14:textId="0C3C0140" w:rsidR="00353E0C" w:rsidRDefault="00353E0C" w:rsidP="000422F8">
            <w:pPr>
              <w:rPr>
                <w:rFonts w:ascii="Segoe UI" w:hAnsi="Segoe UI" w:cs="Segoe UI"/>
                <w:bCs/>
                <w:sz w:val="22"/>
                <w:szCs w:val="22"/>
                <w:lang w:val="ro-RO"/>
              </w:rPr>
            </w:pPr>
            <w:r>
              <w:rPr>
                <w:rFonts w:ascii="Segoe UI" w:hAnsi="Segoe UI" w:cs="Segoe UI"/>
                <w:bCs/>
                <w:sz w:val="22"/>
                <w:szCs w:val="22"/>
                <w:lang w:val="ro-RO"/>
              </w:rPr>
              <w:t>15</w:t>
            </w:r>
          </w:p>
        </w:tc>
        <w:tc>
          <w:tcPr>
            <w:tcW w:w="8837" w:type="dxa"/>
          </w:tcPr>
          <w:p w14:paraId="22F66436" w14:textId="7321DA88" w:rsidR="00353E0C" w:rsidRPr="00393AE3" w:rsidRDefault="00353E0C" w:rsidP="000422F8">
            <w:pPr>
              <w:rPr>
                <w:rFonts w:ascii="Segoe UI" w:hAnsi="Segoe UI" w:cs="Segoe UI"/>
                <w:sz w:val="22"/>
                <w:szCs w:val="22"/>
              </w:rPr>
            </w:pPr>
            <w:r w:rsidRPr="00353E0C">
              <w:rPr>
                <w:rFonts w:ascii="Segoe UI" w:hAnsi="Segoe UI" w:cs="Segoe UI"/>
                <w:sz w:val="22"/>
                <w:szCs w:val="22"/>
              </w:rPr>
              <w:t>Informatii privind operatorul economic</w:t>
            </w:r>
          </w:p>
        </w:tc>
      </w:tr>
      <w:tr w:rsidR="001A6875" w:rsidRPr="00393AE3" w14:paraId="37279FF4" w14:textId="77777777" w:rsidTr="00770D6C">
        <w:trPr>
          <w:trHeight w:val="437"/>
        </w:trPr>
        <w:tc>
          <w:tcPr>
            <w:tcW w:w="1569" w:type="dxa"/>
          </w:tcPr>
          <w:p w14:paraId="1845E68B" w14:textId="695F247E" w:rsidR="001A6875" w:rsidRDefault="001A6875" w:rsidP="000422F8">
            <w:pPr>
              <w:rPr>
                <w:rFonts w:ascii="Segoe UI" w:hAnsi="Segoe UI" w:cs="Segoe UI"/>
                <w:bCs/>
                <w:sz w:val="22"/>
                <w:szCs w:val="22"/>
                <w:lang w:val="ro-RO"/>
              </w:rPr>
            </w:pPr>
            <w:r>
              <w:rPr>
                <w:rFonts w:ascii="Segoe UI" w:hAnsi="Segoe UI" w:cs="Segoe UI"/>
                <w:bCs/>
                <w:sz w:val="22"/>
                <w:szCs w:val="22"/>
                <w:lang w:val="ro-RO"/>
              </w:rPr>
              <w:t>1</w:t>
            </w:r>
            <w:r w:rsidR="00353E0C">
              <w:rPr>
                <w:rFonts w:ascii="Segoe UI" w:hAnsi="Segoe UI" w:cs="Segoe UI"/>
                <w:bCs/>
                <w:sz w:val="22"/>
                <w:szCs w:val="22"/>
                <w:lang w:val="ro-RO"/>
              </w:rPr>
              <w:t>6</w:t>
            </w:r>
          </w:p>
        </w:tc>
        <w:tc>
          <w:tcPr>
            <w:tcW w:w="8837" w:type="dxa"/>
          </w:tcPr>
          <w:p w14:paraId="4CAA2A5A" w14:textId="2D19F6CF" w:rsidR="001A6875" w:rsidRPr="00393AE3" w:rsidRDefault="001A6875" w:rsidP="000422F8">
            <w:pPr>
              <w:rPr>
                <w:rFonts w:ascii="Segoe UI" w:hAnsi="Segoe UI" w:cs="Segoe UI"/>
                <w:sz w:val="22"/>
                <w:szCs w:val="22"/>
              </w:rPr>
            </w:pPr>
            <w:r>
              <w:rPr>
                <w:rFonts w:ascii="Segoe UI" w:hAnsi="Segoe UI" w:cs="Segoe UI"/>
                <w:sz w:val="22"/>
                <w:szCs w:val="22"/>
              </w:rPr>
              <w:t>OPIS</w:t>
            </w:r>
          </w:p>
        </w:tc>
      </w:tr>
    </w:tbl>
    <w:p w14:paraId="61590F5B" w14:textId="16F91F54" w:rsidR="003F2582" w:rsidRPr="00393AE3" w:rsidRDefault="003F2582" w:rsidP="000422F8">
      <w:pPr>
        <w:keepNext/>
        <w:outlineLvl w:val="0"/>
        <w:rPr>
          <w:rFonts w:ascii="Segoe UI" w:hAnsi="Segoe UI" w:cs="Segoe UI"/>
          <w:b/>
          <w:i/>
          <w:iCs/>
          <w:sz w:val="22"/>
          <w:szCs w:val="22"/>
          <w:lang w:val="ro-RO"/>
        </w:rPr>
      </w:pPr>
      <w:r w:rsidRPr="00393AE3">
        <w:rPr>
          <w:rFonts w:ascii="Segoe UI" w:hAnsi="Segoe UI" w:cs="Segoe UI"/>
          <w:b/>
          <w:bCs/>
          <w:caps/>
          <w:sz w:val="22"/>
          <w:szCs w:val="22"/>
          <w:lang w:val="ro-RO"/>
        </w:rPr>
        <w:br w:type="page"/>
      </w:r>
      <w:bookmarkStart w:id="1" w:name="_Toc471493177"/>
      <w:bookmarkStart w:id="2" w:name="_Toc471497064"/>
      <w:r w:rsidRPr="00393AE3">
        <w:rPr>
          <w:rFonts w:ascii="Segoe UI" w:hAnsi="Segoe UI" w:cs="Segoe UI"/>
          <w:b/>
          <w:bCs/>
          <w:iCs/>
          <w:sz w:val="22"/>
          <w:szCs w:val="22"/>
          <w:lang w:val="pt-BR"/>
        </w:rPr>
        <w:lastRenderedPageBreak/>
        <w:t xml:space="preserve"> Formular</w:t>
      </w:r>
      <w:r w:rsidRPr="00393AE3">
        <w:rPr>
          <w:rFonts w:ascii="Segoe UI" w:hAnsi="Segoe UI" w:cs="Segoe UI"/>
          <w:b/>
          <w:bCs/>
          <w:i/>
          <w:iCs/>
          <w:sz w:val="22"/>
          <w:szCs w:val="22"/>
          <w:lang w:val="pt-BR"/>
        </w:rPr>
        <w:t xml:space="preserve"> </w:t>
      </w:r>
      <w:r w:rsidRPr="00393AE3">
        <w:rPr>
          <w:rFonts w:ascii="Segoe UI" w:hAnsi="Segoe UI" w:cs="Segoe UI"/>
          <w:b/>
          <w:bCs/>
          <w:sz w:val="22"/>
          <w:szCs w:val="22"/>
          <w:lang w:val="pt-BR"/>
        </w:rPr>
        <w:t>Declarație Privind Respectarea Reglementãrilor Nationale De Mediu</w:t>
      </w:r>
      <w:bookmarkEnd w:id="1"/>
      <w:bookmarkEnd w:id="2"/>
    </w:p>
    <w:p w14:paraId="30AEF884" w14:textId="77777777" w:rsidR="003F2582" w:rsidRPr="00393AE3" w:rsidRDefault="003F2582" w:rsidP="000422F8">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4380AD5B"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Operator  economic</w:t>
      </w:r>
    </w:p>
    <w:p w14:paraId="3A8747E3"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72DDA268"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p w14:paraId="3BAC72E8" w14:textId="77777777" w:rsidR="003F2582" w:rsidRPr="00CD4738" w:rsidRDefault="003F2582" w:rsidP="000422F8">
      <w:pPr>
        <w:rPr>
          <w:rFonts w:ascii="Segoe UI" w:hAnsi="Segoe UI" w:cs="Segoe UI"/>
          <w:b/>
          <w:bCs/>
          <w:sz w:val="22"/>
          <w:szCs w:val="22"/>
          <w:lang w:val="ro-RO"/>
        </w:rPr>
      </w:pPr>
    </w:p>
    <w:p w14:paraId="61C10353" w14:textId="77777777" w:rsidR="003F2582" w:rsidRPr="00CD4738" w:rsidRDefault="003F2582" w:rsidP="000422F8">
      <w:pPr>
        <w:autoSpaceDE w:val="0"/>
        <w:rPr>
          <w:rFonts w:ascii="Segoe UI" w:hAnsi="Segoe UI" w:cs="Segoe UI"/>
          <w:b/>
          <w:bCs/>
          <w:sz w:val="22"/>
          <w:szCs w:val="22"/>
          <w:lang w:val="ro-RO"/>
        </w:rPr>
      </w:pPr>
    </w:p>
    <w:p w14:paraId="44A96736" w14:textId="77777777" w:rsidR="003F2582" w:rsidRPr="00CD4738" w:rsidRDefault="003F2582" w:rsidP="000422F8">
      <w:pPr>
        <w:autoSpaceDE w:val="0"/>
        <w:snapToGrid w:val="0"/>
        <w:jc w:val="center"/>
        <w:rPr>
          <w:rFonts w:ascii="Segoe UI" w:hAnsi="Segoe UI" w:cs="Segoe UI"/>
          <w:b/>
          <w:bCs/>
          <w:sz w:val="22"/>
          <w:szCs w:val="22"/>
          <w:lang w:val="ro-RO"/>
        </w:rPr>
      </w:pPr>
      <w:r w:rsidRPr="00CD4738">
        <w:rPr>
          <w:rFonts w:ascii="Segoe UI" w:hAnsi="Segoe UI" w:cs="Segoe UI"/>
          <w:b/>
          <w:bCs/>
          <w:sz w:val="22"/>
          <w:szCs w:val="22"/>
          <w:lang w:val="ro-RO"/>
        </w:rPr>
        <w:t>DECLARATIE PRIVIND RESPECTAREA REGLEMENTÃRILOR</w:t>
      </w:r>
    </w:p>
    <w:p w14:paraId="31E95736" w14:textId="77777777" w:rsidR="003F2582" w:rsidRPr="00CD4738" w:rsidRDefault="003F2582" w:rsidP="000422F8">
      <w:pPr>
        <w:autoSpaceDE w:val="0"/>
        <w:snapToGrid w:val="0"/>
        <w:jc w:val="center"/>
        <w:rPr>
          <w:rFonts w:ascii="Segoe UI" w:hAnsi="Segoe UI" w:cs="Segoe UI"/>
          <w:b/>
          <w:bCs/>
          <w:sz w:val="22"/>
          <w:szCs w:val="22"/>
          <w:lang w:val="ro-RO"/>
        </w:rPr>
      </w:pPr>
      <w:r w:rsidRPr="00CD4738">
        <w:rPr>
          <w:rFonts w:ascii="Segoe UI" w:hAnsi="Segoe UI" w:cs="Segoe UI"/>
          <w:b/>
          <w:bCs/>
          <w:sz w:val="22"/>
          <w:szCs w:val="22"/>
          <w:lang w:val="ro-RO"/>
        </w:rPr>
        <w:t>DIN DOMENIUL  MEDIULUI ȘI PROTECȚIEI MEDIULUI</w:t>
      </w:r>
    </w:p>
    <w:p w14:paraId="5FC38F3A" w14:textId="77777777" w:rsidR="003F2582" w:rsidRPr="00CD4738" w:rsidRDefault="003F2582" w:rsidP="000422F8">
      <w:pPr>
        <w:autoSpaceDE w:val="0"/>
        <w:rPr>
          <w:rFonts w:ascii="Segoe UI" w:hAnsi="Segoe UI" w:cs="Segoe UI"/>
          <w:b/>
          <w:bCs/>
          <w:sz w:val="22"/>
          <w:szCs w:val="22"/>
          <w:lang w:val="ro-RO"/>
        </w:rPr>
      </w:pPr>
    </w:p>
    <w:p w14:paraId="6C5A9163" w14:textId="77777777" w:rsidR="003F2582" w:rsidRPr="00CD4738" w:rsidRDefault="003F2582" w:rsidP="000422F8">
      <w:pPr>
        <w:autoSpaceDE w:val="0"/>
        <w:rPr>
          <w:rFonts w:ascii="Segoe UI" w:hAnsi="Segoe UI" w:cs="Segoe UI"/>
          <w:sz w:val="22"/>
          <w:szCs w:val="22"/>
          <w:lang w:val="ro-RO"/>
        </w:rPr>
      </w:pPr>
    </w:p>
    <w:p w14:paraId="698883B0" w14:textId="492681F3" w:rsidR="003F2582" w:rsidRPr="00CD4738" w:rsidRDefault="003F2582" w:rsidP="000422F8">
      <w:pPr>
        <w:autoSpaceDE w:val="0"/>
        <w:jc w:val="both"/>
        <w:rPr>
          <w:rFonts w:ascii="Segoe UI" w:hAnsi="Segoe UI" w:cs="Segoe UI"/>
          <w:sz w:val="22"/>
          <w:szCs w:val="22"/>
          <w:lang w:val="ro-RO"/>
        </w:rPr>
      </w:pPr>
      <w:r w:rsidRPr="00CD4738">
        <w:rPr>
          <w:rFonts w:ascii="Segoe UI" w:hAnsi="Segoe UI" w:cs="Segoe UI"/>
          <w:sz w:val="22"/>
          <w:szCs w:val="22"/>
          <w:lang w:val="ro-RO"/>
        </w:rPr>
        <w:t xml:space="preserve"> </w:t>
      </w:r>
      <w:r w:rsidRPr="00CD4738">
        <w:rPr>
          <w:rFonts w:ascii="Segoe UI" w:hAnsi="Segoe UI" w:cs="Segoe UI"/>
          <w:sz w:val="22"/>
          <w:szCs w:val="22"/>
          <w:lang w:val="ro-RO"/>
        </w:rPr>
        <w:tab/>
        <w:t xml:space="preserve"> Prin aceastã declarație subsemnat(ul)/a ………………………………..   reprezentant legal al …………………………………………., participant la licitatia pentru executia: ………………….(obiectivul de invesțiție) declar pe propria raspundere, sub sancțiunile aplicate faptei de fals si uz de fals în declaratii, cã vom respecta si implementa </w:t>
      </w:r>
      <w:r w:rsidR="006A1CE5" w:rsidRPr="00CD4738">
        <w:rPr>
          <w:rFonts w:ascii="Segoe UI" w:hAnsi="Segoe UI" w:cs="Segoe UI"/>
          <w:b/>
          <w:sz w:val="22"/>
          <w:szCs w:val="22"/>
          <w:lang w:val="ro-RO"/>
        </w:rPr>
        <w:t>prestarea serviciilor</w:t>
      </w:r>
      <w:r w:rsidRPr="00CD4738">
        <w:rPr>
          <w:rFonts w:ascii="Segoe UI" w:hAnsi="Segoe UI" w:cs="Segoe UI"/>
          <w:sz w:val="22"/>
          <w:szCs w:val="22"/>
          <w:lang w:val="ro-RO"/>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3530F98A" w14:textId="77777777" w:rsidR="003F2582" w:rsidRPr="00393AE3" w:rsidRDefault="003F2582" w:rsidP="000422F8">
      <w:pPr>
        <w:ind w:firstLine="720"/>
        <w:jc w:val="both"/>
        <w:rPr>
          <w:rFonts w:ascii="Segoe UI" w:hAnsi="Segoe UI" w:cs="Segoe UI"/>
          <w:sz w:val="22"/>
          <w:szCs w:val="22"/>
          <w:lang w:val="ro-RO"/>
        </w:rPr>
      </w:pPr>
    </w:p>
    <w:p w14:paraId="32E1ED9D"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206568A5" w14:textId="77777777" w:rsidR="003F2582" w:rsidRPr="00393AE3" w:rsidRDefault="003F2582" w:rsidP="000422F8">
      <w:pPr>
        <w:autoSpaceDE w:val="0"/>
        <w:jc w:val="both"/>
        <w:rPr>
          <w:rFonts w:ascii="Segoe UI" w:hAnsi="Segoe UI" w:cs="Segoe UI"/>
          <w:i/>
          <w:iCs/>
          <w:sz w:val="22"/>
          <w:szCs w:val="22"/>
          <w:lang w:val="ro-RO"/>
        </w:rPr>
      </w:pPr>
    </w:p>
    <w:p w14:paraId="2D8E3F11" w14:textId="77777777" w:rsidR="00353E0C" w:rsidRDefault="00353E0C" w:rsidP="00353E0C">
      <w:pPr>
        <w:autoSpaceDE w:val="0"/>
        <w:rPr>
          <w:rFonts w:ascii="Segoe UI" w:hAnsi="Segoe UI" w:cs="Segoe UI"/>
          <w:i/>
          <w:iCs/>
          <w:sz w:val="22"/>
          <w:szCs w:val="22"/>
          <w:lang w:val="ro-RO"/>
        </w:rPr>
      </w:pPr>
    </w:p>
    <w:p w14:paraId="0BB6B1EA" w14:textId="77777777" w:rsidR="00353E0C" w:rsidRDefault="00353E0C" w:rsidP="00353E0C">
      <w:pPr>
        <w:autoSpaceDE w:val="0"/>
        <w:rPr>
          <w:rFonts w:ascii="Segoe UI" w:hAnsi="Segoe UI" w:cs="Segoe UI"/>
          <w:i/>
          <w:iCs/>
          <w:sz w:val="22"/>
          <w:szCs w:val="22"/>
          <w:lang w:val="ro-RO"/>
        </w:rPr>
      </w:pPr>
    </w:p>
    <w:p w14:paraId="37251766" w14:textId="77777777" w:rsidR="00353E0C" w:rsidRDefault="00353E0C" w:rsidP="00353E0C">
      <w:pPr>
        <w:autoSpaceDE w:val="0"/>
        <w:rPr>
          <w:rFonts w:ascii="Segoe UI" w:hAnsi="Segoe UI" w:cs="Segoe UI"/>
          <w:i/>
          <w:iCs/>
          <w:sz w:val="22"/>
          <w:szCs w:val="22"/>
          <w:lang w:val="ro-RO"/>
        </w:rPr>
      </w:pPr>
    </w:p>
    <w:p w14:paraId="7579EF4C" w14:textId="77777777" w:rsidR="00353E0C" w:rsidRDefault="00353E0C" w:rsidP="00353E0C">
      <w:pPr>
        <w:autoSpaceDE w:val="0"/>
        <w:rPr>
          <w:rFonts w:ascii="Segoe UI" w:hAnsi="Segoe UI" w:cs="Segoe UI"/>
          <w:i/>
          <w:iCs/>
          <w:sz w:val="22"/>
          <w:szCs w:val="22"/>
          <w:lang w:val="ro-RO"/>
        </w:rPr>
      </w:pPr>
    </w:p>
    <w:p w14:paraId="2196C198" w14:textId="77777777" w:rsidR="00353E0C" w:rsidRDefault="00353E0C" w:rsidP="00353E0C">
      <w:pPr>
        <w:autoSpaceDE w:val="0"/>
        <w:rPr>
          <w:rFonts w:ascii="Segoe UI" w:hAnsi="Segoe UI" w:cs="Segoe UI"/>
          <w:i/>
          <w:iCs/>
          <w:sz w:val="22"/>
          <w:szCs w:val="22"/>
          <w:lang w:val="ro-RO"/>
        </w:rPr>
      </w:pPr>
    </w:p>
    <w:p w14:paraId="65D07B88" w14:textId="77777777" w:rsidR="00353E0C" w:rsidRDefault="00353E0C" w:rsidP="00353E0C">
      <w:pPr>
        <w:autoSpaceDE w:val="0"/>
        <w:rPr>
          <w:rFonts w:ascii="Segoe UI" w:hAnsi="Segoe UI" w:cs="Segoe UI"/>
          <w:i/>
          <w:iCs/>
          <w:sz w:val="22"/>
          <w:szCs w:val="22"/>
          <w:lang w:val="ro-RO"/>
        </w:rPr>
      </w:pPr>
    </w:p>
    <w:p w14:paraId="0A18EEA2" w14:textId="77777777" w:rsidR="00353E0C" w:rsidRDefault="00353E0C" w:rsidP="00353E0C">
      <w:pPr>
        <w:autoSpaceDE w:val="0"/>
        <w:rPr>
          <w:rFonts w:ascii="Segoe UI" w:hAnsi="Segoe UI" w:cs="Segoe UI"/>
          <w:i/>
          <w:iCs/>
          <w:sz w:val="22"/>
          <w:szCs w:val="22"/>
          <w:lang w:val="ro-RO"/>
        </w:rPr>
      </w:pPr>
    </w:p>
    <w:p w14:paraId="5D09AB62" w14:textId="77777777" w:rsidR="00353E0C" w:rsidRDefault="00353E0C" w:rsidP="00353E0C">
      <w:pPr>
        <w:autoSpaceDE w:val="0"/>
        <w:rPr>
          <w:rFonts w:ascii="Segoe UI" w:hAnsi="Segoe UI" w:cs="Segoe UI"/>
          <w:i/>
          <w:iCs/>
          <w:sz w:val="22"/>
          <w:szCs w:val="22"/>
          <w:lang w:val="ro-RO"/>
        </w:rPr>
      </w:pPr>
    </w:p>
    <w:p w14:paraId="5155F12F" w14:textId="77777777" w:rsidR="00353E0C" w:rsidRDefault="00353E0C" w:rsidP="00353E0C">
      <w:pPr>
        <w:autoSpaceDE w:val="0"/>
        <w:rPr>
          <w:rFonts w:ascii="Segoe UI" w:hAnsi="Segoe UI" w:cs="Segoe UI"/>
          <w:i/>
          <w:iCs/>
          <w:sz w:val="22"/>
          <w:szCs w:val="22"/>
          <w:lang w:val="ro-RO"/>
        </w:rPr>
      </w:pPr>
    </w:p>
    <w:p w14:paraId="062CD2B7" w14:textId="77777777" w:rsidR="00353E0C" w:rsidRDefault="00353E0C" w:rsidP="00353E0C">
      <w:pPr>
        <w:autoSpaceDE w:val="0"/>
        <w:rPr>
          <w:rFonts w:ascii="Segoe UI" w:hAnsi="Segoe UI" w:cs="Segoe UI"/>
          <w:i/>
          <w:iCs/>
          <w:sz w:val="22"/>
          <w:szCs w:val="22"/>
          <w:lang w:val="ro-RO"/>
        </w:rPr>
      </w:pPr>
    </w:p>
    <w:p w14:paraId="0B2C7298" w14:textId="77777777" w:rsidR="00353E0C" w:rsidRDefault="00353E0C" w:rsidP="00353E0C">
      <w:pPr>
        <w:autoSpaceDE w:val="0"/>
        <w:rPr>
          <w:rFonts w:ascii="Segoe UI" w:hAnsi="Segoe UI" w:cs="Segoe UI"/>
          <w:i/>
          <w:iCs/>
          <w:sz w:val="22"/>
          <w:szCs w:val="22"/>
          <w:lang w:val="ro-RO"/>
        </w:rPr>
      </w:pPr>
    </w:p>
    <w:p w14:paraId="5F9DD92E" w14:textId="77777777" w:rsidR="00353E0C" w:rsidRDefault="00353E0C" w:rsidP="00353E0C">
      <w:pPr>
        <w:autoSpaceDE w:val="0"/>
        <w:rPr>
          <w:rFonts w:ascii="Segoe UI" w:hAnsi="Segoe UI" w:cs="Segoe UI"/>
          <w:i/>
          <w:iCs/>
          <w:sz w:val="22"/>
          <w:szCs w:val="22"/>
          <w:lang w:val="ro-RO"/>
        </w:rPr>
      </w:pPr>
    </w:p>
    <w:p w14:paraId="658918A8" w14:textId="77777777" w:rsidR="00353E0C" w:rsidRDefault="00353E0C" w:rsidP="00353E0C">
      <w:pPr>
        <w:autoSpaceDE w:val="0"/>
        <w:rPr>
          <w:rFonts w:ascii="Segoe UI" w:hAnsi="Segoe UI" w:cs="Segoe UI"/>
          <w:i/>
          <w:iCs/>
          <w:sz w:val="22"/>
          <w:szCs w:val="22"/>
          <w:lang w:val="ro-RO"/>
        </w:rPr>
      </w:pPr>
    </w:p>
    <w:p w14:paraId="766EC976" w14:textId="77777777" w:rsidR="00353E0C" w:rsidRDefault="00353E0C" w:rsidP="00353E0C">
      <w:pPr>
        <w:autoSpaceDE w:val="0"/>
        <w:rPr>
          <w:rFonts w:ascii="Segoe UI" w:hAnsi="Segoe UI" w:cs="Segoe UI"/>
          <w:i/>
          <w:iCs/>
          <w:sz w:val="22"/>
          <w:szCs w:val="22"/>
          <w:lang w:val="ro-RO"/>
        </w:rPr>
      </w:pPr>
    </w:p>
    <w:p w14:paraId="451641E6"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01EADC6A"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2A168967"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5A9C3C0C" w14:textId="227ED581" w:rsidR="003F2582" w:rsidRPr="00CD4738" w:rsidRDefault="003F2582" w:rsidP="000422F8">
      <w:pPr>
        <w:jc w:val="right"/>
        <w:rPr>
          <w:rFonts w:ascii="Segoe UI" w:hAnsi="Segoe UI" w:cs="Segoe UI"/>
          <w:sz w:val="22"/>
          <w:szCs w:val="22"/>
          <w:lang w:val="ro-RO"/>
        </w:rPr>
      </w:pPr>
    </w:p>
    <w:p w14:paraId="36B8701A" w14:textId="441E8251" w:rsidR="003F2582" w:rsidRPr="00CD4738" w:rsidRDefault="003F2582" w:rsidP="000422F8">
      <w:pPr>
        <w:autoSpaceDE w:val="0"/>
        <w:jc w:val="both"/>
        <w:rPr>
          <w:rFonts w:ascii="Segoe UI" w:hAnsi="Segoe UI" w:cs="Segoe UI"/>
          <w:sz w:val="22"/>
          <w:szCs w:val="22"/>
          <w:lang w:val="ro-RO"/>
        </w:rPr>
      </w:pPr>
    </w:p>
    <w:p w14:paraId="5CB163D2" w14:textId="19AB5C20" w:rsidR="003F2582" w:rsidRPr="00CD4738" w:rsidRDefault="003F2582" w:rsidP="000422F8">
      <w:pPr>
        <w:autoSpaceDE w:val="0"/>
        <w:jc w:val="both"/>
        <w:rPr>
          <w:rFonts w:ascii="Segoe UI" w:hAnsi="Segoe UI" w:cs="Segoe UI"/>
          <w:sz w:val="22"/>
          <w:szCs w:val="22"/>
          <w:lang w:val="ro-RO"/>
        </w:rPr>
      </w:pPr>
    </w:p>
    <w:p w14:paraId="1C4F48FB" w14:textId="2A5F00B8" w:rsidR="003F2582" w:rsidRPr="00CD4738" w:rsidRDefault="003F2582" w:rsidP="000422F8">
      <w:pPr>
        <w:rPr>
          <w:rFonts w:ascii="Segoe UI" w:hAnsi="Segoe UI" w:cs="Segoe UI"/>
          <w:b/>
          <w:kern w:val="32"/>
          <w:sz w:val="22"/>
          <w:szCs w:val="22"/>
          <w:lang w:val="ro-RO"/>
        </w:rPr>
      </w:pPr>
      <w:bookmarkStart w:id="3" w:name="_Toc471493178"/>
      <w:bookmarkStart w:id="4" w:name="_Toc471497065"/>
      <w:bookmarkStart w:id="5" w:name="_Toc472008645"/>
      <w:bookmarkStart w:id="6" w:name="_Toc472008740"/>
      <w:r w:rsidRPr="00CD4738">
        <w:rPr>
          <w:rFonts w:ascii="Segoe UI" w:hAnsi="Segoe UI" w:cs="Segoe UI"/>
          <w:caps/>
          <w:sz w:val="22"/>
          <w:szCs w:val="22"/>
          <w:lang w:val="ro-RO"/>
        </w:rPr>
        <w:br w:type="page"/>
      </w:r>
      <w:r w:rsidRPr="00CD4738">
        <w:rPr>
          <w:rFonts w:ascii="Segoe UI" w:hAnsi="Segoe UI" w:cs="Segoe UI"/>
          <w:b/>
          <w:bCs/>
          <w:kern w:val="32"/>
          <w:sz w:val="22"/>
          <w:szCs w:val="22"/>
          <w:lang w:val="ro-RO"/>
        </w:rPr>
        <w:lastRenderedPageBreak/>
        <w:t xml:space="preserve">Formular </w:t>
      </w:r>
      <w:r w:rsidRPr="00CD4738">
        <w:rPr>
          <w:rFonts w:ascii="Segoe UI" w:hAnsi="Segoe UI" w:cs="Segoe UI"/>
          <w:b/>
          <w:kern w:val="32"/>
          <w:sz w:val="22"/>
          <w:szCs w:val="22"/>
          <w:lang w:val="ro-RO"/>
        </w:rPr>
        <w:t xml:space="preserve">Declaratie Privind Respectarea Reglementãrilor </w:t>
      </w:r>
      <w:r w:rsidRPr="00CD4738">
        <w:rPr>
          <w:rFonts w:ascii="Segoe UI" w:hAnsi="Segoe UI" w:cs="Segoe UI"/>
          <w:b/>
          <w:bCs/>
          <w:kern w:val="32"/>
          <w:sz w:val="22"/>
          <w:szCs w:val="22"/>
          <w:lang w:val="ro-RO"/>
        </w:rPr>
        <w:t>Din Domeniul Social Si Al Relațiilor De Munca</w:t>
      </w:r>
      <w:bookmarkEnd w:id="3"/>
      <w:bookmarkEnd w:id="4"/>
      <w:bookmarkEnd w:id="5"/>
      <w:bookmarkEnd w:id="6"/>
    </w:p>
    <w:p w14:paraId="28AF88EC" w14:textId="77777777" w:rsidR="003F2582" w:rsidRPr="00CD4738" w:rsidRDefault="003F2582" w:rsidP="000422F8">
      <w:pPr>
        <w:jc w:val="both"/>
        <w:rPr>
          <w:rFonts w:ascii="Segoe UI" w:hAnsi="Segoe UI" w:cs="Segoe UI"/>
          <w:b/>
          <w:i/>
          <w:iCs/>
          <w:sz w:val="22"/>
          <w:szCs w:val="22"/>
          <w:lang w:val="ro-RO"/>
        </w:rPr>
      </w:pPr>
    </w:p>
    <w:p w14:paraId="71248100"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Operator  economic</w:t>
      </w:r>
    </w:p>
    <w:p w14:paraId="2075D0D7"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w:t>
      </w:r>
    </w:p>
    <w:p w14:paraId="62D99B0D" w14:textId="77777777" w:rsidR="003F2582" w:rsidRPr="00393AE3" w:rsidRDefault="003F2582" w:rsidP="000422F8">
      <w:pPr>
        <w:rPr>
          <w:rFonts w:ascii="Segoe UI" w:hAnsi="Segoe UI" w:cs="Segoe UI"/>
          <w:iCs/>
          <w:sz w:val="22"/>
          <w:szCs w:val="22"/>
          <w:lang w:val="ro-RO"/>
        </w:rPr>
      </w:pPr>
      <w:r w:rsidRPr="00393AE3">
        <w:rPr>
          <w:rFonts w:ascii="Segoe UI" w:hAnsi="Segoe UI" w:cs="Segoe UI"/>
          <w:iCs/>
          <w:sz w:val="22"/>
          <w:szCs w:val="22"/>
          <w:lang w:val="ro-RO"/>
        </w:rPr>
        <w:t>(denumirea/numele)</w:t>
      </w:r>
    </w:p>
    <w:p w14:paraId="511E1E7C" w14:textId="77777777" w:rsidR="003F2582" w:rsidRPr="00CD4738" w:rsidRDefault="003F2582" w:rsidP="000422F8">
      <w:pPr>
        <w:rPr>
          <w:rFonts w:ascii="Segoe UI" w:hAnsi="Segoe UI" w:cs="Segoe UI"/>
          <w:caps/>
          <w:sz w:val="22"/>
          <w:szCs w:val="22"/>
          <w:lang w:val="ro-RO"/>
        </w:rPr>
      </w:pPr>
    </w:p>
    <w:p w14:paraId="0B844FF2" w14:textId="77777777" w:rsidR="003F2582" w:rsidRPr="00CD4738" w:rsidRDefault="003F2582" w:rsidP="000422F8">
      <w:pPr>
        <w:rPr>
          <w:rFonts w:ascii="Segoe UI" w:hAnsi="Segoe UI" w:cs="Segoe UI"/>
          <w:caps/>
          <w:sz w:val="22"/>
          <w:szCs w:val="22"/>
          <w:lang w:val="ro-RO"/>
        </w:rPr>
      </w:pPr>
    </w:p>
    <w:p w14:paraId="6DFBA2AB" w14:textId="77777777" w:rsidR="003F2582" w:rsidRPr="00393AE3" w:rsidRDefault="003F2582" w:rsidP="000422F8">
      <w:pPr>
        <w:autoSpaceDE w:val="0"/>
        <w:snapToGrid w:val="0"/>
        <w:jc w:val="center"/>
        <w:rPr>
          <w:rFonts w:ascii="Segoe UI" w:hAnsi="Segoe UI" w:cs="Segoe UI"/>
          <w:b/>
          <w:bCs/>
          <w:sz w:val="22"/>
          <w:szCs w:val="22"/>
          <w:lang w:val="pt-BR"/>
        </w:rPr>
      </w:pPr>
      <w:r w:rsidRPr="00393AE3">
        <w:rPr>
          <w:rFonts w:ascii="Segoe UI" w:hAnsi="Segoe UI" w:cs="Segoe UI"/>
          <w:b/>
          <w:bCs/>
          <w:sz w:val="22"/>
          <w:szCs w:val="22"/>
          <w:lang w:val="pt-BR"/>
        </w:rPr>
        <w:t>DECLARAȚIE PRIVIND RESPECTAREA REGLEMENTÃRILOR</w:t>
      </w:r>
    </w:p>
    <w:p w14:paraId="699C7D51" w14:textId="77777777" w:rsidR="003F2582" w:rsidRPr="00393AE3" w:rsidRDefault="003F2582" w:rsidP="000422F8">
      <w:pPr>
        <w:jc w:val="center"/>
        <w:rPr>
          <w:rFonts w:ascii="Segoe UI" w:hAnsi="Segoe UI" w:cs="Segoe UI"/>
          <w:b/>
          <w:bCs/>
          <w:sz w:val="22"/>
          <w:szCs w:val="22"/>
          <w:lang w:val="ro-RO"/>
        </w:rPr>
      </w:pPr>
      <w:r w:rsidRPr="00393AE3">
        <w:rPr>
          <w:rFonts w:ascii="Segoe UI" w:hAnsi="Segoe UI" w:cs="Segoe UI"/>
          <w:b/>
          <w:bCs/>
          <w:sz w:val="22"/>
          <w:szCs w:val="22"/>
          <w:lang w:val="ro-RO"/>
        </w:rPr>
        <w:t>DIN DOMENIUL SOCIAL ȘI AL RELAȚIILOR DE MUNCĂ</w:t>
      </w:r>
    </w:p>
    <w:p w14:paraId="33808EBA" w14:textId="77777777" w:rsidR="003F2582" w:rsidRPr="00CD4738" w:rsidRDefault="003F2582" w:rsidP="000422F8">
      <w:pPr>
        <w:rPr>
          <w:rFonts w:ascii="Segoe UI" w:hAnsi="Segoe UI" w:cs="Segoe UI"/>
          <w:sz w:val="22"/>
          <w:szCs w:val="22"/>
          <w:lang w:val="pt-BR"/>
        </w:rPr>
      </w:pPr>
    </w:p>
    <w:p w14:paraId="65F04A89" w14:textId="77777777" w:rsidR="003F2582" w:rsidRPr="00CD4738" w:rsidRDefault="003F2582" w:rsidP="000422F8">
      <w:pPr>
        <w:rPr>
          <w:rFonts w:ascii="Segoe UI" w:hAnsi="Segoe UI" w:cs="Segoe UI"/>
          <w:sz w:val="22"/>
          <w:szCs w:val="22"/>
          <w:lang w:val="pt-BR"/>
        </w:rPr>
      </w:pPr>
    </w:p>
    <w:p w14:paraId="4E686939" w14:textId="24C619FA" w:rsidR="003F2582" w:rsidRPr="00393AE3" w:rsidRDefault="003F2582" w:rsidP="000422F8">
      <w:pPr>
        <w:autoSpaceDE w:val="0"/>
        <w:ind w:firstLine="720"/>
        <w:jc w:val="both"/>
        <w:rPr>
          <w:rFonts w:ascii="Segoe UI" w:hAnsi="Segoe UI" w:cs="Segoe UI"/>
          <w:sz w:val="22"/>
          <w:szCs w:val="22"/>
          <w:lang w:val="pt-BR"/>
        </w:rPr>
      </w:pPr>
      <w:r w:rsidRPr="00CD4738">
        <w:rPr>
          <w:rFonts w:ascii="Segoe UI" w:eastAsia="MS Mincho" w:hAnsi="Segoe UI" w:cs="Segoe UI"/>
          <w:sz w:val="22"/>
          <w:szCs w:val="22"/>
          <w:lang w:val="pt-BR"/>
        </w:rPr>
        <w:t>Subsemnatul ……………………............................... (nume şi prenume în clar a persoanei autorizate), reprezentant al ………………………............................................</w:t>
      </w:r>
      <w:r w:rsidRPr="00CD4738">
        <w:rPr>
          <w:rFonts w:ascii="Segoe UI" w:hAnsi="Segoe UI" w:cs="Segoe UI"/>
          <w:sz w:val="22"/>
          <w:szCs w:val="22"/>
          <w:lang w:val="pt-BR"/>
        </w:rPr>
        <w:t xml:space="preserve"> (denumirea ofertantului si datele de identificare) declar pe propria raspundere </w:t>
      </w:r>
      <w:r w:rsidRPr="00393AE3">
        <w:rPr>
          <w:rFonts w:ascii="Segoe UI" w:hAnsi="Segoe UI" w:cs="Segoe UI"/>
          <w:sz w:val="22"/>
          <w:szCs w:val="22"/>
          <w:lang w:val="pt-BR"/>
        </w:rPr>
        <w:t xml:space="preserve">cã vom respecta si implementa </w:t>
      </w:r>
      <w:r w:rsidR="006A1CE5">
        <w:rPr>
          <w:rFonts w:ascii="Segoe UI" w:hAnsi="Segoe UI" w:cs="Segoe UI"/>
          <w:b/>
          <w:sz w:val="22"/>
          <w:szCs w:val="22"/>
          <w:lang w:val="pt-BR"/>
        </w:rPr>
        <w:t>prestarea serviciilor</w:t>
      </w:r>
      <w:r w:rsidRPr="00393AE3">
        <w:rPr>
          <w:rFonts w:ascii="Segoe UI" w:hAnsi="Segoe UI" w:cs="Segoe UI"/>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1699886D" w14:textId="77777777" w:rsidR="003F2582" w:rsidRPr="00CD4738" w:rsidRDefault="003F2582" w:rsidP="000422F8">
      <w:pPr>
        <w:ind w:firstLine="720"/>
        <w:jc w:val="both"/>
        <w:rPr>
          <w:rFonts w:ascii="Segoe UI" w:hAnsi="Segoe UI" w:cs="Segoe UI"/>
          <w:sz w:val="22"/>
          <w:szCs w:val="22"/>
          <w:lang w:val="pt-BR"/>
        </w:rPr>
      </w:pPr>
      <w:r w:rsidRPr="00CD4738">
        <w:rPr>
          <w:rFonts w:ascii="Segoe UI" w:hAnsi="Segoe UI" w:cs="Segoe UI"/>
          <w:sz w:val="22"/>
          <w:szCs w:val="22"/>
          <w:lang w:val="pt-BR"/>
        </w:rPr>
        <w:t>De asemenea, declar pe propria raspundere că la elaborarea ofertei am ţinut cont de obligaţiile referitoare la condiţiile de muncă şi de protecţie a muncii şi am inclus costul pentru îndeplinirea acestor obligaţii.</w:t>
      </w:r>
    </w:p>
    <w:p w14:paraId="1B137379" w14:textId="77777777" w:rsidR="003F2582" w:rsidRPr="00393AE3" w:rsidRDefault="003F2582" w:rsidP="000422F8">
      <w:pPr>
        <w:ind w:firstLine="720"/>
        <w:jc w:val="both"/>
        <w:rPr>
          <w:rFonts w:ascii="Segoe UI" w:hAnsi="Segoe UI" w:cs="Segoe UI"/>
          <w:sz w:val="22"/>
          <w:szCs w:val="22"/>
          <w:lang w:val="ro-RO"/>
        </w:rPr>
      </w:pPr>
    </w:p>
    <w:p w14:paraId="5441B36F"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78D984A" w14:textId="77777777" w:rsidR="003F2582" w:rsidRPr="00CD4738" w:rsidRDefault="003F2582" w:rsidP="000422F8">
      <w:pPr>
        <w:jc w:val="both"/>
        <w:rPr>
          <w:rFonts w:ascii="Segoe UI" w:hAnsi="Segoe UI" w:cs="Segoe UI"/>
          <w:i/>
          <w:iCs/>
          <w:sz w:val="22"/>
          <w:szCs w:val="22"/>
          <w:lang w:val="ro-RO"/>
        </w:rPr>
      </w:pPr>
    </w:p>
    <w:p w14:paraId="0E184F77" w14:textId="77777777" w:rsidR="003F2582" w:rsidRPr="00CD4738" w:rsidRDefault="003F2582" w:rsidP="000422F8">
      <w:pPr>
        <w:jc w:val="both"/>
        <w:rPr>
          <w:rFonts w:ascii="Segoe UI" w:hAnsi="Segoe UI" w:cs="Segoe UI"/>
          <w:i/>
          <w:iCs/>
          <w:sz w:val="22"/>
          <w:szCs w:val="22"/>
          <w:lang w:val="ro-RO"/>
        </w:rPr>
      </w:pPr>
    </w:p>
    <w:p w14:paraId="7A80F55C" w14:textId="77777777" w:rsidR="00353E0C" w:rsidRDefault="00353E0C" w:rsidP="00353E0C">
      <w:pPr>
        <w:autoSpaceDE w:val="0"/>
        <w:rPr>
          <w:rFonts w:ascii="Segoe UI" w:hAnsi="Segoe UI" w:cs="Segoe UI"/>
          <w:i/>
          <w:iCs/>
          <w:sz w:val="22"/>
          <w:szCs w:val="22"/>
          <w:lang w:val="ro-RO"/>
        </w:rPr>
      </w:pPr>
    </w:p>
    <w:p w14:paraId="5099242F" w14:textId="77777777" w:rsidR="00353E0C" w:rsidRDefault="00353E0C" w:rsidP="00353E0C">
      <w:pPr>
        <w:autoSpaceDE w:val="0"/>
        <w:rPr>
          <w:rFonts w:ascii="Segoe UI" w:hAnsi="Segoe UI" w:cs="Segoe UI"/>
          <w:i/>
          <w:iCs/>
          <w:sz w:val="22"/>
          <w:szCs w:val="22"/>
          <w:lang w:val="ro-RO"/>
        </w:rPr>
      </w:pPr>
    </w:p>
    <w:p w14:paraId="1AA56894" w14:textId="77777777" w:rsidR="00353E0C" w:rsidRDefault="00353E0C" w:rsidP="00353E0C">
      <w:pPr>
        <w:autoSpaceDE w:val="0"/>
        <w:rPr>
          <w:rFonts w:ascii="Segoe UI" w:hAnsi="Segoe UI" w:cs="Segoe UI"/>
          <w:i/>
          <w:iCs/>
          <w:sz w:val="22"/>
          <w:szCs w:val="22"/>
          <w:lang w:val="ro-RO"/>
        </w:rPr>
      </w:pPr>
    </w:p>
    <w:p w14:paraId="4583C48F" w14:textId="77777777" w:rsidR="00353E0C" w:rsidRDefault="00353E0C" w:rsidP="00353E0C">
      <w:pPr>
        <w:autoSpaceDE w:val="0"/>
        <w:rPr>
          <w:rFonts w:ascii="Segoe UI" w:hAnsi="Segoe UI" w:cs="Segoe UI"/>
          <w:i/>
          <w:iCs/>
          <w:sz w:val="22"/>
          <w:szCs w:val="22"/>
          <w:lang w:val="ro-RO"/>
        </w:rPr>
      </w:pPr>
    </w:p>
    <w:p w14:paraId="240FD48B" w14:textId="77777777" w:rsidR="00353E0C" w:rsidRDefault="00353E0C" w:rsidP="00353E0C">
      <w:pPr>
        <w:autoSpaceDE w:val="0"/>
        <w:rPr>
          <w:rFonts w:ascii="Segoe UI" w:hAnsi="Segoe UI" w:cs="Segoe UI"/>
          <w:i/>
          <w:iCs/>
          <w:sz w:val="22"/>
          <w:szCs w:val="22"/>
          <w:lang w:val="ro-RO"/>
        </w:rPr>
      </w:pPr>
    </w:p>
    <w:p w14:paraId="1C7E1F94" w14:textId="77777777" w:rsidR="00353E0C" w:rsidRDefault="00353E0C" w:rsidP="00353E0C">
      <w:pPr>
        <w:autoSpaceDE w:val="0"/>
        <w:rPr>
          <w:rFonts w:ascii="Segoe UI" w:hAnsi="Segoe UI" w:cs="Segoe UI"/>
          <w:i/>
          <w:iCs/>
          <w:sz w:val="22"/>
          <w:szCs w:val="22"/>
          <w:lang w:val="ro-RO"/>
        </w:rPr>
      </w:pPr>
    </w:p>
    <w:p w14:paraId="4051B3C5"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196A7565"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24265B97"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2E9B070B" w14:textId="77777777" w:rsidR="003F2582" w:rsidRPr="00393AE3" w:rsidRDefault="003F2582" w:rsidP="000422F8">
      <w:pPr>
        <w:jc w:val="right"/>
        <w:rPr>
          <w:rFonts w:ascii="Segoe UI" w:hAnsi="Segoe UI" w:cs="Segoe UI"/>
          <w:sz w:val="22"/>
          <w:szCs w:val="22"/>
          <w:lang w:val="ro-RO"/>
        </w:rPr>
      </w:pPr>
    </w:p>
    <w:p w14:paraId="0C69EBD1" w14:textId="77777777" w:rsidR="003F2582" w:rsidRPr="00393AE3" w:rsidRDefault="003F2582" w:rsidP="000422F8">
      <w:pPr>
        <w:jc w:val="right"/>
        <w:rPr>
          <w:rFonts w:ascii="Segoe UI" w:hAnsi="Segoe UI" w:cs="Segoe UI"/>
          <w:sz w:val="22"/>
          <w:szCs w:val="22"/>
          <w:lang w:val="ro-RO"/>
        </w:rPr>
      </w:pPr>
    </w:p>
    <w:p w14:paraId="56887AF4" w14:textId="77777777" w:rsidR="003F2582" w:rsidRPr="00393AE3" w:rsidRDefault="003F2582" w:rsidP="000422F8">
      <w:pPr>
        <w:jc w:val="right"/>
        <w:rPr>
          <w:rFonts w:ascii="Segoe UI" w:hAnsi="Segoe UI" w:cs="Segoe UI"/>
          <w:sz w:val="22"/>
          <w:szCs w:val="22"/>
          <w:lang w:val="ro-RO"/>
        </w:rPr>
      </w:pPr>
    </w:p>
    <w:p w14:paraId="4CE1CE2A" w14:textId="77777777" w:rsidR="003F2582" w:rsidRPr="00393AE3" w:rsidRDefault="003F2582" w:rsidP="000422F8">
      <w:pPr>
        <w:rPr>
          <w:rFonts w:ascii="Segoe UI" w:hAnsi="Segoe UI" w:cs="Segoe UI"/>
          <w:sz w:val="22"/>
          <w:szCs w:val="22"/>
          <w:lang w:val="ro-RO"/>
        </w:rPr>
      </w:pPr>
    </w:p>
    <w:p w14:paraId="0DAEEDD7" w14:textId="77777777" w:rsidR="003F2582" w:rsidRPr="00CD4738" w:rsidRDefault="003F2582" w:rsidP="000422F8">
      <w:pPr>
        <w:jc w:val="both"/>
        <w:rPr>
          <w:rFonts w:ascii="Segoe UI" w:hAnsi="Segoe UI" w:cs="Segoe UI"/>
          <w:i/>
          <w:iCs/>
          <w:sz w:val="22"/>
          <w:szCs w:val="22"/>
          <w:lang w:val="ro-RO"/>
        </w:rPr>
      </w:pPr>
    </w:p>
    <w:p w14:paraId="0AE6F6A6" w14:textId="77777777" w:rsidR="003F2582" w:rsidRPr="00CD4738" w:rsidRDefault="003F2582" w:rsidP="000422F8">
      <w:pPr>
        <w:jc w:val="both"/>
        <w:rPr>
          <w:rFonts w:ascii="Segoe UI" w:hAnsi="Segoe UI" w:cs="Segoe UI"/>
          <w:i/>
          <w:iCs/>
          <w:sz w:val="22"/>
          <w:szCs w:val="22"/>
          <w:lang w:val="ro-RO"/>
        </w:rPr>
      </w:pPr>
    </w:p>
    <w:p w14:paraId="5990F1DB" w14:textId="77777777" w:rsidR="003F2582" w:rsidRPr="00CD4738" w:rsidRDefault="003F2582" w:rsidP="000422F8">
      <w:pPr>
        <w:jc w:val="both"/>
        <w:rPr>
          <w:rFonts w:ascii="Segoe UI" w:hAnsi="Segoe UI" w:cs="Segoe UI"/>
          <w:i/>
          <w:iCs/>
          <w:sz w:val="22"/>
          <w:szCs w:val="22"/>
          <w:lang w:val="ro-RO"/>
        </w:rPr>
      </w:pPr>
    </w:p>
    <w:p w14:paraId="5B5EE2E5" w14:textId="77777777" w:rsidR="003F2582" w:rsidRPr="00393AE3" w:rsidRDefault="003F2582" w:rsidP="000422F8">
      <w:pPr>
        <w:rPr>
          <w:rFonts w:ascii="Segoe UI" w:hAnsi="Segoe UI" w:cs="Segoe UI"/>
          <w:b/>
          <w:bCs/>
          <w:sz w:val="22"/>
          <w:szCs w:val="22"/>
          <w:lang w:val="pl-PL" w:eastAsia="pl-PL"/>
        </w:rPr>
      </w:pPr>
    </w:p>
    <w:p w14:paraId="62334002" w14:textId="77777777" w:rsidR="003F2582" w:rsidRPr="00393AE3" w:rsidRDefault="003F2582" w:rsidP="000422F8">
      <w:pPr>
        <w:rPr>
          <w:rFonts w:ascii="Segoe UI" w:hAnsi="Segoe UI" w:cs="Segoe UI"/>
          <w:b/>
          <w:bCs/>
          <w:sz w:val="22"/>
          <w:szCs w:val="22"/>
          <w:lang w:val="pl-PL" w:eastAsia="pl-PL"/>
        </w:rPr>
      </w:pPr>
      <w:r w:rsidRPr="00393AE3">
        <w:rPr>
          <w:rFonts w:ascii="Segoe UI" w:hAnsi="Segoe UI" w:cs="Segoe UI"/>
          <w:b/>
          <w:bCs/>
          <w:sz w:val="22"/>
          <w:szCs w:val="22"/>
          <w:lang w:val="pl-PL" w:eastAsia="pl-PL"/>
        </w:rPr>
        <w:lastRenderedPageBreak/>
        <w:t>Formular - Declaratie cuprinzand – informatiile considerate confidentiale</w:t>
      </w:r>
    </w:p>
    <w:p w14:paraId="632B7E3E" w14:textId="77777777" w:rsidR="003F2582" w:rsidRPr="00393AE3" w:rsidRDefault="003F2582" w:rsidP="000422F8">
      <w:pPr>
        <w:tabs>
          <w:tab w:val="left" w:pos="7350"/>
        </w:tabs>
        <w:rPr>
          <w:rFonts w:ascii="Segoe UI" w:hAnsi="Segoe UI" w:cs="Segoe UI"/>
          <w:sz w:val="22"/>
          <w:szCs w:val="22"/>
          <w:lang w:val="pl-PL" w:eastAsia="pl-PL"/>
        </w:rPr>
      </w:pPr>
      <w:r w:rsidRPr="00393AE3">
        <w:rPr>
          <w:rFonts w:ascii="Segoe UI" w:hAnsi="Segoe UI" w:cs="Segoe UI"/>
          <w:sz w:val="22"/>
          <w:szCs w:val="22"/>
          <w:lang w:val="pl-PL" w:eastAsia="pl-PL"/>
        </w:rPr>
        <w:tab/>
      </w:r>
    </w:p>
    <w:p w14:paraId="1696F17C" w14:textId="77777777" w:rsidR="003F2582" w:rsidRPr="00393AE3" w:rsidRDefault="003F2582" w:rsidP="000422F8">
      <w:pPr>
        <w:rPr>
          <w:rFonts w:ascii="Segoe UI" w:hAnsi="Segoe UI" w:cs="Segoe UI"/>
          <w:b/>
          <w:bCs/>
          <w:noProof/>
          <w:sz w:val="22"/>
          <w:szCs w:val="22"/>
          <w:lang w:val="ro-RO"/>
        </w:rPr>
      </w:pPr>
    </w:p>
    <w:p w14:paraId="37BAD72C" w14:textId="77777777" w:rsidR="003F2582" w:rsidRPr="00393AE3" w:rsidRDefault="003F2582" w:rsidP="000422F8">
      <w:pPr>
        <w:rPr>
          <w:rFonts w:ascii="Segoe UI" w:hAnsi="Segoe UI" w:cs="Segoe UI"/>
          <w:sz w:val="22"/>
          <w:szCs w:val="22"/>
          <w:lang w:val="pl-PL" w:eastAsia="pl-PL"/>
        </w:rPr>
      </w:pPr>
      <w:r w:rsidRPr="00393AE3">
        <w:rPr>
          <w:rFonts w:ascii="Segoe UI" w:hAnsi="Segoe UI" w:cs="Segoe UI"/>
          <w:sz w:val="22"/>
          <w:szCs w:val="22"/>
          <w:lang w:val="pl-PL" w:eastAsia="pl-PL"/>
        </w:rPr>
        <w:t>OPERATOR ECONOMIC</w:t>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r w:rsidRPr="00393AE3">
        <w:rPr>
          <w:rFonts w:ascii="Segoe UI" w:hAnsi="Segoe UI" w:cs="Segoe UI"/>
          <w:sz w:val="22"/>
          <w:szCs w:val="22"/>
          <w:lang w:val="pl-PL" w:eastAsia="pl-PL"/>
        </w:rPr>
        <w:tab/>
      </w:r>
    </w:p>
    <w:p w14:paraId="15DD8482" w14:textId="77777777" w:rsidR="003F2582" w:rsidRPr="00393AE3" w:rsidRDefault="003F2582" w:rsidP="000422F8">
      <w:pPr>
        <w:jc w:val="both"/>
        <w:rPr>
          <w:rFonts w:ascii="Segoe UI" w:hAnsi="Segoe UI" w:cs="Segoe UI"/>
          <w:sz w:val="22"/>
          <w:szCs w:val="22"/>
          <w:lang w:val="ro-RO"/>
        </w:rPr>
      </w:pPr>
    </w:p>
    <w:p w14:paraId="6E313AAD"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Subsemnatul ____________, reprezentant legal al ________________________________                                                                   </w:t>
      </w:r>
    </w:p>
    <w:p w14:paraId="71A4FBAD"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 xml:space="preserve">(denumire  si date de identificare operator economic)  </w:t>
      </w:r>
    </w:p>
    <w:p w14:paraId="61580D5D" w14:textId="78C87F18"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 xml:space="preserve">declar pe propria răspundere că pentru </w:t>
      </w:r>
      <w:r w:rsidR="00B248B8">
        <w:rPr>
          <w:rFonts w:ascii="Segoe UI" w:hAnsi="Segoe UI" w:cs="Segoe UI"/>
          <w:sz w:val="22"/>
          <w:szCs w:val="22"/>
          <w:lang w:val="ro-RO"/>
        </w:rPr>
        <w:t xml:space="preserve">serviciile </w:t>
      </w:r>
      <w:r w:rsidRPr="00393AE3">
        <w:rPr>
          <w:rFonts w:ascii="Segoe UI" w:hAnsi="Segoe UI" w:cs="Segoe UI"/>
          <w:sz w:val="22"/>
          <w:szCs w:val="22"/>
          <w:lang w:val="ro-RO"/>
        </w:rPr>
        <w:t xml:space="preserve"> ”___________________________________” </w:t>
      </w:r>
    </w:p>
    <w:p w14:paraId="0A0589D2" w14:textId="77777777" w:rsidR="003F2582" w:rsidRPr="00393AE3" w:rsidRDefault="003F2582" w:rsidP="000422F8">
      <w:pPr>
        <w:rPr>
          <w:rFonts w:ascii="Segoe UI" w:hAnsi="Segoe UI" w:cs="Segoe UI"/>
          <w:i/>
          <w:sz w:val="22"/>
          <w:szCs w:val="22"/>
          <w:lang w:val="ro-RO"/>
        </w:rPr>
      </w:pPr>
      <w:r w:rsidRPr="00393AE3">
        <w:rPr>
          <w:rFonts w:ascii="Segoe UI" w:hAnsi="Segoe UI" w:cs="Segoe UI"/>
          <w:sz w:val="22"/>
          <w:szCs w:val="22"/>
          <w:lang w:val="ro-RO"/>
        </w:rPr>
        <w:t xml:space="preserve">                                                                                       </w:t>
      </w:r>
      <w:r w:rsidRPr="00393AE3">
        <w:rPr>
          <w:rFonts w:ascii="Segoe UI" w:hAnsi="Segoe UI" w:cs="Segoe UI"/>
          <w:i/>
          <w:sz w:val="22"/>
          <w:szCs w:val="22"/>
          <w:lang w:val="ro-RO"/>
        </w:rPr>
        <w:t>(se trece numele procedurii)</w:t>
      </w:r>
    </w:p>
    <w:p w14:paraId="1184F962"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Urmatoarele informatii cuprinse in propunerea tehnica/propunerea financiara</w:t>
      </w:r>
      <w:r w:rsidRPr="00393AE3">
        <w:rPr>
          <w:rFonts w:ascii="Segoe UI" w:hAnsi="Segoe UI" w:cs="Segoe UI"/>
          <w:sz w:val="22"/>
          <w:szCs w:val="22"/>
          <w:vertAlign w:val="superscript"/>
          <w:lang w:val="ro-RO"/>
        </w:rPr>
        <w:footnoteReference w:id="1"/>
      </w:r>
      <w:r w:rsidRPr="00393AE3">
        <w:rPr>
          <w:rFonts w:ascii="Segoe UI" w:hAnsi="Segoe UI" w:cs="Segoe UI"/>
          <w:sz w:val="22"/>
          <w:szCs w:val="22"/>
          <w:lang w:val="ro-RO"/>
        </w:rPr>
        <w:t xml:space="preserve"> sunt confidentiale:</w:t>
      </w:r>
    </w:p>
    <w:p w14:paraId="355FF201" w14:textId="77777777" w:rsidR="003F2582" w:rsidRPr="00393AE3" w:rsidRDefault="003F2582" w:rsidP="000422F8">
      <w:pPr>
        <w:rPr>
          <w:rFonts w:ascii="Segoe UI" w:hAnsi="Segoe UI" w:cs="Segoe UI"/>
          <w:sz w:val="22"/>
          <w:szCs w:val="22"/>
          <w:lang w:val="ro-RO"/>
        </w:rPr>
      </w:pPr>
    </w:p>
    <w:p w14:paraId="3CD3DC31" w14:textId="77777777" w:rsidR="003F2582" w:rsidRPr="00393AE3" w:rsidRDefault="003F2582" w:rsidP="000422F8">
      <w:pPr>
        <w:jc w:val="both"/>
        <w:rPr>
          <w:rFonts w:ascii="Segoe UI" w:hAnsi="Segoe UI" w:cs="Segoe UI"/>
          <w:sz w:val="22"/>
          <w:szCs w:val="22"/>
          <w:lang w:val="ro-RO"/>
        </w:rPr>
      </w:pPr>
    </w:p>
    <w:p w14:paraId="26B316C0" w14:textId="77777777" w:rsidR="0009259B" w:rsidRPr="00CD4738" w:rsidRDefault="003F2582" w:rsidP="000422F8">
      <w:pPr>
        <w:jc w:val="both"/>
        <w:rPr>
          <w:rFonts w:ascii="Segoe UI" w:hAnsi="Segoe UI" w:cs="Segoe UI"/>
          <w:sz w:val="22"/>
          <w:szCs w:val="22"/>
          <w:lang w:val="ro-RO"/>
        </w:rPr>
      </w:pPr>
      <w:r w:rsidRPr="00CD4738">
        <w:rPr>
          <w:rFonts w:ascii="Segoe UI" w:hAnsi="Segoe UI" w:cs="Segoe UI"/>
          <w:sz w:val="22"/>
          <w:szCs w:val="22"/>
          <w:lang w:val="ro-R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7C7A26" w14:textId="77777777" w:rsidR="00251B6F" w:rsidRPr="00CD4738" w:rsidRDefault="00251B6F" w:rsidP="00251B6F">
      <w:pPr>
        <w:jc w:val="both"/>
        <w:rPr>
          <w:rFonts w:ascii="Segoe UI" w:hAnsi="Segoe UI" w:cs="Segoe UI"/>
          <w:sz w:val="20"/>
          <w:szCs w:val="20"/>
          <w:lang w:val="ro-RO"/>
        </w:rPr>
      </w:pPr>
      <w:r w:rsidRPr="00CD4738">
        <w:rPr>
          <w:rFonts w:ascii="Segoe UI" w:hAnsi="Segoe UI" w:cs="Segoe UI"/>
          <w:sz w:val="20"/>
          <w:szCs w:val="20"/>
          <w:lang w:val="ro-RO"/>
        </w:rPr>
        <w:t xml:space="preserve">Atasam prezentei dovezi care confera caracterul confidential al informatiilor indicate ca fiind confidentiale deoarece sunt </w:t>
      </w:r>
      <w:r w:rsidRPr="00CD4738">
        <w:rPr>
          <w:rFonts w:ascii="Segoe UI" w:hAnsi="Segoe UI" w:cs="Segoe UI"/>
          <w:i/>
          <w:iCs/>
          <w:sz w:val="20"/>
          <w:szCs w:val="20"/>
          <w:lang w:val="ro-RO"/>
        </w:rPr>
        <w:t>(se va bifa varianta corecta):</w:t>
      </w:r>
    </w:p>
    <w:p w14:paraId="2566D8B3" w14:textId="77777777" w:rsidR="00251B6F" w:rsidRPr="00393AE3" w:rsidRDefault="00251B6F" w:rsidP="00D86C84">
      <w:pPr>
        <w:numPr>
          <w:ilvl w:val="0"/>
          <w:numId w:val="22"/>
        </w:numPr>
        <w:contextualSpacing/>
        <w:jc w:val="both"/>
        <w:rPr>
          <w:rFonts w:ascii="Segoe UI" w:hAnsi="Segoe UI" w:cs="Segoe UI"/>
          <w:sz w:val="20"/>
          <w:szCs w:val="20"/>
        </w:rPr>
      </w:pPr>
      <w:r w:rsidRPr="00393AE3">
        <w:rPr>
          <w:rFonts w:ascii="Segoe UI" w:hAnsi="Segoe UI" w:cs="Segoe UI"/>
          <w:sz w:val="20"/>
          <w:szCs w:val="20"/>
          <w:lang w:val="ro-RO"/>
        </w:rPr>
        <w:t>date cu caracter personal □</w:t>
      </w:r>
    </w:p>
    <w:p w14:paraId="75941D25" w14:textId="77777777" w:rsidR="00251B6F" w:rsidRPr="00393AE3" w:rsidRDefault="00251B6F" w:rsidP="00D86C84">
      <w:pPr>
        <w:numPr>
          <w:ilvl w:val="0"/>
          <w:numId w:val="22"/>
        </w:numPr>
        <w:contextualSpacing/>
        <w:jc w:val="both"/>
        <w:rPr>
          <w:rFonts w:ascii="Segoe UI" w:hAnsi="Segoe UI" w:cs="Segoe UI"/>
          <w:sz w:val="20"/>
          <w:szCs w:val="20"/>
        </w:rPr>
      </w:pPr>
      <w:r w:rsidRPr="00393AE3">
        <w:rPr>
          <w:rFonts w:ascii="Segoe UI" w:hAnsi="Segoe UI" w:cs="Segoe UI"/>
          <w:sz w:val="20"/>
          <w:szCs w:val="20"/>
          <w:lang w:val="ro-RO"/>
        </w:rPr>
        <w:t>secrete tehnice sau comerciale □</w:t>
      </w:r>
    </w:p>
    <w:p w14:paraId="4E2F17A4" w14:textId="77777777" w:rsidR="00251B6F" w:rsidRPr="00393AE3" w:rsidRDefault="00251B6F" w:rsidP="00D86C84">
      <w:pPr>
        <w:numPr>
          <w:ilvl w:val="0"/>
          <w:numId w:val="22"/>
        </w:numPr>
        <w:contextualSpacing/>
        <w:jc w:val="both"/>
        <w:rPr>
          <w:rFonts w:ascii="Segoe UI" w:hAnsi="Segoe UI" w:cs="Segoe UI"/>
          <w:sz w:val="20"/>
          <w:szCs w:val="20"/>
        </w:rPr>
      </w:pPr>
      <w:r w:rsidRPr="00393AE3">
        <w:rPr>
          <w:rFonts w:ascii="Segoe UI" w:hAnsi="Segoe UI" w:cs="Segoe UI"/>
          <w:sz w:val="20"/>
          <w:szCs w:val="20"/>
          <w:lang w:val="ro-RO"/>
        </w:rPr>
        <w:t>sunt protejate de un drept de proprietate intelectuală</w:t>
      </w:r>
      <w:r w:rsidRPr="00393AE3">
        <w:rPr>
          <w:rFonts w:ascii="Segoe UI" w:hAnsi="Segoe UI" w:cs="Segoe UI"/>
          <w:sz w:val="20"/>
          <w:szCs w:val="20"/>
          <w:lang w:val="it-IT"/>
        </w:rPr>
        <w:t>.</w:t>
      </w:r>
      <w:r w:rsidRPr="00393AE3">
        <w:rPr>
          <w:rFonts w:ascii="Segoe UI" w:hAnsi="Segoe UI" w:cs="Segoe UI"/>
          <w:sz w:val="20"/>
          <w:szCs w:val="20"/>
          <w:lang w:val="ro-RO"/>
        </w:rPr>
        <w:t xml:space="preserve"> □</w:t>
      </w:r>
    </w:p>
    <w:p w14:paraId="7FAACA83" w14:textId="77777777" w:rsidR="00251B6F" w:rsidRPr="00393AE3" w:rsidRDefault="00251B6F" w:rsidP="00251B6F">
      <w:pPr>
        <w:jc w:val="both"/>
        <w:rPr>
          <w:rFonts w:ascii="Segoe UI" w:hAnsi="Segoe UI" w:cs="Segoe UI"/>
          <w:sz w:val="20"/>
          <w:szCs w:val="20"/>
          <w:lang w:val="it-IT"/>
        </w:rPr>
      </w:pPr>
    </w:p>
    <w:p w14:paraId="5627FEEC" w14:textId="77777777" w:rsidR="00251B6F" w:rsidRPr="00393AE3" w:rsidRDefault="00251B6F" w:rsidP="00251B6F">
      <w:pPr>
        <w:jc w:val="both"/>
        <w:rPr>
          <w:rFonts w:ascii="Segoe UI" w:hAnsi="Segoe UI" w:cs="Segoe UI"/>
          <w:sz w:val="20"/>
          <w:szCs w:val="20"/>
          <w:lang w:val="ro-RO"/>
        </w:rPr>
      </w:pPr>
      <w:r w:rsidRPr="00393AE3">
        <w:rPr>
          <w:rFonts w:ascii="Segoe UI" w:hAnsi="Segoe UI" w:cs="Segoe UI"/>
          <w:sz w:val="20"/>
          <w:szCs w:val="20"/>
          <w:lang w:val="it-IT"/>
        </w:rPr>
        <w:t xml:space="preserve">Intelgem ca </w:t>
      </w:r>
      <w:r w:rsidRPr="00393AE3">
        <w:rPr>
          <w:rFonts w:ascii="Segoe UI" w:hAnsi="Segoe UI" w:cs="Segoe UI"/>
          <w:sz w:val="20"/>
          <w:szCs w:val="20"/>
          <w:lang w:val="ro-RO"/>
        </w:rPr>
        <w:t xml:space="preserve">informaţiile indicate de noi, din propunerea tehnică/din propunerea financiară ca fiind confidenţiale trebuie să fie </w:t>
      </w:r>
      <w:r w:rsidRPr="00393AE3">
        <w:rPr>
          <w:rFonts w:ascii="Segoe UI" w:hAnsi="Segoe UI" w:cs="Segoe UI"/>
          <w:b/>
          <w:bCs/>
          <w:sz w:val="20"/>
          <w:szCs w:val="20"/>
          <w:lang w:val="ro-RO"/>
        </w:rPr>
        <w:t>însoţite LA DATA DEPUNERII OFERTEI de dovada care le conferă caracterul de confidenţialitate, dovadă ce devine anexă la ofertă</w:t>
      </w:r>
      <w:r w:rsidRPr="00393AE3">
        <w:rPr>
          <w:rFonts w:ascii="Segoe UI" w:hAnsi="Segoe UI" w:cs="Segoe UI"/>
          <w:sz w:val="20"/>
          <w:szCs w:val="20"/>
          <w:lang w:val="ro-RO"/>
        </w:rPr>
        <w:t>, în caz contrar oferta fiind considerata publica fara a fi solicitate clarificari cu privire la acest aspect.</w:t>
      </w:r>
    </w:p>
    <w:p w14:paraId="576B7CF9" w14:textId="77777777" w:rsidR="00251B6F" w:rsidRPr="00393AE3" w:rsidRDefault="00251B6F" w:rsidP="00251B6F">
      <w:pPr>
        <w:jc w:val="both"/>
        <w:rPr>
          <w:rFonts w:ascii="Segoe UI" w:hAnsi="Segoe UI" w:cs="Segoe UI"/>
          <w:sz w:val="20"/>
          <w:szCs w:val="20"/>
          <w:lang w:val="it-IT"/>
        </w:rPr>
      </w:pPr>
    </w:p>
    <w:p w14:paraId="51A6431C" w14:textId="77777777" w:rsidR="00251B6F" w:rsidRPr="00393AE3" w:rsidRDefault="00251B6F" w:rsidP="00251B6F">
      <w:pPr>
        <w:jc w:val="both"/>
        <w:rPr>
          <w:rFonts w:ascii="Segoe UI" w:hAnsi="Segoe UI" w:cs="Segoe UI"/>
          <w:sz w:val="20"/>
          <w:szCs w:val="20"/>
          <w:lang w:val="it-IT"/>
        </w:rPr>
      </w:pPr>
      <w:r w:rsidRPr="00393AE3">
        <w:rPr>
          <w:rFonts w:ascii="Segoe UI" w:hAnsi="Segoe UI" w:cs="Segoe UI"/>
          <w:sz w:val="20"/>
          <w:szCs w:val="20"/>
          <w:lang w:val="it-IT"/>
        </w:rPr>
        <w:t>Intelegem ca nu este suficienta simpla mentiune ca oferta este confidentiala si de asemenea intelegem ca in cazul in care nu atasam dovezile solicitate mai sus sau daca ele nu sunt concludente, oferta noastra in integralitatea ei va fi document public.</w:t>
      </w:r>
    </w:p>
    <w:p w14:paraId="72695D2A" w14:textId="77777777" w:rsidR="003F2582" w:rsidRPr="00393AE3" w:rsidRDefault="003F2582" w:rsidP="000422F8">
      <w:pPr>
        <w:jc w:val="both"/>
        <w:rPr>
          <w:rFonts w:ascii="Segoe UI" w:hAnsi="Segoe UI" w:cs="Segoe UI"/>
          <w:sz w:val="22"/>
          <w:szCs w:val="22"/>
          <w:lang w:val="it-IT"/>
        </w:rPr>
      </w:pPr>
    </w:p>
    <w:p w14:paraId="4F2805D9" w14:textId="77777777" w:rsidR="003F2582" w:rsidRPr="00393AE3" w:rsidRDefault="003F2582" w:rsidP="000422F8">
      <w:pPr>
        <w:jc w:val="both"/>
        <w:rPr>
          <w:rFonts w:ascii="Segoe UI" w:hAnsi="Segoe UI" w:cs="Segoe UI"/>
          <w:sz w:val="22"/>
          <w:szCs w:val="22"/>
          <w:lang w:val="it-IT"/>
        </w:rPr>
      </w:pPr>
    </w:p>
    <w:p w14:paraId="7F7069C3" w14:textId="77777777" w:rsidR="00353E0C" w:rsidRDefault="00353E0C" w:rsidP="00353E0C">
      <w:pPr>
        <w:autoSpaceDE w:val="0"/>
        <w:rPr>
          <w:rFonts w:ascii="Segoe UI" w:hAnsi="Segoe UI" w:cs="Segoe UI"/>
          <w:i/>
          <w:iCs/>
          <w:sz w:val="22"/>
          <w:szCs w:val="22"/>
          <w:lang w:val="ro-RO"/>
        </w:rPr>
      </w:pPr>
    </w:p>
    <w:p w14:paraId="54F68D57" w14:textId="77777777" w:rsidR="00353E0C" w:rsidRDefault="00353E0C" w:rsidP="00353E0C">
      <w:pPr>
        <w:autoSpaceDE w:val="0"/>
        <w:rPr>
          <w:rFonts w:ascii="Segoe UI" w:hAnsi="Segoe UI" w:cs="Segoe UI"/>
          <w:i/>
          <w:iCs/>
          <w:sz w:val="22"/>
          <w:szCs w:val="22"/>
          <w:lang w:val="ro-RO"/>
        </w:rPr>
      </w:pPr>
    </w:p>
    <w:p w14:paraId="3977D800" w14:textId="77777777" w:rsidR="00353E0C" w:rsidRDefault="00353E0C" w:rsidP="00353E0C">
      <w:pPr>
        <w:autoSpaceDE w:val="0"/>
        <w:rPr>
          <w:rFonts w:ascii="Segoe UI" w:hAnsi="Segoe UI" w:cs="Segoe UI"/>
          <w:i/>
          <w:iCs/>
          <w:sz w:val="22"/>
          <w:szCs w:val="22"/>
          <w:lang w:val="ro-RO"/>
        </w:rPr>
      </w:pPr>
    </w:p>
    <w:p w14:paraId="1905F220" w14:textId="77777777" w:rsidR="00353E0C" w:rsidRDefault="00353E0C" w:rsidP="00353E0C">
      <w:pPr>
        <w:autoSpaceDE w:val="0"/>
        <w:rPr>
          <w:rFonts w:ascii="Segoe UI" w:hAnsi="Segoe UI" w:cs="Segoe UI"/>
          <w:i/>
          <w:iCs/>
          <w:sz w:val="22"/>
          <w:szCs w:val="22"/>
          <w:lang w:val="ro-RO"/>
        </w:rPr>
      </w:pPr>
    </w:p>
    <w:p w14:paraId="214D141A" w14:textId="77777777" w:rsidR="00353E0C" w:rsidRDefault="00353E0C" w:rsidP="00353E0C">
      <w:pPr>
        <w:autoSpaceDE w:val="0"/>
        <w:rPr>
          <w:rFonts w:ascii="Segoe UI" w:hAnsi="Segoe UI" w:cs="Segoe UI"/>
          <w:i/>
          <w:iCs/>
          <w:sz w:val="22"/>
          <w:szCs w:val="22"/>
          <w:lang w:val="ro-RO"/>
        </w:rPr>
      </w:pPr>
    </w:p>
    <w:p w14:paraId="61F305AD" w14:textId="77777777" w:rsidR="00353E0C" w:rsidRDefault="00353E0C" w:rsidP="00353E0C">
      <w:pPr>
        <w:autoSpaceDE w:val="0"/>
        <w:rPr>
          <w:rFonts w:ascii="Segoe UI" w:hAnsi="Segoe UI" w:cs="Segoe UI"/>
          <w:i/>
          <w:iCs/>
          <w:sz w:val="22"/>
          <w:szCs w:val="22"/>
          <w:lang w:val="ro-RO"/>
        </w:rPr>
      </w:pPr>
    </w:p>
    <w:p w14:paraId="4C8A8E46" w14:textId="77777777" w:rsidR="00353E0C" w:rsidRDefault="00353E0C" w:rsidP="00353E0C">
      <w:pPr>
        <w:autoSpaceDE w:val="0"/>
        <w:rPr>
          <w:rFonts w:ascii="Segoe UI" w:hAnsi="Segoe UI" w:cs="Segoe UI"/>
          <w:i/>
          <w:iCs/>
          <w:sz w:val="22"/>
          <w:szCs w:val="22"/>
          <w:lang w:val="ro-RO"/>
        </w:rPr>
      </w:pPr>
    </w:p>
    <w:p w14:paraId="16965534"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204F6D01"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22159349"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78DB8B5B" w14:textId="77777777" w:rsidR="003F2582" w:rsidRPr="00393AE3" w:rsidRDefault="003F2582" w:rsidP="000422F8">
      <w:pPr>
        <w:rPr>
          <w:rFonts w:ascii="Segoe UI" w:hAnsi="Segoe UI" w:cs="Segoe UI"/>
          <w:i/>
          <w:sz w:val="22"/>
          <w:szCs w:val="22"/>
          <w:lang w:val="ro-RO"/>
        </w:rPr>
      </w:pPr>
    </w:p>
    <w:p w14:paraId="197E0F15" w14:textId="77777777" w:rsidR="003F2582" w:rsidRPr="00393AE3" w:rsidRDefault="003F2582" w:rsidP="000422F8">
      <w:pPr>
        <w:rPr>
          <w:rFonts w:ascii="Segoe UI" w:eastAsia="Calibri" w:hAnsi="Segoe UI" w:cs="Segoe UI"/>
          <w:bCs/>
          <w:sz w:val="22"/>
          <w:szCs w:val="22"/>
          <w:lang w:val="ro-RO"/>
        </w:rPr>
      </w:pPr>
      <w:r w:rsidRPr="00393AE3">
        <w:rPr>
          <w:rFonts w:ascii="Segoe UI" w:eastAsia="Calibri" w:hAnsi="Segoe UI" w:cs="Segoe UI"/>
          <w:bCs/>
          <w:sz w:val="22"/>
          <w:szCs w:val="22"/>
          <w:lang w:val="ro-RO"/>
        </w:rPr>
        <w:t xml:space="preserve">Numele Ofertantului (individual sau asociere de operatori economici): </w:t>
      </w:r>
      <w:r w:rsidRPr="00393AE3">
        <w:rPr>
          <w:rFonts w:ascii="Segoe UI" w:eastAsia="Calibri" w:hAnsi="Segoe UI" w:cs="Segoe UI"/>
          <w:bCs/>
          <w:i/>
          <w:sz w:val="22"/>
          <w:szCs w:val="22"/>
          <w:lang w:val="ro-RO"/>
        </w:rPr>
        <w:t>[introduceți întregul nume]</w:t>
      </w:r>
    </w:p>
    <w:p w14:paraId="14155732" w14:textId="77777777" w:rsidR="003F2582" w:rsidRPr="00393AE3" w:rsidRDefault="003F2582" w:rsidP="000422F8">
      <w:pPr>
        <w:rPr>
          <w:rFonts w:ascii="Segoe UI" w:eastAsia="Calibri" w:hAnsi="Segoe UI" w:cs="Segoe UI"/>
          <w:bCs/>
          <w:sz w:val="22"/>
          <w:szCs w:val="22"/>
          <w:lang w:val="ro-RO"/>
        </w:rPr>
      </w:pPr>
      <w:r w:rsidRPr="00393AE3">
        <w:rPr>
          <w:rFonts w:ascii="Segoe UI" w:eastAsia="Calibri" w:hAnsi="Segoe UI" w:cs="Segoe UI"/>
          <w:bCs/>
          <w:sz w:val="22"/>
          <w:szCs w:val="22"/>
          <w:lang w:val="ro-RO"/>
        </w:rPr>
        <w:lastRenderedPageBreak/>
        <w:t xml:space="preserve">Numele membrului asocierii: </w:t>
      </w:r>
      <w:r w:rsidRPr="00393AE3">
        <w:rPr>
          <w:rFonts w:ascii="Segoe UI" w:eastAsia="Calibri" w:hAnsi="Segoe UI" w:cs="Segoe UI"/>
          <w:bCs/>
          <w:i/>
          <w:sz w:val="22"/>
          <w:szCs w:val="22"/>
          <w:lang w:val="ro-RO"/>
        </w:rPr>
        <w:t>[introduceți întregul nume]</w:t>
      </w:r>
    </w:p>
    <w:p w14:paraId="11BEE658" w14:textId="77777777" w:rsidR="003F2582" w:rsidRPr="00393AE3" w:rsidRDefault="003F2582" w:rsidP="000422F8">
      <w:pPr>
        <w:rPr>
          <w:rFonts w:ascii="Segoe UI" w:eastAsia="Calibri" w:hAnsi="Segoe UI" w:cs="Segoe UI"/>
          <w:bCs/>
          <w:sz w:val="22"/>
          <w:szCs w:val="22"/>
          <w:lang w:val="ro-RO"/>
        </w:rPr>
      </w:pPr>
      <w:r w:rsidRPr="00393AE3">
        <w:rPr>
          <w:rFonts w:ascii="Segoe UI" w:eastAsia="Calibri" w:hAnsi="Segoe UI" w:cs="Segoe UI"/>
          <w:bCs/>
          <w:sz w:val="22"/>
          <w:szCs w:val="22"/>
          <w:lang w:val="ro-RO"/>
        </w:rPr>
        <w:t xml:space="preserve">Numele subcontractantului: </w:t>
      </w:r>
      <w:r w:rsidRPr="00393AE3">
        <w:rPr>
          <w:rFonts w:ascii="Segoe UI" w:eastAsia="Calibri" w:hAnsi="Segoe UI" w:cs="Segoe UI"/>
          <w:bCs/>
          <w:i/>
          <w:sz w:val="22"/>
          <w:szCs w:val="22"/>
          <w:lang w:val="ro-RO"/>
        </w:rPr>
        <w:t>[introduceți întregul nume]</w:t>
      </w:r>
    </w:p>
    <w:p w14:paraId="639774E4" w14:textId="77777777" w:rsidR="003F2582" w:rsidRPr="00393AE3" w:rsidRDefault="003F2582" w:rsidP="000422F8">
      <w:pPr>
        <w:rPr>
          <w:rFonts w:ascii="Segoe UI" w:eastAsia="Calibri" w:hAnsi="Segoe UI" w:cs="Segoe UI"/>
          <w:bCs/>
          <w:i/>
          <w:sz w:val="22"/>
          <w:szCs w:val="22"/>
          <w:lang w:val="ro-RO"/>
        </w:rPr>
      </w:pPr>
      <w:r w:rsidRPr="00393AE3">
        <w:rPr>
          <w:rFonts w:ascii="Segoe UI" w:eastAsia="Calibri" w:hAnsi="Segoe UI" w:cs="Segoe UI"/>
          <w:bCs/>
          <w:sz w:val="22"/>
          <w:szCs w:val="22"/>
          <w:lang w:val="ro-RO"/>
        </w:rPr>
        <w:t xml:space="preserve">Numele terțului susținător: </w:t>
      </w:r>
      <w:r w:rsidRPr="00393AE3">
        <w:rPr>
          <w:rFonts w:ascii="Segoe UI" w:eastAsia="Calibri" w:hAnsi="Segoe UI" w:cs="Segoe UI"/>
          <w:bCs/>
          <w:i/>
          <w:sz w:val="22"/>
          <w:szCs w:val="22"/>
          <w:lang w:val="ro-RO"/>
        </w:rPr>
        <w:t>[introduceți întregul nume]</w:t>
      </w:r>
    </w:p>
    <w:p w14:paraId="096FEC28" w14:textId="77777777" w:rsidR="003F2582" w:rsidRPr="00393AE3" w:rsidRDefault="003F2582" w:rsidP="000422F8">
      <w:pPr>
        <w:tabs>
          <w:tab w:val="left" w:pos="0"/>
        </w:tabs>
        <w:rPr>
          <w:rFonts w:ascii="Segoe UI" w:eastAsia="Calibri" w:hAnsi="Segoe UI" w:cs="Segoe UI"/>
          <w:b/>
          <w:bCs/>
          <w:sz w:val="22"/>
          <w:szCs w:val="22"/>
          <w:lang w:val="ro-RO"/>
        </w:rPr>
      </w:pPr>
    </w:p>
    <w:p w14:paraId="25C37DBE" w14:textId="77777777" w:rsidR="003F2582" w:rsidRPr="00393AE3" w:rsidRDefault="003F2582" w:rsidP="000422F8">
      <w:pPr>
        <w:shd w:val="clear" w:color="auto" w:fill="FFFFFF"/>
        <w:jc w:val="center"/>
        <w:rPr>
          <w:rFonts w:ascii="Segoe UI" w:eastAsia="Calibri" w:hAnsi="Segoe UI" w:cs="Segoe UI"/>
          <w:b/>
          <w:sz w:val="22"/>
          <w:szCs w:val="22"/>
          <w:lang w:val="ro-RO"/>
        </w:rPr>
      </w:pPr>
      <w:r w:rsidRPr="00393AE3">
        <w:rPr>
          <w:rFonts w:ascii="Segoe UI" w:eastAsia="Calibri" w:hAnsi="Segoe UI" w:cs="Segoe UI"/>
          <w:b/>
          <w:sz w:val="22"/>
          <w:szCs w:val="22"/>
          <w:lang w:val="ro-RO"/>
        </w:rPr>
        <w:t>Declarație privind conflictul de interese</w:t>
      </w:r>
    </w:p>
    <w:p w14:paraId="57BBB93D" w14:textId="77777777" w:rsidR="003F2582" w:rsidRPr="00393AE3" w:rsidRDefault="003F2582" w:rsidP="000422F8">
      <w:pPr>
        <w:shd w:val="clear" w:color="auto" w:fill="FFFFFF"/>
        <w:jc w:val="center"/>
        <w:rPr>
          <w:rFonts w:ascii="Segoe UI" w:eastAsia="Calibri" w:hAnsi="Segoe UI" w:cs="Segoe UI"/>
          <w:b/>
          <w:sz w:val="22"/>
          <w:szCs w:val="22"/>
          <w:lang w:val="ro-RO"/>
        </w:rPr>
      </w:pPr>
    </w:p>
    <w:p w14:paraId="5B5A06E0" w14:textId="77777777" w:rsidR="003F2582" w:rsidRPr="00393AE3" w:rsidRDefault="003F2582" w:rsidP="000422F8">
      <w:pPr>
        <w:tabs>
          <w:tab w:val="left" w:pos="0"/>
        </w:tabs>
        <w:jc w:val="right"/>
        <w:rPr>
          <w:rFonts w:ascii="Segoe UI" w:eastAsia="Calibri" w:hAnsi="Segoe UI" w:cs="Segoe UI"/>
          <w:bCs/>
          <w:sz w:val="22"/>
          <w:szCs w:val="22"/>
          <w:lang w:val="ro-RO"/>
        </w:rPr>
      </w:pPr>
    </w:p>
    <w:p w14:paraId="27C6AB6D" w14:textId="77777777" w:rsidR="003F2582" w:rsidRPr="00393AE3" w:rsidRDefault="003F2582" w:rsidP="000422F8">
      <w:pPr>
        <w:tabs>
          <w:tab w:val="left" w:pos="0"/>
        </w:tabs>
        <w:jc w:val="both"/>
        <w:rPr>
          <w:rFonts w:ascii="Segoe UI" w:eastAsia="Calibri" w:hAnsi="Segoe UI" w:cs="Segoe UI"/>
          <w:bCs/>
          <w:sz w:val="22"/>
          <w:szCs w:val="22"/>
          <w:lang w:val="ro-RO"/>
        </w:rPr>
      </w:pPr>
      <w:r w:rsidRPr="00393AE3">
        <w:rPr>
          <w:rFonts w:ascii="Segoe UI" w:eastAsia="Calibri" w:hAnsi="Segoe UI" w:cs="Segoe UI"/>
          <w:bCs/>
          <w:sz w:val="22"/>
          <w:szCs w:val="22"/>
          <w:lang w:val="ro-RO"/>
        </w:rPr>
        <w:t xml:space="preserve">Procedura de atribuirea a Contractului pentru </w:t>
      </w:r>
      <w:r w:rsidRPr="00393AE3">
        <w:rPr>
          <w:rFonts w:ascii="Segoe UI" w:eastAsia="Calibri" w:hAnsi="Segoe UI" w:cs="Segoe UI"/>
          <w:bCs/>
          <w:i/>
          <w:sz w:val="22"/>
          <w:szCs w:val="22"/>
          <w:lang w:val="ro-RO"/>
        </w:rPr>
        <w:t>____________________________ [</w:t>
      </w:r>
      <w:r w:rsidRPr="00393AE3">
        <w:rPr>
          <w:rFonts w:ascii="Segoe UI" w:eastAsia="Calibri" w:hAnsi="Segoe UI" w:cs="Segoe UI"/>
          <w:bCs/>
          <w:i/>
          <w:sz w:val="22"/>
          <w:szCs w:val="22"/>
          <w:shd w:val="clear" w:color="auto" w:fill="D9D9D9"/>
          <w:lang w:val="ro-RO"/>
        </w:rPr>
        <w:t>introduceți denumirea contractului]</w:t>
      </w:r>
      <w:r w:rsidRPr="00393AE3">
        <w:rPr>
          <w:rFonts w:ascii="Segoe UI" w:eastAsia="Calibri" w:hAnsi="Segoe UI" w:cs="Segoe UI"/>
          <w:bCs/>
          <w:sz w:val="22"/>
          <w:szCs w:val="22"/>
          <w:lang w:val="ro-RO"/>
        </w:rPr>
        <w:t xml:space="preserve">, anunț de participare ________________ </w:t>
      </w:r>
      <w:r w:rsidRPr="00393AE3">
        <w:rPr>
          <w:rFonts w:ascii="Segoe UI" w:eastAsia="Calibri" w:hAnsi="Segoe UI" w:cs="Segoe UI"/>
          <w:bCs/>
          <w:i/>
          <w:sz w:val="22"/>
          <w:szCs w:val="22"/>
          <w:lang w:val="ro-RO"/>
        </w:rPr>
        <w:t>[introduceți nr. anunțului de participare]</w:t>
      </w:r>
      <w:r w:rsidRPr="00393AE3">
        <w:rPr>
          <w:rFonts w:ascii="Segoe UI" w:eastAsia="Calibri" w:hAnsi="Segoe UI" w:cs="Segoe UI"/>
          <w:bCs/>
          <w:sz w:val="22"/>
          <w:szCs w:val="22"/>
          <w:lang w:val="ro-RO"/>
        </w:rPr>
        <w:t>.</w:t>
      </w:r>
    </w:p>
    <w:p w14:paraId="0BAB3C3C" w14:textId="77777777" w:rsidR="003F2582" w:rsidRPr="00393AE3" w:rsidRDefault="003F2582" w:rsidP="000422F8">
      <w:pPr>
        <w:tabs>
          <w:tab w:val="left" w:pos="0"/>
        </w:tabs>
        <w:jc w:val="both"/>
        <w:rPr>
          <w:rFonts w:ascii="Segoe UI" w:eastAsia="Calibri" w:hAnsi="Segoe UI" w:cs="Segoe UI"/>
          <w:bCs/>
          <w:sz w:val="22"/>
          <w:szCs w:val="22"/>
          <w:lang w:val="ro-RO"/>
        </w:rPr>
      </w:pPr>
    </w:p>
    <w:p w14:paraId="43326FC9" w14:textId="77777777" w:rsidR="003F2582" w:rsidRPr="00393AE3" w:rsidRDefault="003F2582" w:rsidP="000422F8">
      <w:pPr>
        <w:tabs>
          <w:tab w:val="left" w:pos="0"/>
        </w:tabs>
        <w:jc w:val="both"/>
        <w:rPr>
          <w:rFonts w:ascii="Segoe UI" w:eastAsia="Calibri" w:hAnsi="Segoe UI" w:cs="Segoe UI"/>
          <w:bCs/>
          <w:sz w:val="22"/>
          <w:szCs w:val="22"/>
          <w:lang w:val="ro-RO"/>
        </w:rPr>
      </w:pPr>
      <w:r w:rsidRPr="00393AE3">
        <w:rPr>
          <w:rFonts w:ascii="Segoe UI" w:eastAsia="Calibri" w:hAnsi="Segoe UI" w:cs="Segoe UI"/>
          <w:bCs/>
          <w:sz w:val="22"/>
          <w:szCs w:val="22"/>
          <w:lang w:val="ro-RO"/>
        </w:rPr>
        <w:t xml:space="preserve">În legătură cu informațiile prezentate în cadrul Fișei de date a achiziției a Documentației de atribuire aferentă procedurii identificate mai sus, subsemnatul, reprezentant împuternicit al ............................................................. </w:t>
      </w:r>
      <w:r w:rsidRPr="00393AE3">
        <w:rPr>
          <w:rFonts w:ascii="Segoe UI" w:eastAsia="Calibri" w:hAnsi="Segoe UI" w:cs="Segoe UI"/>
          <w:bCs/>
          <w:i/>
          <w:sz w:val="22"/>
          <w:szCs w:val="22"/>
          <w:lang w:val="ro-RO"/>
        </w:rPr>
        <w:t>[numele, adresa Ofertantului individual/membru al asocierii/subcontractantului/terțului susținător]</w:t>
      </w:r>
      <w:r w:rsidRPr="00393AE3">
        <w:rPr>
          <w:rFonts w:ascii="Segoe UI" w:eastAsia="Calibri" w:hAnsi="Segoe UI" w:cs="Segoe UI"/>
          <w:bCs/>
          <w:sz w:val="22"/>
          <w:szCs w:val="22"/>
          <w:lang w:val="ro-RO"/>
        </w:rPr>
        <w:t xml:space="preserve">, declar pe propria răspundere, sub sancțiunea excluderii Ofertantului din procedura și sub sancțiunile aplicate faptei de fals în acte publice că în calitate de participant la această procedură, ______________________ </w:t>
      </w:r>
      <w:r w:rsidRPr="00393AE3">
        <w:rPr>
          <w:rFonts w:ascii="Segoe UI" w:eastAsia="Calibri" w:hAnsi="Segoe UI" w:cs="Segoe UI"/>
          <w:bCs/>
          <w:i/>
          <w:sz w:val="22"/>
          <w:szCs w:val="22"/>
          <w:lang w:val="ro-RO"/>
        </w:rPr>
        <w:t>[numele Ofertantului individual/membru al asocierii/subcontractantului/terțului susținător]</w:t>
      </w:r>
      <w:r w:rsidRPr="00393AE3">
        <w:rPr>
          <w:rFonts w:ascii="Segoe UI" w:eastAsia="Calibri" w:hAnsi="Segoe UI" w:cs="Segoe UI"/>
          <w:bCs/>
          <w:sz w:val="22"/>
          <w:szCs w:val="22"/>
          <w:lang w:val="ro-RO"/>
        </w:rPr>
        <w:t xml:space="preserve"> nu mă aflu într-o situație de conflict de interese în sensul articolului 59 din Legea nr. 98/2016.</w:t>
      </w:r>
    </w:p>
    <w:p w14:paraId="00F74F62" w14:textId="77777777" w:rsidR="003F2582" w:rsidRPr="00393AE3" w:rsidRDefault="003F2582" w:rsidP="000422F8">
      <w:pPr>
        <w:tabs>
          <w:tab w:val="left" w:pos="0"/>
        </w:tabs>
        <w:jc w:val="both"/>
        <w:rPr>
          <w:rFonts w:ascii="Segoe UI" w:eastAsia="Calibri" w:hAnsi="Segoe UI" w:cs="Segoe UI"/>
          <w:bCs/>
          <w:sz w:val="22"/>
          <w:szCs w:val="22"/>
          <w:lang w:val="ro-RO"/>
        </w:rPr>
      </w:pPr>
    </w:p>
    <w:p w14:paraId="274AA003" w14:textId="54C87A62" w:rsidR="00327BF0" w:rsidRDefault="00327BF0" w:rsidP="000422F8">
      <w:pPr>
        <w:tabs>
          <w:tab w:val="left" w:pos="0"/>
        </w:tabs>
        <w:rPr>
          <w:rFonts w:ascii="Segoe UI" w:eastAsia="Calibri" w:hAnsi="Segoe UI" w:cs="Segoe UI"/>
          <w:bCs/>
          <w:sz w:val="22"/>
          <w:szCs w:val="22"/>
          <w:lang w:val="ro-RO"/>
        </w:rPr>
      </w:pPr>
    </w:p>
    <w:p w14:paraId="2A0BDED0" w14:textId="246FA9E8" w:rsidR="00E209EC" w:rsidRDefault="00E209EC" w:rsidP="000422F8">
      <w:pPr>
        <w:tabs>
          <w:tab w:val="left" w:pos="0"/>
        </w:tabs>
        <w:rPr>
          <w:rFonts w:ascii="Segoe UI" w:eastAsia="Calibri" w:hAnsi="Segoe UI" w:cs="Segoe UI"/>
          <w:bCs/>
          <w:sz w:val="22"/>
          <w:szCs w:val="22"/>
          <w:lang w:val="ro-RO"/>
        </w:rPr>
      </w:pPr>
    </w:p>
    <w:p w14:paraId="6AD5E2AD" w14:textId="2A65E5EF" w:rsidR="00E209EC" w:rsidRDefault="00E209EC" w:rsidP="000422F8">
      <w:pPr>
        <w:tabs>
          <w:tab w:val="left" w:pos="0"/>
        </w:tabs>
        <w:rPr>
          <w:rFonts w:ascii="Segoe UI" w:eastAsia="Calibri" w:hAnsi="Segoe UI" w:cs="Segoe UI"/>
          <w:bCs/>
          <w:sz w:val="22"/>
          <w:szCs w:val="22"/>
          <w:lang w:val="ro-RO"/>
        </w:rPr>
      </w:pPr>
    </w:p>
    <w:p w14:paraId="2232C8A2" w14:textId="1147BB48" w:rsidR="00E209EC" w:rsidRDefault="00E209EC" w:rsidP="000422F8">
      <w:pPr>
        <w:tabs>
          <w:tab w:val="left" w:pos="0"/>
        </w:tabs>
        <w:rPr>
          <w:rFonts w:ascii="Segoe UI" w:eastAsia="Calibri" w:hAnsi="Segoe UI" w:cs="Segoe UI"/>
          <w:bCs/>
          <w:sz w:val="22"/>
          <w:szCs w:val="22"/>
          <w:lang w:val="ro-RO"/>
        </w:rPr>
      </w:pPr>
    </w:p>
    <w:p w14:paraId="07E87720" w14:textId="7C2EC26A" w:rsidR="00E209EC" w:rsidRDefault="00E209EC" w:rsidP="000422F8">
      <w:pPr>
        <w:tabs>
          <w:tab w:val="left" w:pos="0"/>
        </w:tabs>
        <w:rPr>
          <w:rFonts w:ascii="Segoe UI" w:eastAsia="Calibri" w:hAnsi="Segoe UI" w:cs="Segoe UI"/>
          <w:bCs/>
          <w:sz w:val="22"/>
          <w:szCs w:val="22"/>
          <w:lang w:val="ro-RO"/>
        </w:rPr>
      </w:pPr>
    </w:p>
    <w:p w14:paraId="28E55AC4" w14:textId="01D7C73B" w:rsidR="00E209EC" w:rsidRDefault="00E209EC" w:rsidP="000422F8">
      <w:pPr>
        <w:tabs>
          <w:tab w:val="left" w:pos="0"/>
        </w:tabs>
        <w:rPr>
          <w:rFonts w:ascii="Segoe UI" w:eastAsia="Calibri" w:hAnsi="Segoe UI" w:cs="Segoe UI"/>
          <w:bCs/>
          <w:sz w:val="22"/>
          <w:szCs w:val="22"/>
          <w:lang w:val="ro-RO"/>
        </w:rPr>
      </w:pPr>
    </w:p>
    <w:p w14:paraId="4E02D47C" w14:textId="5D9E7FC6" w:rsidR="00E209EC" w:rsidRDefault="00E209EC" w:rsidP="000422F8">
      <w:pPr>
        <w:tabs>
          <w:tab w:val="left" w:pos="0"/>
        </w:tabs>
        <w:rPr>
          <w:rFonts w:ascii="Segoe UI" w:eastAsia="Calibri" w:hAnsi="Segoe UI" w:cs="Segoe UI"/>
          <w:bCs/>
          <w:sz w:val="22"/>
          <w:szCs w:val="22"/>
          <w:lang w:val="ro-RO"/>
        </w:rPr>
      </w:pPr>
    </w:p>
    <w:p w14:paraId="2498C0E6" w14:textId="132CF599" w:rsidR="00E209EC" w:rsidRDefault="00E209EC" w:rsidP="000422F8">
      <w:pPr>
        <w:tabs>
          <w:tab w:val="left" w:pos="0"/>
        </w:tabs>
        <w:rPr>
          <w:rFonts w:ascii="Segoe UI" w:eastAsia="Calibri" w:hAnsi="Segoe UI" w:cs="Segoe UI"/>
          <w:bCs/>
          <w:sz w:val="22"/>
          <w:szCs w:val="22"/>
          <w:lang w:val="ro-RO"/>
        </w:rPr>
      </w:pPr>
    </w:p>
    <w:p w14:paraId="3ED6B158" w14:textId="4D5E50BD" w:rsidR="00E209EC" w:rsidRDefault="00E209EC" w:rsidP="000422F8">
      <w:pPr>
        <w:tabs>
          <w:tab w:val="left" w:pos="0"/>
        </w:tabs>
        <w:rPr>
          <w:rFonts w:ascii="Segoe UI" w:eastAsia="Calibri" w:hAnsi="Segoe UI" w:cs="Segoe UI"/>
          <w:bCs/>
          <w:sz w:val="22"/>
          <w:szCs w:val="22"/>
          <w:lang w:val="ro-RO"/>
        </w:rPr>
      </w:pPr>
    </w:p>
    <w:p w14:paraId="364C3F59" w14:textId="26270742" w:rsidR="00E209EC" w:rsidRDefault="00E209EC" w:rsidP="000422F8">
      <w:pPr>
        <w:tabs>
          <w:tab w:val="left" w:pos="0"/>
        </w:tabs>
        <w:rPr>
          <w:rFonts w:ascii="Segoe UI" w:eastAsia="Calibri" w:hAnsi="Segoe UI" w:cs="Segoe UI"/>
          <w:bCs/>
          <w:sz w:val="22"/>
          <w:szCs w:val="22"/>
          <w:lang w:val="ro-RO"/>
        </w:rPr>
      </w:pPr>
    </w:p>
    <w:p w14:paraId="424E4538" w14:textId="4FC251CE" w:rsidR="00E209EC" w:rsidRDefault="00E209EC" w:rsidP="000422F8">
      <w:pPr>
        <w:tabs>
          <w:tab w:val="left" w:pos="0"/>
        </w:tabs>
        <w:rPr>
          <w:rFonts w:ascii="Segoe UI" w:eastAsia="Calibri" w:hAnsi="Segoe UI" w:cs="Segoe UI"/>
          <w:bCs/>
          <w:sz w:val="22"/>
          <w:szCs w:val="22"/>
          <w:lang w:val="ro-RO"/>
        </w:rPr>
      </w:pPr>
    </w:p>
    <w:p w14:paraId="6CC92B38" w14:textId="7C8BE5F2" w:rsidR="00E209EC" w:rsidRDefault="00E209EC" w:rsidP="000422F8">
      <w:pPr>
        <w:tabs>
          <w:tab w:val="left" w:pos="0"/>
        </w:tabs>
        <w:rPr>
          <w:rFonts w:ascii="Segoe UI" w:eastAsia="Calibri" w:hAnsi="Segoe UI" w:cs="Segoe UI"/>
          <w:bCs/>
          <w:sz w:val="22"/>
          <w:szCs w:val="22"/>
          <w:lang w:val="ro-RO"/>
        </w:rPr>
      </w:pPr>
    </w:p>
    <w:p w14:paraId="1E01769E" w14:textId="39304F0F" w:rsidR="00E209EC" w:rsidRDefault="00E209EC" w:rsidP="000422F8">
      <w:pPr>
        <w:tabs>
          <w:tab w:val="left" w:pos="0"/>
        </w:tabs>
        <w:rPr>
          <w:rFonts w:ascii="Segoe UI" w:eastAsia="Calibri" w:hAnsi="Segoe UI" w:cs="Segoe UI"/>
          <w:bCs/>
          <w:sz w:val="22"/>
          <w:szCs w:val="22"/>
          <w:lang w:val="ro-RO"/>
        </w:rPr>
      </w:pPr>
    </w:p>
    <w:p w14:paraId="0D55CD1E" w14:textId="77777777" w:rsidR="00E209EC" w:rsidRDefault="00E209EC" w:rsidP="000422F8">
      <w:pPr>
        <w:tabs>
          <w:tab w:val="left" w:pos="0"/>
        </w:tabs>
        <w:rPr>
          <w:rFonts w:ascii="Segoe UI" w:eastAsia="Calibri" w:hAnsi="Segoe UI" w:cs="Segoe UI"/>
          <w:bCs/>
          <w:sz w:val="22"/>
          <w:szCs w:val="22"/>
          <w:lang w:val="ro-RO"/>
        </w:rPr>
      </w:pPr>
    </w:p>
    <w:p w14:paraId="60C67E60" w14:textId="77777777" w:rsidR="00353E0C" w:rsidRDefault="00353E0C" w:rsidP="00353E0C">
      <w:pPr>
        <w:autoSpaceDE w:val="0"/>
        <w:rPr>
          <w:rFonts w:ascii="Segoe UI" w:hAnsi="Segoe UI" w:cs="Segoe UI"/>
          <w:i/>
          <w:iCs/>
          <w:sz w:val="22"/>
          <w:szCs w:val="22"/>
          <w:lang w:val="ro-RO"/>
        </w:rPr>
      </w:pPr>
    </w:p>
    <w:p w14:paraId="39EB1D8A"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0BD909DB"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205BDE6B"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4968F421" w14:textId="77777777" w:rsidR="003F2582" w:rsidRPr="00393AE3" w:rsidRDefault="003F2582" w:rsidP="000422F8">
      <w:pPr>
        <w:rPr>
          <w:rFonts w:ascii="Segoe UI" w:eastAsia="Calibri" w:hAnsi="Segoe UI" w:cs="Segoe UI"/>
          <w:sz w:val="22"/>
          <w:szCs w:val="22"/>
          <w:lang w:val="ro-RO"/>
        </w:rPr>
      </w:pPr>
    </w:p>
    <w:p w14:paraId="384FCBCB" w14:textId="77777777" w:rsidR="00327BF0" w:rsidRDefault="00327BF0" w:rsidP="000422F8">
      <w:pPr>
        <w:rPr>
          <w:rFonts w:ascii="Segoe UI" w:hAnsi="Segoe UI" w:cs="Segoe UI"/>
          <w:b/>
          <w:bCs/>
          <w:iCs/>
          <w:kern w:val="32"/>
          <w:sz w:val="22"/>
          <w:szCs w:val="22"/>
          <w:lang w:val="ro-RO"/>
        </w:rPr>
      </w:pPr>
      <w:bookmarkStart w:id="7" w:name="_Toc471493181"/>
      <w:bookmarkStart w:id="8" w:name="_Toc471497068"/>
      <w:bookmarkStart w:id="9" w:name="_Toc472008648"/>
      <w:bookmarkStart w:id="10" w:name="_Toc472008743"/>
    </w:p>
    <w:p w14:paraId="764C9E62" w14:textId="77777777" w:rsidR="00353E0C" w:rsidRDefault="00353E0C" w:rsidP="000422F8">
      <w:pPr>
        <w:rPr>
          <w:rFonts w:ascii="Segoe UI" w:hAnsi="Segoe UI" w:cs="Segoe UI"/>
          <w:b/>
          <w:bCs/>
          <w:iCs/>
          <w:kern w:val="32"/>
          <w:sz w:val="22"/>
          <w:szCs w:val="22"/>
          <w:lang w:val="ro-RO"/>
        </w:rPr>
      </w:pPr>
    </w:p>
    <w:p w14:paraId="6228326E" w14:textId="77777777" w:rsidR="00353E0C" w:rsidRDefault="00353E0C" w:rsidP="000422F8">
      <w:pPr>
        <w:rPr>
          <w:rFonts w:ascii="Segoe UI" w:hAnsi="Segoe UI" w:cs="Segoe UI"/>
          <w:b/>
          <w:bCs/>
          <w:iCs/>
          <w:kern w:val="32"/>
          <w:sz w:val="22"/>
          <w:szCs w:val="22"/>
          <w:lang w:val="ro-RO"/>
        </w:rPr>
      </w:pPr>
    </w:p>
    <w:p w14:paraId="5E8B4EE1" w14:textId="77777777" w:rsidR="00353E0C" w:rsidRDefault="00353E0C" w:rsidP="000422F8">
      <w:pPr>
        <w:rPr>
          <w:rFonts w:ascii="Segoe UI" w:hAnsi="Segoe UI" w:cs="Segoe UI"/>
          <w:b/>
          <w:bCs/>
          <w:iCs/>
          <w:kern w:val="32"/>
          <w:sz w:val="22"/>
          <w:szCs w:val="22"/>
          <w:lang w:val="ro-RO"/>
        </w:rPr>
      </w:pPr>
    </w:p>
    <w:p w14:paraId="2F6F320D" w14:textId="77777777" w:rsidR="00353E0C" w:rsidRDefault="00353E0C" w:rsidP="000422F8">
      <w:pPr>
        <w:rPr>
          <w:rFonts w:ascii="Segoe UI" w:hAnsi="Segoe UI" w:cs="Segoe UI"/>
          <w:b/>
          <w:bCs/>
          <w:iCs/>
          <w:kern w:val="32"/>
          <w:sz w:val="22"/>
          <w:szCs w:val="22"/>
          <w:lang w:val="ro-RO"/>
        </w:rPr>
      </w:pPr>
    </w:p>
    <w:p w14:paraId="46E2F9E6" w14:textId="77777777" w:rsidR="00353E0C" w:rsidRDefault="00353E0C" w:rsidP="000422F8">
      <w:pPr>
        <w:rPr>
          <w:rFonts w:ascii="Segoe UI" w:hAnsi="Segoe UI" w:cs="Segoe UI"/>
          <w:b/>
          <w:bCs/>
          <w:iCs/>
          <w:kern w:val="32"/>
          <w:sz w:val="22"/>
          <w:szCs w:val="22"/>
          <w:lang w:val="ro-RO"/>
        </w:rPr>
      </w:pPr>
    </w:p>
    <w:p w14:paraId="26CC7AB6" w14:textId="77777777" w:rsidR="00B811AE" w:rsidRDefault="00B811AE" w:rsidP="000422F8">
      <w:pPr>
        <w:rPr>
          <w:rFonts w:ascii="Segoe UI" w:hAnsi="Segoe UI" w:cs="Segoe UI"/>
          <w:b/>
          <w:bCs/>
          <w:iCs/>
          <w:kern w:val="32"/>
          <w:sz w:val="22"/>
          <w:szCs w:val="22"/>
          <w:lang w:val="ro-RO"/>
        </w:rPr>
      </w:pPr>
    </w:p>
    <w:p w14:paraId="001DFC3C" w14:textId="77777777" w:rsidR="00353E0C" w:rsidRDefault="00353E0C" w:rsidP="000422F8">
      <w:pPr>
        <w:rPr>
          <w:rFonts w:ascii="Segoe UI" w:hAnsi="Segoe UI" w:cs="Segoe UI"/>
          <w:b/>
          <w:bCs/>
          <w:iCs/>
          <w:kern w:val="32"/>
          <w:sz w:val="22"/>
          <w:szCs w:val="22"/>
          <w:lang w:val="ro-RO"/>
        </w:rPr>
      </w:pPr>
    </w:p>
    <w:bookmarkEnd w:id="7"/>
    <w:bookmarkEnd w:id="8"/>
    <w:bookmarkEnd w:id="9"/>
    <w:bookmarkEnd w:id="10"/>
    <w:p w14:paraId="6EB53E94" w14:textId="2AA04010" w:rsidR="002F79DC" w:rsidRPr="00393AE3" w:rsidRDefault="002F79DC" w:rsidP="002F79DC">
      <w:pPr>
        <w:rPr>
          <w:rFonts w:ascii="Segoe UI" w:hAnsi="Segoe UI" w:cs="Segoe UI"/>
          <w:b/>
          <w:sz w:val="22"/>
          <w:szCs w:val="22"/>
          <w:lang w:val="ro-RO"/>
        </w:rPr>
      </w:pPr>
      <w:r w:rsidRPr="00393AE3">
        <w:rPr>
          <w:rFonts w:ascii="Segoe UI" w:hAnsi="Segoe UI" w:cs="Segoe UI"/>
          <w:b/>
          <w:sz w:val="22"/>
          <w:szCs w:val="22"/>
          <w:lang w:val="ro-RO"/>
        </w:rPr>
        <w:lastRenderedPageBreak/>
        <w:t xml:space="preserve">Formularul  </w:t>
      </w:r>
      <w:r w:rsidRPr="004E12A7">
        <w:rPr>
          <w:rFonts w:ascii="Segoe UI" w:hAnsi="Segoe UI" w:cs="Segoe UI"/>
          <w:b/>
          <w:sz w:val="22"/>
          <w:szCs w:val="22"/>
          <w:lang w:val="ro-RO"/>
        </w:rPr>
        <w:t xml:space="preserve">FORMULAR-CADRU PROPUNERE </w:t>
      </w:r>
      <w:r w:rsidR="00353E0C">
        <w:rPr>
          <w:rFonts w:ascii="Segoe UI" w:hAnsi="Segoe UI" w:cs="Segoe UI"/>
          <w:b/>
          <w:sz w:val="22"/>
          <w:szCs w:val="22"/>
          <w:lang w:val="ro-RO"/>
        </w:rPr>
        <w:t>TEHNICA</w:t>
      </w:r>
    </w:p>
    <w:p w14:paraId="3A2EA489" w14:textId="77777777" w:rsidR="002F79DC" w:rsidRPr="00393AE3" w:rsidRDefault="002F79DC" w:rsidP="002F79DC">
      <w:pPr>
        <w:rPr>
          <w:rFonts w:ascii="Segoe UI" w:hAnsi="Segoe UI" w:cs="Segoe UI"/>
          <w:sz w:val="22"/>
          <w:szCs w:val="22"/>
          <w:lang w:val="ro-RO"/>
        </w:rPr>
      </w:pPr>
    </w:p>
    <w:p w14:paraId="2A6ADD7C" w14:textId="77777777" w:rsidR="002F79DC" w:rsidRPr="00393AE3" w:rsidRDefault="002F79DC" w:rsidP="002F79DC">
      <w:pPr>
        <w:rPr>
          <w:rFonts w:ascii="Segoe UI" w:hAnsi="Segoe UI" w:cs="Segoe UI"/>
          <w:sz w:val="22"/>
          <w:szCs w:val="22"/>
          <w:lang w:val="ro-RO"/>
        </w:rPr>
      </w:pPr>
      <w:r w:rsidRPr="00393AE3">
        <w:rPr>
          <w:rFonts w:ascii="Segoe UI" w:hAnsi="Segoe UI" w:cs="Segoe UI"/>
          <w:sz w:val="22"/>
          <w:szCs w:val="22"/>
          <w:lang w:val="ro-RO"/>
        </w:rPr>
        <w:t>Ofertant,</w:t>
      </w:r>
    </w:p>
    <w:p w14:paraId="60BF9CFC" w14:textId="77777777" w:rsidR="002F79DC" w:rsidRPr="00393AE3" w:rsidRDefault="002F79DC" w:rsidP="002F79DC">
      <w:pPr>
        <w:rPr>
          <w:rFonts w:ascii="Segoe UI" w:hAnsi="Segoe UI" w:cs="Segoe UI"/>
          <w:sz w:val="22"/>
          <w:szCs w:val="22"/>
          <w:lang w:val="ro-RO"/>
        </w:rPr>
      </w:pPr>
      <w:r w:rsidRPr="00393AE3">
        <w:rPr>
          <w:rFonts w:ascii="Segoe UI" w:hAnsi="Segoe UI" w:cs="Segoe UI"/>
          <w:sz w:val="22"/>
          <w:szCs w:val="22"/>
          <w:lang w:val="ro-RO"/>
        </w:rPr>
        <w:t>________________________</w:t>
      </w:r>
    </w:p>
    <w:p w14:paraId="31F65F91" w14:textId="77777777" w:rsidR="002F79DC" w:rsidRPr="00393AE3" w:rsidRDefault="002F79DC" w:rsidP="002F79DC">
      <w:pPr>
        <w:rPr>
          <w:rFonts w:ascii="Segoe UI" w:hAnsi="Segoe UI" w:cs="Segoe UI"/>
          <w:sz w:val="22"/>
          <w:szCs w:val="22"/>
          <w:lang w:val="ro-RO"/>
        </w:rPr>
      </w:pPr>
      <w:r w:rsidRPr="00393AE3">
        <w:rPr>
          <w:rFonts w:ascii="Segoe UI" w:hAnsi="Segoe UI" w:cs="Segoe UI"/>
          <w:sz w:val="22"/>
          <w:szCs w:val="22"/>
          <w:lang w:val="ro-RO"/>
        </w:rPr>
        <w:t>(denumirea/numele)</w:t>
      </w:r>
    </w:p>
    <w:p w14:paraId="53BD065B" w14:textId="77777777" w:rsidR="002F79DC" w:rsidRPr="00393AE3" w:rsidRDefault="002F79DC" w:rsidP="002F79DC">
      <w:pPr>
        <w:shd w:val="clear" w:color="auto" w:fill="FFFFFF"/>
        <w:rPr>
          <w:rFonts w:ascii="Segoe UI" w:eastAsia="Calibri" w:hAnsi="Segoe UI" w:cs="Segoe UI"/>
          <w:b/>
          <w:sz w:val="22"/>
          <w:szCs w:val="22"/>
          <w:lang w:val="ro-RO"/>
        </w:rPr>
      </w:pPr>
    </w:p>
    <w:p w14:paraId="15A9B23E" w14:textId="77777777" w:rsidR="002F79DC" w:rsidRPr="00393AE3" w:rsidRDefault="002F79DC" w:rsidP="002F79DC">
      <w:pPr>
        <w:jc w:val="center"/>
        <w:rPr>
          <w:rFonts w:ascii="Segoe UI" w:eastAsia="Calibri" w:hAnsi="Segoe UI" w:cs="Segoe UI"/>
          <w:b/>
          <w:sz w:val="22"/>
          <w:szCs w:val="22"/>
          <w:lang w:val="ro-RO"/>
        </w:rPr>
      </w:pPr>
      <w:r w:rsidRPr="00393AE3">
        <w:rPr>
          <w:rFonts w:ascii="Segoe UI" w:eastAsia="Calibri" w:hAnsi="Segoe UI" w:cs="Segoe UI"/>
          <w:b/>
          <w:sz w:val="22"/>
          <w:szCs w:val="22"/>
          <w:lang w:val="ro-RO"/>
        </w:rPr>
        <w:t>FORMULAR-CADRU PROPUNERE FINANCIARA</w:t>
      </w:r>
    </w:p>
    <w:p w14:paraId="7E2AE9AE" w14:textId="77777777" w:rsidR="00B811AE" w:rsidRDefault="00B811AE" w:rsidP="002F79DC">
      <w:pPr>
        <w:jc w:val="center"/>
        <w:rPr>
          <w:rFonts w:ascii="Segoe UI" w:eastAsia="Calibri" w:hAnsi="Segoe UI" w:cs="Segoe UI"/>
          <w:b/>
          <w:i/>
          <w:iCs/>
          <w:color w:val="632423" w:themeColor="accent2" w:themeShade="80"/>
          <w:sz w:val="22"/>
          <w:szCs w:val="22"/>
          <w:lang w:val="ro-RO"/>
        </w:rPr>
      </w:pPr>
      <w:r w:rsidRPr="00B811AE">
        <w:rPr>
          <w:rFonts w:ascii="Segoe UI" w:eastAsia="Calibri" w:hAnsi="Segoe UI" w:cs="Segoe UI"/>
          <w:b/>
          <w:i/>
          <w:iCs/>
          <w:color w:val="632423" w:themeColor="accent2" w:themeShade="80"/>
          <w:sz w:val="22"/>
          <w:szCs w:val="22"/>
          <w:lang w:val="ro-RO"/>
        </w:rPr>
        <w:t>SERVICII DE CATERING IN CADRUL PROGRAMULUI NATIONAL - MASÀ SÃNÃTOASÂ (PNMS)</w:t>
      </w:r>
    </w:p>
    <w:p w14:paraId="2A27BE8E" w14:textId="0C10DE40" w:rsidR="002F79DC" w:rsidRPr="00B811AE" w:rsidRDefault="00B811AE" w:rsidP="002F79DC">
      <w:pPr>
        <w:jc w:val="center"/>
        <w:rPr>
          <w:rFonts w:ascii="Segoe UI" w:eastAsia="Calibri" w:hAnsi="Segoe UI" w:cs="Segoe UI"/>
          <w:b/>
          <w:i/>
          <w:iCs/>
          <w:color w:val="632423" w:themeColor="accent2" w:themeShade="80"/>
          <w:sz w:val="22"/>
          <w:szCs w:val="22"/>
          <w:lang w:val="ro-RO"/>
        </w:rPr>
      </w:pPr>
      <w:r w:rsidRPr="00B811AE">
        <w:rPr>
          <w:rFonts w:ascii="Segoe UI" w:eastAsia="Calibri" w:hAnsi="Segoe UI" w:cs="Segoe UI"/>
          <w:b/>
          <w:i/>
          <w:iCs/>
          <w:color w:val="632423" w:themeColor="accent2" w:themeShade="80"/>
          <w:sz w:val="22"/>
          <w:szCs w:val="22"/>
          <w:lang w:val="ro-RO"/>
        </w:rPr>
        <w:t>AN 2025</w:t>
      </w:r>
    </w:p>
    <w:p w14:paraId="42316021" w14:textId="77777777" w:rsidR="00F92B76" w:rsidRDefault="00F92B76" w:rsidP="00F92B76">
      <w:pPr>
        <w:rPr>
          <w:rFonts w:ascii="Segoe UI" w:eastAsia="Calibri" w:hAnsi="Segoe UI" w:cs="Segoe UI"/>
          <w:b/>
          <w:sz w:val="22"/>
          <w:szCs w:val="22"/>
          <w:lang w:val="ro-RO"/>
        </w:rPr>
      </w:pPr>
    </w:p>
    <w:tbl>
      <w:tblPr>
        <w:tblStyle w:val="TableGrid"/>
        <w:tblW w:w="0" w:type="auto"/>
        <w:tblLook w:val="04A0" w:firstRow="1" w:lastRow="0" w:firstColumn="1" w:lastColumn="0" w:noHBand="0" w:noVBand="1"/>
      </w:tblPr>
      <w:tblGrid>
        <w:gridCol w:w="3390"/>
        <w:gridCol w:w="3390"/>
        <w:gridCol w:w="3385"/>
        <w:gridCol w:w="6"/>
      </w:tblGrid>
      <w:tr w:rsidR="00F92B76" w14:paraId="5171A552" w14:textId="77777777" w:rsidTr="00F92B76">
        <w:tc>
          <w:tcPr>
            <w:tcW w:w="10171" w:type="dxa"/>
            <w:gridSpan w:val="4"/>
          </w:tcPr>
          <w:p w14:paraId="23E5F9F1" w14:textId="0D33635F" w:rsidR="00F92B76" w:rsidRDefault="00F92B76" w:rsidP="00F92B76">
            <w:pPr>
              <w:rPr>
                <w:rFonts w:ascii="Segoe UI" w:eastAsia="Calibri" w:hAnsi="Segoe UI" w:cs="Segoe UI"/>
                <w:b/>
                <w:sz w:val="22"/>
                <w:szCs w:val="22"/>
                <w:lang w:val="ro-RO"/>
              </w:rPr>
            </w:pPr>
            <w:r>
              <w:rPr>
                <w:rFonts w:ascii="Segoe UI" w:eastAsia="Calibri" w:hAnsi="Segoe UI" w:cs="Segoe UI"/>
                <w:b/>
                <w:sz w:val="22"/>
                <w:szCs w:val="22"/>
                <w:lang w:val="ro-RO"/>
              </w:rPr>
              <w:t>INFORMATII FACTOR EVALUARE COMPONENTA TEHNICA</w:t>
            </w:r>
          </w:p>
        </w:tc>
      </w:tr>
      <w:tr w:rsidR="00F92B76" w14:paraId="0DD6F309" w14:textId="77777777" w:rsidTr="00F92B76">
        <w:tc>
          <w:tcPr>
            <w:tcW w:w="3390" w:type="dxa"/>
          </w:tcPr>
          <w:p w14:paraId="3B05EDA4" w14:textId="2215AA59" w:rsidR="00F92B76" w:rsidRDefault="00F92B76" w:rsidP="00F92B76">
            <w:pPr>
              <w:rPr>
                <w:rFonts w:ascii="Segoe UI" w:eastAsia="Calibri" w:hAnsi="Segoe UI" w:cs="Segoe UI"/>
                <w:b/>
                <w:sz w:val="22"/>
                <w:szCs w:val="22"/>
                <w:lang w:val="ro-RO"/>
              </w:rPr>
            </w:pPr>
            <w:r>
              <w:rPr>
                <w:rFonts w:ascii="Segoe UI" w:eastAsia="Calibri" w:hAnsi="Segoe UI" w:cs="Segoe UI"/>
                <w:b/>
                <w:sz w:val="22"/>
                <w:szCs w:val="22"/>
                <w:lang w:val="ro-RO"/>
              </w:rPr>
              <w:t xml:space="preserve">LOCALITATEA </w:t>
            </w:r>
          </w:p>
        </w:tc>
        <w:tc>
          <w:tcPr>
            <w:tcW w:w="3390" w:type="dxa"/>
          </w:tcPr>
          <w:p w14:paraId="6D7A752E" w14:textId="2938BA56" w:rsidR="00F92B76" w:rsidRDefault="00F92B76" w:rsidP="00F92B76">
            <w:pPr>
              <w:rPr>
                <w:rFonts w:ascii="Segoe UI" w:eastAsia="Calibri" w:hAnsi="Segoe UI" w:cs="Segoe UI"/>
                <w:b/>
                <w:sz w:val="22"/>
                <w:szCs w:val="22"/>
                <w:lang w:val="ro-RO"/>
              </w:rPr>
            </w:pPr>
            <w:r>
              <w:rPr>
                <w:rFonts w:ascii="Segoe UI" w:eastAsia="Calibri" w:hAnsi="Segoe UI" w:cs="Segoe UI"/>
                <w:b/>
                <w:sz w:val="22"/>
                <w:szCs w:val="22"/>
                <w:lang w:val="ro-RO"/>
              </w:rPr>
              <w:t xml:space="preserve">STRADA </w:t>
            </w:r>
          </w:p>
        </w:tc>
        <w:tc>
          <w:tcPr>
            <w:tcW w:w="3391" w:type="dxa"/>
            <w:gridSpan w:val="2"/>
          </w:tcPr>
          <w:p w14:paraId="0DEE664B" w14:textId="03E76636" w:rsidR="00F92B76" w:rsidRDefault="00F92B76" w:rsidP="00F92B76">
            <w:pPr>
              <w:rPr>
                <w:rFonts w:ascii="Segoe UI" w:eastAsia="Calibri" w:hAnsi="Segoe UI" w:cs="Segoe UI"/>
                <w:b/>
                <w:sz w:val="22"/>
                <w:szCs w:val="22"/>
                <w:lang w:val="ro-RO"/>
              </w:rPr>
            </w:pPr>
            <w:r>
              <w:rPr>
                <w:rFonts w:ascii="Segoe UI" w:eastAsia="Calibri" w:hAnsi="Segoe UI" w:cs="Segoe UI"/>
                <w:b/>
                <w:sz w:val="22"/>
                <w:szCs w:val="22"/>
                <w:lang w:val="ro-RO"/>
              </w:rPr>
              <w:t>NUMAR</w:t>
            </w:r>
          </w:p>
        </w:tc>
      </w:tr>
      <w:tr w:rsidR="00F92B76" w14:paraId="3AD32E4F" w14:textId="77777777" w:rsidTr="00F92B76">
        <w:tc>
          <w:tcPr>
            <w:tcW w:w="3390" w:type="dxa"/>
          </w:tcPr>
          <w:p w14:paraId="0F5947A2" w14:textId="77777777" w:rsidR="00F92B76" w:rsidRDefault="00F92B76" w:rsidP="00F92B76">
            <w:pPr>
              <w:rPr>
                <w:rFonts w:ascii="Segoe UI" w:eastAsia="Calibri" w:hAnsi="Segoe UI" w:cs="Segoe UI"/>
                <w:b/>
                <w:sz w:val="22"/>
                <w:szCs w:val="22"/>
                <w:lang w:val="ro-RO"/>
              </w:rPr>
            </w:pPr>
          </w:p>
        </w:tc>
        <w:tc>
          <w:tcPr>
            <w:tcW w:w="3390" w:type="dxa"/>
          </w:tcPr>
          <w:p w14:paraId="6F1DD98E" w14:textId="77777777" w:rsidR="00F92B76" w:rsidRDefault="00F92B76" w:rsidP="00F92B76">
            <w:pPr>
              <w:rPr>
                <w:rFonts w:ascii="Segoe UI" w:eastAsia="Calibri" w:hAnsi="Segoe UI" w:cs="Segoe UI"/>
                <w:b/>
                <w:sz w:val="22"/>
                <w:szCs w:val="22"/>
                <w:lang w:val="ro-RO"/>
              </w:rPr>
            </w:pPr>
          </w:p>
        </w:tc>
        <w:tc>
          <w:tcPr>
            <w:tcW w:w="3391" w:type="dxa"/>
            <w:gridSpan w:val="2"/>
          </w:tcPr>
          <w:p w14:paraId="67301644" w14:textId="77777777" w:rsidR="00F92B76" w:rsidRDefault="00F92B76" w:rsidP="00F92B76">
            <w:pPr>
              <w:rPr>
                <w:rFonts w:ascii="Segoe UI" w:eastAsia="Calibri" w:hAnsi="Segoe UI" w:cs="Segoe UI"/>
                <w:b/>
                <w:sz w:val="22"/>
                <w:szCs w:val="22"/>
                <w:lang w:val="ro-RO"/>
              </w:rPr>
            </w:pPr>
          </w:p>
        </w:tc>
      </w:tr>
      <w:tr w:rsidR="00F92B76" w:rsidRPr="00A269A0" w14:paraId="1C44F6DF" w14:textId="77777777" w:rsidTr="00F92B76">
        <w:trPr>
          <w:gridAfter w:val="1"/>
          <w:wAfter w:w="6" w:type="dxa"/>
        </w:trPr>
        <w:tc>
          <w:tcPr>
            <w:tcW w:w="10165" w:type="dxa"/>
            <w:gridSpan w:val="3"/>
          </w:tcPr>
          <w:p w14:paraId="7A963726" w14:textId="43819957" w:rsidR="00F176D0" w:rsidRPr="00F92B76" w:rsidRDefault="00F92B76" w:rsidP="00F92B76">
            <w:pPr>
              <w:rPr>
                <w:rFonts w:ascii="Segoe UI" w:eastAsia="Calibri" w:hAnsi="Segoe UI" w:cs="Segoe UI"/>
                <w:bCs/>
                <w:i/>
                <w:iCs/>
                <w:sz w:val="22"/>
                <w:szCs w:val="22"/>
                <w:lang w:val="ro-RO"/>
              </w:rPr>
            </w:pPr>
            <w:r>
              <w:rPr>
                <w:rFonts w:ascii="Segoe UI" w:eastAsia="Calibri" w:hAnsi="Segoe UI" w:cs="Segoe UI"/>
                <w:bCs/>
                <w:i/>
                <w:iCs/>
                <w:sz w:val="22"/>
                <w:szCs w:val="22"/>
                <w:lang w:val="ro-RO"/>
              </w:rPr>
              <w:t>s</w:t>
            </w:r>
            <w:r w:rsidRPr="00F92B76">
              <w:rPr>
                <w:rFonts w:ascii="Segoe UI" w:eastAsia="Calibri" w:hAnsi="Segoe UI" w:cs="Segoe UI"/>
                <w:bCs/>
                <w:i/>
                <w:iCs/>
                <w:sz w:val="22"/>
                <w:szCs w:val="22"/>
                <w:lang w:val="ro-RO"/>
              </w:rPr>
              <w:t>e mentioneaa adresa sediului/punctului de lucru</w:t>
            </w:r>
            <w:r w:rsidR="00CA32A1">
              <w:rPr>
                <w:rFonts w:ascii="Segoe UI" w:eastAsia="Calibri" w:hAnsi="Segoe UI" w:cs="Segoe UI"/>
                <w:bCs/>
                <w:i/>
                <w:iCs/>
                <w:sz w:val="22"/>
                <w:szCs w:val="22"/>
                <w:lang w:val="ro-RO"/>
              </w:rPr>
              <w:t xml:space="preserve"> </w:t>
            </w:r>
            <w:r w:rsidR="00CA32A1" w:rsidRPr="00CA32A1">
              <w:rPr>
                <w:rFonts w:ascii="Segoe UI" w:eastAsia="Calibri" w:hAnsi="Segoe UI" w:cs="Segoe UI"/>
                <w:b/>
                <w:i/>
                <w:iCs/>
                <w:sz w:val="22"/>
                <w:szCs w:val="22"/>
                <w:u w:val="single"/>
                <w:lang w:val="ro-RO"/>
              </w:rPr>
              <w:t>a ofertantului</w:t>
            </w:r>
            <w:r w:rsidRPr="00F92B76">
              <w:rPr>
                <w:rFonts w:ascii="Segoe UI" w:eastAsia="Calibri" w:hAnsi="Segoe UI" w:cs="Segoe UI"/>
                <w:bCs/>
                <w:i/>
                <w:iCs/>
                <w:sz w:val="22"/>
                <w:szCs w:val="22"/>
                <w:lang w:val="ro-RO"/>
              </w:rPr>
              <w:t xml:space="preserve"> de unde se realizeaza livrarea</w:t>
            </w:r>
          </w:p>
        </w:tc>
      </w:tr>
    </w:tbl>
    <w:p w14:paraId="24AACD82" w14:textId="7417438D" w:rsidR="00B80E28" w:rsidRPr="001A6875" w:rsidRDefault="00B80E28" w:rsidP="00B80E28">
      <w:pPr>
        <w:spacing w:after="200" w:line="276" w:lineRule="auto"/>
        <w:rPr>
          <w:rFonts w:asciiTheme="minorHAnsi" w:eastAsia="Calibri" w:hAnsiTheme="minorHAnsi" w:cstheme="minorHAnsi"/>
          <w:b/>
          <w:bCs/>
          <w:i/>
          <w:iCs/>
          <w:lang w:val="pt-BR"/>
        </w:rPr>
      </w:pPr>
      <w:bookmarkStart w:id="11" w:name="_Hlk161392108"/>
    </w:p>
    <w:tbl>
      <w:tblPr>
        <w:tblStyle w:val="TableGrid24"/>
        <w:tblW w:w="11520" w:type="dxa"/>
        <w:tblInd w:w="-635" w:type="dxa"/>
        <w:tblLook w:val="04A0" w:firstRow="1" w:lastRow="0" w:firstColumn="1" w:lastColumn="0" w:noHBand="0" w:noVBand="1"/>
      </w:tblPr>
      <w:tblGrid>
        <w:gridCol w:w="1202"/>
        <w:gridCol w:w="1024"/>
        <w:gridCol w:w="4884"/>
        <w:gridCol w:w="4410"/>
      </w:tblGrid>
      <w:tr w:rsidR="00A65A3C" w:rsidRPr="00B80E28" w14:paraId="3B469754" w14:textId="77777777" w:rsidTr="00A65A3C">
        <w:tc>
          <w:tcPr>
            <w:tcW w:w="7110" w:type="dxa"/>
            <w:gridSpan w:val="3"/>
          </w:tcPr>
          <w:bookmarkEnd w:id="11"/>
          <w:p w14:paraId="7F33ADEB" w14:textId="62236EC8" w:rsidR="00A65A3C" w:rsidRPr="00B80E28" w:rsidRDefault="00A65A3C" w:rsidP="00995D6F">
            <w:pPr>
              <w:rPr>
                <w:rFonts w:asciiTheme="minorHAnsi" w:eastAsia="Calibri" w:hAnsiTheme="minorHAnsi" w:cstheme="minorHAnsi"/>
                <w:b/>
                <w:bCs/>
                <w:lang w:val="pt-BR"/>
              </w:rPr>
            </w:pPr>
            <w:r w:rsidRPr="00B80E28">
              <w:rPr>
                <w:rFonts w:asciiTheme="minorHAnsi" w:eastAsia="Calibri" w:hAnsiTheme="minorHAnsi" w:cstheme="minorHAnsi"/>
                <w:b/>
                <w:bCs/>
                <w:lang w:val="pt-BR"/>
              </w:rPr>
              <w:t xml:space="preserve">SĂPTĂMÂNA PARĂ                                      </w:t>
            </w:r>
            <w:r>
              <w:rPr>
                <w:rFonts w:asciiTheme="minorHAnsi" w:eastAsia="Calibri" w:hAnsiTheme="minorHAnsi" w:cstheme="minorHAnsi"/>
                <w:b/>
                <w:bCs/>
                <w:lang w:val="pt-BR"/>
              </w:rPr>
              <w:t xml:space="preserve">                   </w:t>
            </w:r>
            <w:r w:rsidRPr="00B80E28">
              <w:rPr>
                <w:rFonts w:asciiTheme="minorHAnsi" w:eastAsia="Calibri" w:hAnsiTheme="minorHAnsi" w:cstheme="minorHAnsi"/>
                <w:b/>
                <w:bCs/>
                <w:lang w:val="pt-BR"/>
              </w:rPr>
              <w:t>CAIET DE SARCINI</w:t>
            </w:r>
            <w:r w:rsidRPr="00B80E28">
              <w:rPr>
                <w:rFonts w:asciiTheme="minorHAnsi" w:eastAsia="Calibri" w:hAnsiTheme="minorHAnsi" w:cstheme="minorHAnsi"/>
                <w:b/>
                <w:bCs/>
                <w:lang w:val="pt-BR"/>
              </w:rPr>
              <w:tab/>
            </w:r>
          </w:p>
        </w:tc>
        <w:tc>
          <w:tcPr>
            <w:tcW w:w="4410" w:type="dxa"/>
          </w:tcPr>
          <w:p w14:paraId="7CA40451" w14:textId="77777777" w:rsidR="00A65A3C" w:rsidRPr="00B80E28" w:rsidRDefault="00A65A3C" w:rsidP="00A65A3C">
            <w:pPr>
              <w:jc w:val="right"/>
              <w:rPr>
                <w:rFonts w:asciiTheme="minorHAnsi" w:eastAsia="Calibri" w:hAnsiTheme="minorHAnsi" w:cstheme="minorHAnsi"/>
                <w:b/>
                <w:bCs/>
                <w:lang w:val="en-GB"/>
              </w:rPr>
            </w:pPr>
            <w:r w:rsidRPr="00B80E28">
              <w:rPr>
                <w:rFonts w:asciiTheme="minorHAnsi" w:eastAsia="Calibri" w:hAnsiTheme="minorHAnsi" w:cstheme="minorHAnsi"/>
                <w:b/>
                <w:bCs/>
                <w:lang w:val="en-GB"/>
              </w:rPr>
              <w:t>PROPUNERE TEHNICA OFERTANT</w:t>
            </w:r>
          </w:p>
        </w:tc>
      </w:tr>
      <w:tr w:rsidR="00A65A3C" w:rsidRPr="00B80E28" w14:paraId="6A865CCC" w14:textId="77777777" w:rsidTr="00A65A3C">
        <w:tc>
          <w:tcPr>
            <w:tcW w:w="1202" w:type="dxa"/>
          </w:tcPr>
          <w:p w14:paraId="1E284DC1"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ZIUA</w:t>
            </w:r>
          </w:p>
        </w:tc>
        <w:tc>
          <w:tcPr>
            <w:tcW w:w="1024" w:type="dxa"/>
          </w:tcPr>
          <w:p w14:paraId="0B3BAF98"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MENIUL ZILEI</w:t>
            </w:r>
          </w:p>
        </w:tc>
        <w:tc>
          <w:tcPr>
            <w:tcW w:w="4884" w:type="dxa"/>
          </w:tcPr>
          <w:p w14:paraId="0BCC22D4"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MENIUL ZILEI</w:t>
            </w:r>
          </w:p>
        </w:tc>
        <w:tc>
          <w:tcPr>
            <w:tcW w:w="4410" w:type="dxa"/>
          </w:tcPr>
          <w:p w14:paraId="3160D2DE" w14:textId="77777777" w:rsidR="00A65A3C" w:rsidRPr="00B80E28" w:rsidRDefault="00A65A3C" w:rsidP="00995D6F">
            <w:pPr>
              <w:jc w:val="center"/>
              <w:rPr>
                <w:rFonts w:asciiTheme="minorHAnsi" w:eastAsia="Calibri" w:hAnsiTheme="minorHAnsi" w:cstheme="minorHAnsi"/>
                <w:b/>
                <w:bCs/>
                <w:lang w:val="en-GB"/>
              </w:rPr>
            </w:pPr>
          </w:p>
        </w:tc>
      </w:tr>
      <w:tr w:rsidR="00A65A3C" w:rsidRPr="00A269A0" w14:paraId="2C24B45C" w14:textId="77777777" w:rsidTr="00A65A3C">
        <w:tc>
          <w:tcPr>
            <w:tcW w:w="1202" w:type="dxa"/>
          </w:tcPr>
          <w:p w14:paraId="3FA2E942" w14:textId="77777777" w:rsidR="00A65A3C" w:rsidRPr="00B80E28" w:rsidRDefault="00A65A3C" w:rsidP="00995D6F">
            <w:pPr>
              <w:jc w:val="center"/>
              <w:rPr>
                <w:rFonts w:asciiTheme="minorHAnsi" w:eastAsia="Calibri" w:hAnsiTheme="minorHAnsi" w:cstheme="minorHAnsi"/>
                <w:lang w:val="en-GB"/>
              </w:rPr>
            </w:pPr>
            <w:r w:rsidRPr="00B80E28">
              <w:rPr>
                <w:rFonts w:asciiTheme="minorHAnsi" w:eastAsia="Calibri" w:hAnsiTheme="minorHAnsi" w:cstheme="minorHAnsi"/>
                <w:lang w:val="en-GB"/>
              </w:rPr>
              <w:t>LUNI</w:t>
            </w:r>
          </w:p>
        </w:tc>
        <w:tc>
          <w:tcPr>
            <w:tcW w:w="1024" w:type="dxa"/>
          </w:tcPr>
          <w:p w14:paraId="67DB5913" w14:textId="77777777" w:rsidR="00A65A3C" w:rsidRPr="00B80E28" w:rsidRDefault="00A65A3C" w:rsidP="00995D6F">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84" w:type="dxa"/>
          </w:tcPr>
          <w:p w14:paraId="2836AA30" w14:textId="42ECA4F6" w:rsidR="00A65A3C" w:rsidRPr="00A97600" w:rsidRDefault="00A269A0" w:rsidP="00987E55">
            <w:pPr>
              <w:rPr>
                <w:rFonts w:asciiTheme="minorHAnsi" w:eastAsia="Calibri" w:hAnsiTheme="minorHAnsi" w:cstheme="minorHAnsi"/>
                <w:lang w:val="it-IT"/>
              </w:rPr>
            </w:pPr>
            <w:r w:rsidRPr="00A269A0">
              <w:rPr>
                <w:rFonts w:asciiTheme="minorHAnsi" w:eastAsia="Calibri" w:hAnsiTheme="minorHAnsi" w:cstheme="minorHAnsi"/>
                <w:lang w:val="it-IT"/>
              </w:rPr>
              <w:t>Piure de cartofi,piept de pui la gratar,salata(180gr./85gr./80gr.)</w:t>
            </w:r>
          </w:p>
        </w:tc>
        <w:tc>
          <w:tcPr>
            <w:tcW w:w="4410" w:type="dxa"/>
          </w:tcPr>
          <w:p w14:paraId="542BB752" w14:textId="2152C92B" w:rsidR="00A65A3C" w:rsidRPr="00585793" w:rsidRDefault="00585793" w:rsidP="00995D6F">
            <w:pPr>
              <w:jc w:val="center"/>
              <w:rPr>
                <w:rFonts w:asciiTheme="minorHAnsi" w:eastAsia="Calibri" w:hAnsiTheme="minorHAnsi" w:cstheme="minorHAnsi"/>
                <w:b/>
                <w:bCs/>
                <w:i/>
                <w:iCs/>
                <w:u w:val="single"/>
                <w:lang w:val="pt-BR"/>
              </w:rPr>
            </w:pPr>
            <w:r w:rsidRPr="00585793">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560C96AA" w14:textId="77777777" w:rsidTr="00A65A3C">
        <w:tc>
          <w:tcPr>
            <w:tcW w:w="1202" w:type="dxa"/>
          </w:tcPr>
          <w:p w14:paraId="1727F2A9"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MARȚI</w:t>
            </w:r>
          </w:p>
        </w:tc>
        <w:tc>
          <w:tcPr>
            <w:tcW w:w="1024" w:type="dxa"/>
          </w:tcPr>
          <w:p w14:paraId="7294EA93"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84" w:type="dxa"/>
          </w:tcPr>
          <w:p w14:paraId="55F7F78C" w14:textId="6A2A3C0F" w:rsidR="00585793" w:rsidRPr="00A97600" w:rsidRDefault="00A269A0" w:rsidP="00585793">
            <w:pPr>
              <w:rPr>
                <w:rFonts w:asciiTheme="minorHAnsi" w:eastAsia="Calibri" w:hAnsiTheme="minorHAnsi" w:cstheme="minorHAnsi"/>
                <w:lang w:val="pt-BR"/>
              </w:rPr>
            </w:pPr>
            <w:r w:rsidRPr="00A269A0">
              <w:rPr>
                <w:rFonts w:asciiTheme="minorHAnsi" w:eastAsia="Calibri" w:hAnsiTheme="minorHAnsi" w:cstheme="minorHAnsi"/>
                <w:lang w:val="pt-BR"/>
              </w:rPr>
              <w:t>Mancare de mazare,cotlet de porc,paine(180gr./80gr./30gr.)</w:t>
            </w:r>
          </w:p>
        </w:tc>
        <w:tc>
          <w:tcPr>
            <w:tcW w:w="4410" w:type="dxa"/>
          </w:tcPr>
          <w:p w14:paraId="24E0904D" w14:textId="4A7C129B" w:rsidR="00585793" w:rsidRPr="00B80E28" w:rsidRDefault="00585793" w:rsidP="00585793">
            <w:pPr>
              <w:jc w:val="center"/>
              <w:rPr>
                <w:rFonts w:asciiTheme="minorHAnsi" w:eastAsia="Calibri" w:hAnsiTheme="minorHAnsi" w:cstheme="minorHAnsi"/>
                <w:lang w:val="pt-BR"/>
              </w:rPr>
            </w:pPr>
            <w:r w:rsidRPr="007C2F23">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77F8055D" w14:textId="77777777" w:rsidTr="00A65A3C">
        <w:tc>
          <w:tcPr>
            <w:tcW w:w="1202" w:type="dxa"/>
          </w:tcPr>
          <w:p w14:paraId="3BFCD68B"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MIERCURI</w:t>
            </w:r>
          </w:p>
        </w:tc>
        <w:tc>
          <w:tcPr>
            <w:tcW w:w="1024" w:type="dxa"/>
          </w:tcPr>
          <w:p w14:paraId="6DBF63B7"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84" w:type="dxa"/>
          </w:tcPr>
          <w:p w14:paraId="4CA4890C" w14:textId="45A2CD71" w:rsidR="00585793" w:rsidRPr="00A97600" w:rsidRDefault="00A269A0" w:rsidP="002F0133">
            <w:pPr>
              <w:rPr>
                <w:rFonts w:asciiTheme="minorHAnsi" w:eastAsia="Calibri" w:hAnsiTheme="minorHAnsi" w:cstheme="minorHAnsi"/>
                <w:lang w:val="pt-BR"/>
              </w:rPr>
            </w:pPr>
            <w:r w:rsidRPr="00A269A0">
              <w:rPr>
                <w:rFonts w:asciiTheme="minorHAnsi" w:eastAsia="Calibri" w:hAnsiTheme="minorHAnsi" w:cstheme="minorHAnsi"/>
                <w:lang w:val="pt-BR"/>
              </w:rPr>
              <w:t>Pilaf cu legume,ficatei de pui,paine,salata(180gr./85gr./30gr./80gr.)</w:t>
            </w:r>
          </w:p>
        </w:tc>
        <w:tc>
          <w:tcPr>
            <w:tcW w:w="4410" w:type="dxa"/>
          </w:tcPr>
          <w:p w14:paraId="5F2A61D5" w14:textId="14E2B3BB" w:rsidR="00585793" w:rsidRPr="00585793" w:rsidRDefault="00585793" w:rsidP="00585793">
            <w:pPr>
              <w:jc w:val="center"/>
              <w:rPr>
                <w:rFonts w:asciiTheme="minorHAnsi" w:eastAsia="Calibri" w:hAnsiTheme="minorHAnsi" w:cstheme="minorHAnsi"/>
                <w:lang w:val="pt-BR"/>
              </w:rPr>
            </w:pPr>
            <w:r w:rsidRPr="007C2F23">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33B6D93C" w14:textId="77777777" w:rsidTr="00A65A3C">
        <w:tc>
          <w:tcPr>
            <w:tcW w:w="1202" w:type="dxa"/>
          </w:tcPr>
          <w:p w14:paraId="00F2AA97"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JOI</w:t>
            </w:r>
          </w:p>
        </w:tc>
        <w:tc>
          <w:tcPr>
            <w:tcW w:w="1024" w:type="dxa"/>
          </w:tcPr>
          <w:p w14:paraId="7887023F"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84" w:type="dxa"/>
          </w:tcPr>
          <w:p w14:paraId="14160775" w14:textId="46546947" w:rsidR="00585793" w:rsidRPr="00B80E28" w:rsidRDefault="00A269A0" w:rsidP="002F0133">
            <w:pPr>
              <w:rPr>
                <w:rFonts w:asciiTheme="minorHAnsi" w:eastAsia="Calibri" w:hAnsiTheme="minorHAnsi" w:cstheme="minorHAnsi"/>
                <w:lang w:val="en-GB"/>
              </w:rPr>
            </w:pPr>
            <w:r w:rsidRPr="00A269A0">
              <w:rPr>
                <w:rFonts w:asciiTheme="minorHAnsi" w:eastAsia="Calibri" w:hAnsiTheme="minorHAnsi" w:cstheme="minorHAnsi"/>
                <w:lang w:val="it-IT"/>
              </w:rPr>
              <w:t>Cartofi gratinati,pulpe de pui dezosate,salata(180gr./85gr./80gr.)</w:t>
            </w:r>
          </w:p>
        </w:tc>
        <w:tc>
          <w:tcPr>
            <w:tcW w:w="4410" w:type="dxa"/>
          </w:tcPr>
          <w:p w14:paraId="2C28C914" w14:textId="5815C43B" w:rsidR="00585793" w:rsidRPr="00585793" w:rsidRDefault="00585793" w:rsidP="00585793">
            <w:pPr>
              <w:jc w:val="center"/>
              <w:rPr>
                <w:rFonts w:asciiTheme="minorHAnsi" w:eastAsia="Calibri" w:hAnsiTheme="minorHAnsi" w:cstheme="minorHAnsi"/>
                <w:lang w:val="pt-BR"/>
              </w:rPr>
            </w:pPr>
            <w:r w:rsidRPr="007C2F23">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74E6DED7" w14:textId="77777777" w:rsidTr="00A65A3C">
        <w:tc>
          <w:tcPr>
            <w:tcW w:w="1202" w:type="dxa"/>
          </w:tcPr>
          <w:p w14:paraId="08B8ABE4"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VINERI</w:t>
            </w:r>
          </w:p>
        </w:tc>
        <w:tc>
          <w:tcPr>
            <w:tcW w:w="1024" w:type="dxa"/>
          </w:tcPr>
          <w:p w14:paraId="2FA6FC2E"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84" w:type="dxa"/>
          </w:tcPr>
          <w:p w14:paraId="1605D0C2" w14:textId="56F7A546" w:rsidR="00585793" w:rsidRPr="00A97600" w:rsidRDefault="00A269A0" w:rsidP="00585793">
            <w:pPr>
              <w:rPr>
                <w:rFonts w:asciiTheme="minorHAnsi" w:eastAsia="Calibri" w:hAnsiTheme="minorHAnsi" w:cstheme="minorHAnsi"/>
                <w:lang w:val="pt-BR"/>
              </w:rPr>
            </w:pPr>
            <w:r w:rsidRPr="00A269A0">
              <w:rPr>
                <w:rFonts w:asciiTheme="minorHAnsi" w:eastAsia="Calibri" w:hAnsiTheme="minorHAnsi" w:cstheme="minorHAnsi"/>
                <w:lang w:val="pt-BR"/>
              </w:rPr>
              <w:t>Tocana de legume,friptura de porc la tava,paine(180gr./85gr./30gr.)</w:t>
            </w:r>
          </w:p>
        </w:tc>
        <w:tc>
          <w:tcPr>
            <w:tcW w:w="4410" w:type="dxa"/>
          </w:tcPr>
          <w:p w14:paraId="78266B14" w14:textId="5615E738" w:rsidR="00585793" w:rsidRPr="00585793" w:rsidRDefault="00585793" w:rsidP="00585793">
            <w:pPr>
              <w:jc w:val="center"/>
              <w:rPr>
                <w:rFonts w:asciiTheme="minorHAnsi" w:eastAsia="Calibri" w:hAnsiTheme="minorHAnsi" w:cstheme="minorHAnsi"/>
                <w:lang w:val="pt-BR"/>
              </w:rPr>
            </w:pPr>
            <w:r w:rsidRPr="007C2F23">
              <w:rPr>
                <w:rFonts w:asciiTheme="minorHAnsi" w:eastAsia="Calibri" w:hAnsiTheme="minorHAnsi" w:cstheme="minorHAnsi"/>
                <w:b/>
                <w:bCs/>
                <w:i/>
                <w:iCs/>
                <w:color w:val="632423" w:themeColor="accent2" w:themeShade="80"/>
                <w:u w:val="single"/>
                <w:lang w:val="pt-BR"/>
              </w:rPr>
              <w:t>SE COMPLETEAZA DE CATRE OFETANT</w:t>
            </w:r>
          </w:p>
        </w:tc>
      </w:tr>
    </w:tbl>
    <w:p w14:paraId="57FFD29E" w14:textId="77777777" w:rsidR="00A65A3C" w:rsidRPr="00585793" w:rsidRDefault="00A65A3C" w:rsidP="00A65A3C">
      <w:pPr>
        <w:spacing w:after="200" w:line="276" w:lineRule="auto"/>
        <w:rPr>
          <w:rFonts w:asciiTheme="minorHAnsi" w:eastAsia="Calibri" w:hAnsiTheme="minorHAnsi" w:cstheme="minorHAnsi"/>
          <w:b/>
          <w:bCs/>
          <w:i/>
          <w:iCs/>
          <w:lang w:val="pt-BR"/>
        </w:rPr>
      </w:pPr>
    </w:p>
    <w:p w14:paraId="3941E3FE" w14:textId="77777777" w:rsidR="00585793" w:rsidRPr="00585793" w:rsidRDefault="00585793" w:rsidP="00A65A3C">
      <w:pPr>
        <w:spacing w:after="200" w:line="276" w:lineRule="auto"/>
        <w:rPr>
          <w:rFonts w:asciiTheme="minorHAnsi" w:eastAsia="Calibri" w:hAnsiTheme="minorHAnsi" w:cstheme="minorHAnsi"/>
          <w:b/>
          <w:bCs/>
          <w:i/>
          <w:iCs/>
          <w:lang w:val="pt-BR"/>
        </w:rPr>
      </w:pPr>
    </w:p>
    <w:p w14:paraId="032B155D" w14:textId="77777777" w:rsidR="00585793" w:rsidRPr="00585793" w:rsidRDefault="00585793" w:rsidP="00A65A3C">
      <w:pPr>
        <w:spacing w:after="200" w:line="276" w:lineRule="auto"/>
        <w:rPr>
          <w:rFonts w:asciiTheme="minorHAnsi" w:eastAsia="Calibri" w:hAnsiTheme="minorHAnsi" w:cstheme="minorHAnsi"/>
          <w:b/>
          <w:bCs/>
          <w:i/>
          <w:iCs/>
          <w:lang w:val="pt-BR"/>
        </w:rPr>
      </w:pPr>
    </w:p>
    <w:p w14:paraId="5F3C0526" w14:textId="77777777" w:rsidR="00585793" w:rsidRPr="00585793" w:rsidRDefault="00585793" w:rsidP="00A65A3C">
      <w:pPr>
        <w:spacing w:after="200" w:line="276" w:lineRule="auto"/>
        <w:rPr>
          <w:rFonts w:asciiTheme="minorHAnsi" w:eastAsia="Calibri" w:hAnsiTheme="minorHAnsi" w:cstheme="minorHAnsi"/>
          <w:b/>
          <w:bCs/>
          <w:i/>
          <w:iCs/>
          <w:lang w:val="pt-BR"/>
        </w:rPr>
      </w:pPr>
    </w:p>
    <w:p w14:paraId="0593B23E" w14:textId="77777777" w:rsidR="00585793" w:rsidRPr="00585793" w:rsidRDefault="00585793" w:rsidP="00A65A3C">
      <w:pPr>
        <w:spacing w:after="200" w:line="276" w:lineRule="auto"/>
        <w:rPr>
          <w:rFonts w:asciiTheme="minorHAnsi" w:eastAsia="Calibri" w:hAnsiTheme="minorHAnsi" w:cstheme="minorHAnsi"/>
          <w:b/>
          <w:bCs/>
          <w:i/>
          <w:iCs/>
          <w:lang w:val="pt-BR"/>
        </w:rPr>
      </w:pPr>
    </w:p>
    <w:p w14:paraId="0DB6E8B9" w14:textId="77777777" w:rsidR="00585793" w:rsidRDefault="00585793" w:rsidP="00A65A3C">
      <w:pPr>
        <w:spacing w:after="200" w:line="276" w:lineRule="auto"/>
        <w:rPr>
          <w:rFonts w:asciiTheme="minorHAnsi" w:eastAsia="Calibri" w:hAnsiTheme="minorHAnsi" w:cstheme="minorHAnsi"/>
          <w:b/>
          <w:bCs/>
          <w:i/>
          <w:iCs/>
          <w:lang w:val="pt-BR"/>
        </w:rPr>
      </w:pPr>
    </w:p>
    <w:p w14:paraId="582FFF30" w14:textId="77777777" w:rsidR="00B811AE" w:rsidRDefault="00B811AE" w:rsidP="00A65A3C">
      <w:pPr>
        <w:spacing w:after="200" w:line="276" w:lineRule="auto"/>
        <w:rPr>
          <w:rFonts w:asciiTheme="minorHAnsi" w:eastAsia="Calibri" w:hAnsiTheme="minorHAnsi" w:cstheme="minorHAnsi"/>
          <w:b/>
          <w:bCs/>
          <w:i/>
          <w:iCs/>
          <w:lang w:val="pt-BR"/>
        </w:rPr>
      </w:pPr>
    </w:p>
    <w:p w14:paraId="39904F51" w14:textId="77777777" w:rsidR="00512884" w:rsidRDefault="00512884" w:rsidP="00A65A3C">
      <w:pPr>
        <w:spacing w:after="200" w:line="276" w:lineRule="auto"/>
        <w:rPr>
          <w:rFonts w:asciiTheme="minorHAnsi" w:eastAsia="Calibri" w:hAnsiTheme="minorHAnsi" w:cstheme="minorHAnsi"/>
          <w:b/>
          <w:bCs/>
          <w:i/>
          <w:iCs/>
          <w:lang w:val="pt-BR"/>
        </w:rPr>
      </w:pPr>
    </w:p>
    <w:p w14:paraId="557F7C34" w14:textId="77777777" w:rsidR="00512884" w:rsidRPr="00585793" w:rsidRDefault="00512884" w:rsidP="00A65A3C">
      <w:pPr>
        <w:spacing w:after="200" w:line="276" w:lineRule="auto"/>
        <w:rPr>
          <w:rFonts w:asciiTheme="minorHAnsi" w:eastAsia="Calibri" w:hAnsiTheme="minorHAnsi" w:cstheme="minorHAnsi"/>
          <w:b/>
          <w:bCs/>
          <w:i/>
          <w:iCs/>
          <w:lang w:val="pt-BR"/>
        </w:rPr>
      </w:pPr>
    </w:p>
    <w:tbl>
      <w:tblPr>
        <w:tblStyle w:val="TableGrid24"/>
        <w:tblW w:w="11520" w:type="dxa"/>
        <w:tblInd w:w="-635" w:type="dxa"/>
        <w:tblLook w:val="04A0" w:firstRow="1" w:lastRow="0" w:firstColumn="1" w:lastColumn="0" w:noHBand="0" w:noVBand="1"/>
      </w:tblPr>
      <w:tblGrid>
        <w:gridCol w:w="1203"/>
        <w:gridCol w:w="1047"/>
        <w:gridCol w:w="4860"/>
        <w:gridCol w:w="4410"/>
      </w:tblGrid>
      <w:tr w:rsidR="00A65A3C" w:rsidRPr="00B80E28" w14:paraId="4EBCD567" w14:textId="77777777" w:rsidTr="00987E55">
        <w:tc>
          <w:tcPr>
            <w:tcW w:w="7110" w:type="dxa"/>
            <w:gridSpan w:val="3"/>
          </w:tcPr>
          <w:p w14:paraId="0C3FE2A0" w14:textId="77777777" w:rsidR="00A65A3C" w:rsidRPr="00B80E28" w:rsidRDefault="00A65A3C" w:rsidP="00995D6F">
            <w:pPr>
              <w:jc w:val="center"/>
              <w:rPr>
                <w:rFonts w:asciiTheme="minorHAnsi" w:eastAsia="Calibri" w:hAnsiTheme="minorHAnsi" w:cstheme="minorHAnsi"/>
                <w:b/>
                <w:bCs/>
                <w:lang w:val="pt-BR"/>
              </w:rPr>
            </w:pPr>
            <w:r w:rsidRPr="00B80E28">
              <w:rPr>
                <w:rFonts w:asciiTheme="minorHAnsi" w:eastAsia="Calibri" w:hAnsiTheme="minorHAnsi" w:cstheme="minorHAnsi"/>
                <w:b/>
                <w:bCs/>
                <w:lang w:val="pt-BR"/>
              </w:rPr>
              <w:lastRenderedPageBreak/>
              <w:t>SĂPTĂMÂNA IMPARĂ                                  CAIET DE SARCI</w:t>
            </w:r>
            <w:r>
              <w:rPr>
                <w:rFonts w:asciiTheme="minorHAnsi" w:eastAsia="Calibri" w:hAnsiTheme="minorHAnsi" w:cstheme="minorHAnsi"/>
                <w:b/>
                <w:bCs/>
                <w:lang w:val="pt-BR"/>
              </w:rPr>
              <w:t>NI</w:t>
            </w:r>
          </w:p>
        </w:tc>
        <w:tc>
          <w:tcPr>
            <w:tcW w:w="4410" w:type="dxa"/>
          </w:tcPr>
          <w:p w14:paraId="09E5C4D5"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PROPUNERE TEHNICA OFERTANT</w:t>
            </w:r>
          </w:p>
        </w:tc>
      </w:tr>
      <w:tr w:rsidR="00A65A3C" w:rsidRPr="00B80E28" w14:paraId="7672E091" w14:textId="77777777" w:rsidTr="00987E55">
        <w:tc>
          <w:tcPr>
            <w:tcW w:w="1203" w:type="dxa"/>
          </w:tcPr>
          <w:p w14:paraId="3D53A8D5"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ZIUA</w:t>
            </w:r>
          </w:p>
        </w:tc>
        <w:tc>
          <w:tcPr>
            <w:tcW w:w="1047" w:type="dxa"/>
          </w:tcPr>
          <w:p w14:paraId="4D80DA1B"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MENIUL ZILEI</w:t>
            </w:r>
          </w:p>
        </w:tc>
        <w:tc>
          <w:tcPr>
            <w:tcW w:w="4860" w:type="dxa"/>
          </w:tcPr>
          <w:p w14:paraId="633C18C5" w14:textId="77777777" w:rsidR="00A65A3C" w:rsidRPr="00B80E28" w:rsidRDefault="00A65A3C" w:rsidP="00995D6F">
            <w:pPr>
              <w:jc w:val="center"/>
              <w:rPr>
                <w:rFonts w:asciiTheme="minorHAnsi" w:eastAsia="Calibri" w:hAnsiTheme="minorHAnsi" w:cstheme="minorHAnsi"/>
                <w:b/>
                <w:bCs/>
                <w:lang w:val="en-GB"/>
              </w:rPr>
            </w:pPr>
            <w:r w:rsidRPr="00B80E28">
              <w:rPr>
                <w:rFonts w:asciiTheme="minorHAnsi" w:eastAsia="Calibri" w:hAnsiTheme="minorHAnsi" w:cstheme="minorHAnsi"/>
                <w:b/>
                <w:bCs/>
                <w:lang w:val="en-GB"/>
              </w:rPr>
              <w:t>MENIUL ZILEI</w:t>
            </w:r>
          </w:p>
        </w:tc>
        <w:tc>
          <w:tcPr>
            <w:tcW w:w="4410" w:type="dxa"/>
          </w:tcPr>
          <w:p w14:paraId="138F2B0A" w14:textId="77777777" w:rsidR="00A65A3C" w:rsidRPr="00B80E28" w:rsidRDefault="00A65A3C" w:rsidP="00995D6F">
            <w:pPr>
              <w:jc w:val="center"/>
              <w:rPr>
                <w:rFonts w:asciiTheme="minorHAnsi" w:eastAsia="Calibri" w:hAnsiTheme="minorHAnsi" w:cstheme="minorHAnsi"/>
                <w:b/>
                <w:bCs/>
                <w:lang w:val="en-GB"/>
              </w:rPr>
            </w:pPr>
          </w:p>
        </w:tc>
      </w:tr>
      <w:tr w:rsidR="00585793" w:rsidRPr="00A269A0" w14:paraId="5B61CA12" w14:textId="77777777" w:rsidTr="00987E55">
        <w:tc>
          <w:tcPr>
            <w:tcW w:w="1203" w:type="dxa"/>
          </w:tcPr>
          <w:p w14:paraId="301E14E3"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LUNI</w:t>
            </w:r>
          </w:p>
        </w:tc>
        <w:tc>
          <w:tcPr>
            <w:tcW w:w="1047" w:type="dxa"/>
          </w:tcPr>
          <w:p w14:paraId="0D1405D6"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60" w:type="dxa"/>
          </w:tcPr>
          <w:p w14:paraId="54308D27" w14:textId="25F89BBA" w:rsidR="00585793" w:rsidRPr="00987E55" w:rsidRDefault="00A269A0" w:rsidP="002F0133">
            <w:pPr>
              <w:rPr>
                <w:rFonts w:asciiTheme="minorHAnsi" w:eastAsia="Calibri" w:hAnsiTheme="minorHAnsi" w:cstheme="minorHAnsi"/>
                <w:lang w:val="it-IT"/>
              </w:rPr>
            </w:pPr>
            <w:r w:rsidRPr="00A269A0">
              <w:rPr>
                <w:rFonts w:asciiTheme="minorHAnsi" w:eastAsia="Calibri" w:hAnsiTheme="minorHAnsi" w:cstheme="minorHAnsi"/>
                <w:lang w:val="it-IT"/>
              </w:rPr>
              <w:t>Cartofi taranesti,cotlet de porc la gratar,paine(180gr./85 gr./30gr.)</w:t>
            </w:r>
          </w:p>
        </w:tc>
        <w:tc>
          <w:tcPr>
            <w:tcW w:w="4410" w:type="dxa"/>
          </w:tcPr>
          <w:p w14:paraId="65A3E3A9" w14:textId="17D12005" w:rsidR="00585793" w:rsidRPr="00585793" w:rsidRDefault="00585793" w:rsidP="00585793">
            <w:pPr>
              <w:jc w:val="center"/>
              <w:rPr>
                <w:rFonts w:asciiTheme="minorHAnsi" w:eastAsia="Calibri" w:hAnsiTheme="minorHAnsi" w:cstheme="minorHAnsi"/>
                <w:lang w:val="pt-BR"/>
              </w:rPr>
            </w:pPr>
            <w:r w:rsidRPr="00F743B8">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5CE7E01B" w14:textId="77777777" w:rsidTr="00987E55">
        <w:tc>
          <w:tcPr>
            <w:tcW w:w="1203" w:type="dxa"/>
          </w:tcPr>
          <w:p w14:paraId="51920229"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MARȚI</w:t>
            </w:r>
          </w:p>
        </w:tc>
        <w:tc>
          <w:tcPr>
            <w:tcW w:w="1047" w:type="dxa"/>
          </w:tcPr>
          <w:p w14:paraId="6969AEC4"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60" w:type="dxa"/>
          </w:tcPr>
          <w:p w14:paraId="5CE86106" w14:textId="61EF1B10" w:rsidR="00585793" w:rsidRPr="00A97600" w:rsidRDefault="00A269A0" w:rsidP="002F0133">
            <w:pPr>
              <w:rPr>
                <w:rFonts w:asciiTheme="minorHAnsi" w:eastAsia="Calibri" w:hAnsiTheme="minorHAnsi" w:cstheme="minorHAnsi"/>
                <w:lang w:val="pt-BR"/>
              </w:rPr>
            </w:pPr>
            <w:r w:rsidRPr="00A269A0">
              <w:rPr>
                <w:rFonts w:asciiTheme="minorHAnsi" w:eastAsia="Calibri" w:hAnsiTheme="minorHAnsi" w:cstheme="minorHAnsi"/>
                <w:lang w:val="pt-BR"/>
              </w:rPr>
              <w:t>Piure de cartofi,snitel de pui,salata(180gr./85gr./80gr.)</w:t>
            </w:r>
          </w:p>
        </w:tc>
        <w:tc>
          <w:tcPr>
            <w:tcW w:w="4410" w:type="dxa"/>
          </w:tcPr>
          <w:p w14:paraId="59DF0C4E" w14:textId="4CC6176A" w:rsidR="00585793" w:rsidRPr="00585793" w:rsidRDefault="00585793" w:rsidP="00585793">
            <w:pPr>
              <w:jc w:val="center"/>
              <w:rPr>
                <w:rFonts w:asciiTheme="minorHAnsi" w:eastAsia="Calibri" w:hAnsiTheme="minorHAnsi" w:cstheme="minorHAnsi"/>
                <w:lang w:val="pt-BR"/>
              </w:rPr>
            </w:pPr>
            <w:r w:rsidRPr="00F743B8">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294D4621" w14:textId="77777777" w:rsidTr="00987E55">
        <w:tc>
          <w:tcPr>
            <w:tcW w:w="1203" w:type="dxa"/>
          </w:tcPr>
          <w:p w14:paraId="468D487F"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MIERCURI</w:t>
            </w:r>
          </w:p>
        </w:tc>
        <w:tc>
          <w:tcPr>
            <w:tcW w:w="1047" w:type="dxa"/>
          </w:tcPr>
          <w:p w14:paraId="3522FE10"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60" w:type="dxa"/>
          </w:tcPr>
          <w:p w14:paraId="427F2F8C" w14:textId="320908EA" w:rsidR="00585793" w:rsidRPr="00A97600" w:rsidRDefault="00A269A0" w:rsidP="002F0133">
            <w:pPr>
              <w:rPr>
                <w:rFonts w:asciiTheme="minorHAnsi" w:eastAsia="Calibri" w:hAnsiTheme="minorHAnsi" w:cstheme="minorHAnsi"/>
                <w:lang w:val="en-GB"/>
              </w:rPr>
            </w:pPr>
            <w:r w:rsidRPr="00A269A0">
              <w:rPr>
                <w:rFonts w:asciiTheme="minorHAnsi" w:eastAsia="Calibri" w:hAnsiTheme="minorHAnsi" w:cstheme="minorHAnsi"/>
                <w:lang w:val="en-GB"/>
              </w:rPr>
              <w:t>Cartofi prajiti,ciocanele de pui,salata(180gr.85gr./80gr.)</w:t>
            </w:r>
          </w:p>
        </w:tc>
        <w:tc>
          <w:tcPr>
            <w:tcW w:w="4410" w:type="dxa"/>
          </w:tcPr>
          <w:p w14:paraId="244FED3F" w14:textId="667D0ECE" w:rsidR="00585793" w:rsidRPr="00585793" w:rsidRDefault="00585793" w:rsidP="00585793">
            <w:pPr>
              <w:jc w:val="center"/>
              <w:rPr>
                <w:rFonts w:asciiTheme="minorHAnsi" w:eastAsia="Calibri" w:hAnsiTheme="minorHAnsi" w:cstheme="minorHAnsi"/>
                <w:lang w:val="pt-BR"/>
              </w:rPr>
            </w:pPr>
            <w:r w:rsidRPr="00F743B8">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34066866" w14:textId="77777777" w:rsidTr="00987E55">
        <w:tc>
          <w:tcPr>
            <w:tcW w:w="1203" w:type="dxa"/>
          </w:tcPr>
          <w:p w14:paraId="14883B54"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JOI</w:t>
            </w:r>
          </w:p>
        </w:tc>
        <w:tc>
          <w:tcPr>
            <w:tcW w:w="1047" w:type="dxa"/>
          </w:tcPr>
          <w:p w14:paraId="4958C91A"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60" w:type="dxa"/>
          </w:tcPr>
          <w:p w14:paraId="05B640CD" w14:textId="466B1666" w:rsidR="00585793" w:rsidRPr="00512884" w:rsidRDefault="00A269A0" w:rsidP="002F0133">
            <w:pPr>
              <w:rPr>
                <w:rFonts w:asciiTheme="minorHAnsi" w:eastAsia="Calibri" w:hAnsiTheme="minorHAnsi" w:cstheme="minorHAnsi"/>
                <w:lang w:val="it-IT"/>
              </w:rPr>
            </w:pPr>
            <w:r w:rsidRPr="00A269A0">
              <w:rPr>
                <w:rFonts w:asciiTheme="minorHAnsi" w:eastAsia="Calibri" w:hAnsiTheme="minorHAnsi" w:cstheme="minorHAnsi"/>
                <w:lang w:val="it-IT"/>
              </w:rPr>
              <w:t>Pilaf de orez cu ciuperci,carne pui la tava,paine(180gr./85gr./30gr.)</w:t>
            </w:r>
          </w:p>
        </w:tc>
        <w:tc>
          <w:tcPr>
            <w:tcW w:w="4410" w:type="dxa"/>
          </w:tcPr>
          <w:p w14:paraId="3BE0A428" w14:textId="66ADD1BF" w:rsidR="00585793" w:rsidRPr="00585793" w:rsidRDefault="00585793" w:rsidP="00585793">
            <w:pPr>
              <w:jc w:val="center"/>
              <w:rPr>
                <w:rFonts w:asciiTheme="minorHAnsi" w:eastAsia="Calibri" w:hAnsiTheme="minorHAnsi" w:cstheme="minorHAnsi"/>
                <w:lang w:val="pt-BR"/>
              </w:rPr>
            </w:pPr>
            <w:r w:rsidRPr="00F743B8">
              <w:rPr>
                <w:rFonts w:asciiTheme="minorHAnsi" w:eastAsia="Calibri" w:hAnsiTheme="minorHAnsi" w:cstheme="minorHAnsi"/>
                <w:b/>
                <w:bCs/>
                <w:i/>
                <w:iCs/>
                <w:color w:val="632423" w:themeColor="accent2" w:themeShade="80"/>
                <w:u w:val="single"/>
                <w:lang w:val="pt-BR"/>
              </w:rPr>
              <w:t>SE COMPLETEAZA DE CATRE OFETANT</w:t>
            </w:r>
          </w:p>
        </w:tc>
      </w:tr>
      <w:tr w:rsidR="00585793" w:rsidRPr="00A269A0" w14:paraId="094A3311" w14:textId="77777777" w:rsidTr="00987E55">
        <w:tc>
          <w:tcPr>
            <w:tcW w:w="1203" w:type="dxa"/>
          </w:tcPr>
          <w:p w14:paraId="74DFF109"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VINERI</w:t>
            </w:r>
          </w:p>
        </w:tc>
        <w:tc>
          <w:tcPr>
            <w:tcW w:w="1047" w:type="dxa"/>
          </w:tcPr>
          <w:p w14:paraId="4E2EDA42" w14:textId="77777777" w:rsidR="00585793" w:rsidRPr="00B80E28" w:rsidRDefault="00585793" w:rsidP="00585793">
            <w:pPr>
              <w:jc w:val="center"/>
              <w:rPr>
                <w:rFonts w:asciiTheme="minorHAnsi" w:eastAsia="Calibri" w:hAnsiTheme="minorHAnsi" w:cstheme="minorHAnsi"/>
                <w:lang w:val="en-GB"/>
              </w:rPr>
            </w:pPr>
            <w:r w:rsidRPr="00B80E28">
              <w:rPr>
                <w:rFonts w:asciiTheme="minorHAnsi" w:eastAsia="Calibri" w:hAnsiTheme="minorHAnsi" w:cstheme="minorHAnsi"/>
                <w:lang w:val="en-GB"/>
              </w:rPr>
              <w:t>PRÂNZ</w:t>
            </w:r>
          </w:p>
        </w:tc>
        <w:tc>
          <w:tcPr>
            <w:tcW w:w="4860" w:type="dxa"/>
          </w:tcPr>
          <w:p w14:paraId="7677F6B5" w14:textId="0A6BC438" w:rsidR="00585793" w:rsidRPr="00585793" w:rsidRDefault="00A269A0" w:rsidP="002F0133">
            <w:pPr>
              <w:rPr>
                <w:rFonts w:asciiTheme="minorHAnsi" w:eastAsia="Calibri" w:hAnsiTheme="minorHAnsi" w:cstheme="minorHAnsi"/>
                <w:lang w:val="it-IT"/>
              </w:rPr>
            </w:pPr>
            <w:r w:rsidRPr="00A269A0">
              <w:rPr>
                <w:rFonts w:asciiTheme="minorHAnsi" w:eastAsia="Calibri" w:hAnsiTheme="minorHAnsi" w:cstheme="minorHAnsi"/>
                <w:lang w:val="it-IT"/>
              </w:rPr>
              <w:t>Cartofi natur.cotlet porc la gratar,salata(180gr./85gr./80gr.)</w:t>
            </w:r>
          </w:p>
        </w:tc>
        <w:tc>
          <w:tcPr>
            <w:tcW w:w="4410" w:type="dxa"/>
          </w:tcPr>
          <w:p w14:paraId="73406AB2" w14:textId="35546F38" w:rsidR="00585793" w:rsidRPr="00585793" w:rsidRDefault="00585793" w:rsidP="00585793">
            <w:pPr>
              <w:jc w:val="center"/>
              <w:rPr>
                <w:rFonts w:asciiTheme="minorHAnsi" w:eastAsia="Calibri" w:hAnsiTheme="minorHAnsi" w:cstheme="minorHAnsi"/>
                <w:lang w:val="pt-BR"/>
              </w:rPr>
            </w:pPr>
            <w:r w:rsidRPr="00F743B8">
              <w:rPr>
                <w:rFonts w:asciiTheme="minorHAnsi" w:eastAsia="Calibri" w:hAnsiTheme="minorHAnsi" w:cstheme="minorHAnsi"/>
                <w:b/>
                <w:bCs/>
                <w:i/>
                <w:iCs/>
                <w:color w:val="632423" w:themeColor="accent2" w:themeShade="80"/>
                <w:u w:val="single"/>
                <w:lang w:val="pt-BR"/>
              </w:rPr>
              <w:t>SE COMPLETEAZA DE CATRE OFETANT</w:t>
            </w:r>
          </w:p>
        </w:tc>
      </w:tr>
    </w:tbl>
    <w:p w14:paraId="6CB23A5F" w14:textId="77777777" w:rsidR="00E44EBB" w:rsidRDefault="00E44EBB" w:rsidP="004E12A7">
      <w:pPr>
        <w:rPr>
          <w:rFonts w:ascii="Segoe UI" w:hAnsi="Segoe UI" w:cs="Segoe UI"/>
          <w:bCs/>
          <w:noProof/>
          <w:kern w:val="1"/>
          <w:sz w:val="22"/>
          <w:szCs w:val="22"/>
          <w:lang w:val="ro-RO" w:eastAsia="ar-SA"/>
        </w:rPr>
      </w:pPr>
    </w:p>
    <w:p w14:paraId="08DF107E" w14:textId="77777777" w:rsidR="00B811AE" w:rsidRDefault="00B811AE" w:rsidP="004E12A7">
      <w:pPr>
        <w:rPr>
          <w:rFonts w:ascii="Segoe UI" w:hAnsi="Segoe UI" w:cs="Segoe UI"/>
          <w:bCs/>
          <w:noProof/>
          <w:kern w:val="1"/>
          <w:sz w:val="22"/>
          <w:szCs w:val="22"/>
          <w:lang w:val="ro-RO" w:eastAsia="ar-SA"/>
        </w:rPr>
      </w:pPr>
    </w:p>
    <w:p w14:paraId="148FAF23" w14:textId="77777777" w:rsidR="00B811AE" w:rsidRDefault="00B811AE" w:rsidP="004E12A7">
      <w:pPr>
        <w:rPr>
          <w:rFonts w:ascii="Segoe UI" w:hAnsi="Segoe UI" w:cs="Segoe UI"/>
          <w:bCs/>
          <w:noProof/>
          <w:kern w:val="1"/>
          <w:sz w:val="22"/>
          <w:szCs w:val="22"/>
          <w:lang w:val="ro-RO" w:eastAsia="ar-SA"/>
        </w:rPr>
      </w:pPr>
    </w:p>
    <w:p w14:paraId="4DF710DD" w14:textId="77777777" w:rsidR="00B811AE" w:rsidRDefault="00B811AE" w:rsidP="004E12A7">
      <w:pPr>
        <w:rPr>
          <w:rFonts w:ascii="Segoe UI" w:hAnsi="Segoe UI" w:cs="Segoe UI"/>
          <w:bCs/>
          <w:noProof/>
          <w:kern w:val="1"/>
          <w:sz w:val="22"/>
          <w:szCs w:val="22"/>
          <w:lang w:val="ro-RO" w:eastAsia="ar-SA"/>
        </w:rPr>
      </w:pPr>
    </w:p>
    <w:p w14:paraId="0C19172C" w14:textId="77777777" w:rsidR="00B811AE" w:rsidRDefault="00B811AE" w:rsidP="004E12A7">
      <w:pPr>
        <w:rPr>
          <w:rFonts w:ascii="Segoe UI" w:hAnsi="Segoe UI" w:cs="Segoe UI"/>
          <w:bCs/>
          <w:noProof/>
          <w:kern w:val="1"/>
          <w:sz w:val="22"/>
          <w:szCs w:val="22"/>
          <w:lang w:val="ro-RO" w:eastAsia="ar-SA"/>
        </w:rPr>
      </w:pPr>
    </w:p>
    <w:p w14:paraId="01C29BDD" w14:textId="77777777" w:rsidR="00B811AE" w:rsidRDefault="00B811AE" w:rsidP="004E12A7">
      <w:pPr>
        <w:rPr>
          <w:rFonts w:ascii="Segoe UI" w:hAnsi="Segoe UI" w:cs="Segoe UI"/>
          <w:bCs/>
          <w:noProof/>
          <w:kern w:val="1"/>
          <w:sz w:val="22"/>
          <w:szCs w:val="22"/>
          <w:lang w:val="ro-RO" w:eastAsia="ar-SA"/>
        </w:rPr>
      </w:pPr>
    </w:p>
    <w:p w14:paraId="35413459" w14:textId="77777777" w:rsidR="00B811AE" w:rsidRDefault="00B811AE" w:rsidP="004E12A7">
      <w:pPr>
        <w:rPr>
          <w:rFonts w:ascii="Segoe UI" w:hAnsi="Segoe UI" w:cs="Segoe UI"/>
          <w:bCs/>
          <w:noProof/>
          <w:kern w:val="1"/>
          <w:sz w:val="22"/>
          <w:szCs w:val="22"/>
          <w:lang w:val="ro-RO" w:eastAsia="ar-SA"/>
        </w:rPr>
      </w:pPr>
    </w:p>
    <w:p w14:paraId="65B229F3" w14:textId="77777777" w:rsidR="00B811AE" w:rsidRDefault="00B811AE" w:rsidP="004E12A7">
      <w:pPr>
        <w:rPr>
          <w:rFonts w:ascii="Segoe UI" w:hAnsi="Segoe UI" w:cs="Segoe UI"/>
          <w:bCs/>
          <w:noProof/>
          <w:kern w:val="1"/>
          <w:sz w:val="22"/>
          <w:szCs w:val="22"/>
          <w:lang w:val="ro-RO" w:eastAsia="ar-SA"/>
        </w:rPr>
      </w:pPr>
    </w:p>
    <w:p w14:paraId="28280E49" w14:textId="77777777" w:rsidR="00B811AE" w:rsidRDefault="00B811AE" w:rsidP="004E12A7">
      <w:pPr>
        <w:rPr>
          <w:rFonts w:ascii="Segoe UI" w:hAnsi="Segoe UI" w:cs="Segoe UI"/>
          <w:bCs/>
          <w:noProof/>
          <w:kern w:val="1"/>
          <w:sz w:val="22"/>
          <w:szCs w:val="22"/>
          <w:lang w:val="ro-RO" w:eastAsia="ar-SA"/>
        </w:rPr>
      </w:pPr>
    </w:p>
    <w:p w14:paraId="59A45078" w14:textId="77777777" w:rsidR="00B811AE" w:rsidRDefault="00B811AE" w:rsidP="004E12A7">
      <w:pPr>
        <w:rPr>
          <w:rFonts w:ascii="Segoe UI" w:hAnsi="Segoe UI" w:cs="Segoe UI"/>
          <w:bCs/>
          <w:noProof/>
          <w:kern w:val="1"/>
          <w:sz w:val="22"/>
          <w:szCs w:val="22"/>
          <w:lang w:val="ro-RO" w:eastAsia="ar-SA"/>
        </w:rPr>
      </w:pPr>
    </w:p>
    <w:p w14:paraId="6F9B7167" w14:textId="77777777" w:rsidR="00B811AE" w:rsidRDefault="00B811AE" w:rsidP="004E12A7">
      <w:pPr>
        <w:rPr>
          <w:rFonts w:ascii="Segoe UI" w:hAnsi="Segoe UI" w:cs="Segoe UI"/>
          <w:bCs/>
          <w:noProof/>
          <w:kern w:val="1"/>
          <w:sz w:val="22"/>
          <w:szCs w:val="22"/>
          <w:lang w:val="ro-RO" w:eastAsia="ar-SA"/>
        </w:rPr>
      </w:pPr>
    </w:p>
    <w:p w14:paraId="5A9FD302" w14:textId="77777777" w:rsidR="00B811AE" w:rsidRDefault="00B811AE" w:rsidP="004E12A7">
      <w:pPr>
        <w:rPr>
          <w:rFonts w:ascii="Segoe UI" w:hAnsi="Segoe UI" w:cs="Segoe UI"/>
          <w:bCs/>
          <w:noProof/>
          <w:kern w:val="1"/>
          <w:sz w:val="22"/>
          <w:szCs w:val="22"/>
          <w:lang w:val="ro-RO" w:eastAsia="ar-SA"/>
        </w:rPr>
      </w:pPr>
    </w:p>
    <w:p w14:paraId="2AB59E65" w14:textId="77777777" w:rsidR="00B811AE" w:rsidRDefault="00B811AE" w:rsidP="004E12A7">
      <w:pPr>
        <w:rPr>
          <w:rFonts w:ascii="Segoe UI" w:hAnsi="Segoe UI" w:cs="Segoe UI"/>
          <w:bCs/>
          <w:noProof/>
          <w:kern w:val="1"/>
          <w:sz w:val="22"/>
          <w:szCs w:val="22"/>
          <w:lang w:val="ro-RO" w:eastAsia="ar-SA"/>
        </w:rPr>
      </w:pPr>
    </w:p>
    <w:p w14:paraId="341B19B4" w14:textId="77777777" w:rsidR="00B811AE" w:rsidRDefault="00B811AE" w:rsidP="004E12A7">
      <w:pPr>
        <w:rPr>
          <w:rFonts w:ascii="Segoe UI" w:hAnsi="Segoe UI" w:cs="Segoe UI"/>
          <w:bCs/>
          <w:noProof/>
          <w:kern w:val="1"/>
          <w:sz w:val="22"/>
          <w:szCs w:val="22"/>
          <w:lang w:val="ro-RO" w:eastAsia="ar-SA"/>
        </w:rPr>
      </w:pPr>
    </w:p>
    <w:p w14:paraId="0E1D9492" w14:textId="77777777" w:rsidR="00B811AE" w:rsidRDefault="00B811AE" w:rsidP="004E12A7">
      <w:pPr>
        <w:rPr>
          <w:rFonts w:ascii="Segoe UI" w:hAnsi="Segoe UI" w:cs="Segoe UI"/>
          <w:bCs/>
          <w:noProof/>
          <w:kern w:val="1"/>
          <w:sz w:val="22"/>
          <w:szCs w:val="22"/>
          <w:lang w:val="ro-RO" w:eastAsia="ar-SA"/>
        </w:rPr>
      </w:pPr>
    </w:p>
    <w:p w14:paraId="1AB12754" w14:textId="77777777" w:rsidR="00B811AE" w:rsidRDefault="00B811AE" w:rsidP="004E12A7">
      <w:pPr>
        <w:rPr>
          <w:rFonts w:ascii="Segoe UI" w:hAnsi="Segoe UI" w:cs="Segoe UI"/>
          <w:bCs/>
          <w:noProof/>
          <w:kern w:val="1"/>
          <w:sz w:val="22"/>
          <w:szCs w:val="22"/>
          <w:lang w:val="ro-RO" w:eastAsia="ar-SA"/>
        </w:rPr>
      </w:pPr>
    </w:p>
    <w:p w14:paraId="5D1ABD72" w14:textId="77777777" w:rsidR="00B811AE" w:rsidRDefault="00B811AE" w:rsidP="004E12A7">
      <w:pPr>
        <w:rPr>
          <w:rFonts w:ascii="Segoe UI" w:hAnsi="Segoe UI" w:cs="Segoe UI"/>
          <w:bCs/>
          <w:noProof/>
          <w:kern w:val="1"/>
          <w:sz w:val="22"/>
          <w:szCs w:val="22"/>
          <w:lang w:val="ro-RO" w:eastAsia="ar-SA"/>
        </w:rPr>
      </w:pPr>
    </w:p>
    <w:p w14:paraId="0E485691" w14:textId="77777777" w:rsidR="00B811AE" w:rsidRDefault="00B811AE" w:rsidP="004E12A7">
      <w:pPr>
        <w:rPr>
          <w:rFonts w:ascii="Segoe UI" w:hAnsi="Segoe UI" w:cs="Segoe UI"/>
          <w:bCs/>
          <w:noProof/>
          <w:kern w:val="1"/>
          <w:sz w:val="22"/>
          <w:szCs w:val="22"/>
          <w:lang w:val="ro-RO" w:eastAsia="ar-SA"/>
        </w:rPr>
      </w:pPr>
    </w:p>
    <w:p w14:paraId="36381542" w14:textId="77777777" w:rsidR="00B811AE" w:rsidRDefault="00B811AE" w:rsidP="004E12A7">
      <w:pPr>
        <w:rPr>
          <w:rFonts w:ascii="Segoe UI" w:hAnsi="Segoe UI" w:cs="Segoe UI"/>
          <w:bCs/>
          <w:noProof/>
          <w:kern w:val="1"/>
          <w:sz w:val="22"/>
          <w:szCs w:val="22"/>
          <w:lang w:val="ro-RO" w:eastAsia="ar-SA"/>
        </w:rPr>
      </w:pPr>
    </w:p>
    <w:p w14:paraId="0B456514" w14:textId="77777777" w:rsidR="00B811AE" w:rsidRDefault="00B811AE" w:rsidP="004E12A7">
      <w:pPr>
        <w:rPr>
          <w:rFonts w:ascii="Segoe UI" w:hAnsi="Segoe UI" w:cs="Segoe UI"/>
          <w:bCs/>
          <w:noProof/>
          <w:kern w:val="1"/>
          <w:sz w:val="22"/>
          <w:szCs w:val="22"/>
          <w:lang w:val="ro-RO" w:eastAsia="ar-SA"/>
        </w:rPr>
      </w:pPr>
    </w:p>
    <w:p w14:paraId="130A04E4" w14:textId="77777777" w:rsidR="00B811AE" w:rsidRDefault="00B811AE" w:rsidP="004E12A7">
      <w:pPr>
        <w:rPr>
          <w:rFonts w:ascii="Segoe UI" w:hAnsi="Segoe UI" w:cs="Segoe UI"/>
          <w:bCs/>
          <w:noProof/>
          <w:kern w:val="1"/>
          <w:sz w:val="22"/>
          <w:szCs w:val="22"/>
          <w:lang w:val="ro-RO" w:eastAsia="ar-SA"/>
        </w:rPr>
      </w:pPr>
    </w:p>
    <w:p w14:paraId="4E4D1C2F" w14:textId="77777777" w:rsidR="00B811AE" w:rsidRDefault="00B811AE" w:rsidP="004E12A7">
      <w:pPr>
        <w:rPr>
          <w:rFonts w:ascii="Segoe UI" w:hAnsi="Segoe UI" w:cs="Segoe UI"/>
          <w:bCs/>
          <w:noProof/>
          <w:kern w:val="1"/>
          <w:sz w:val="22"/>
          <w:szCs w:val="22"/>
          <w:lang w:val="ro-RO" w:eastAsia="ar-SA"/>
        </w:rPr>
      </w:pPr>
    </w:p>
    <w:p w14:paraId="045FD00F" w14:textId="77777777" w:rsidR="00B811AE" w:rsidRDefault="00B811AE" w:rsidP="004E12A7">
      <w:pPr>
        <w:rPr>
          <w:rFonts w:ascii="Segoe UI" w:hAnsi="Segoe UI" w:cs="Segoe UI"/>
          <w:bCs/>
          <w:noProof/>
          <w:kern w:val="1"/>
          <w:sz w:val="22"/>
          <w:szCs w:val="22"/>
          <w:lang w:val="ro-RO" w:eastAsia="ar-SA"/>
        </w:rPr>
      </w:pPr>
    </w:p>
    <w:p w14:paraId="0079FE32" w14:textId="77777777" w:rsidR="00B811AE" w:rsidRDefault="00B811AE" w:rsidP="004E12A7">
      <w:pPr>
        <w:rPr>
          <w:rFonts w:ascii="Segoe UI" w:hAnsi="Segoe UI" w:cs="Segoe UI"/>
          <w:bCs/>
          <w:noProof/>
          <w:kern w:val="1"/>
          <w:sz w:val="22"/>
          <w:szCs w:val="22"/>
          <w:lang w:val="ro-RO" w:eastAsia="ar-SA"/>
        </w:rPr>
      </w:pPr>
    </w:p>
    <w:p w14:paraId="169297FE" w14:textId="77777777" w:rsidR="002F0133" w:rsidRDefault="002F0133" w:rsidP="004E12A7">
      <w:pPr>
        <w:rPr>
          <w:rFonts w:ascii="Segoe UI" w:hAnsi="Segoe UI" w:cs="Segoe UI"/>
          <w:bCs/>
          <w:noProof/>
          <w:kern w:val="1"/>
          <w:sz w:val="22"/>
          <w:szCs w:val="22"/>
          <w:lang w:val="ro-RO" w:eastAsia="ar-SA"/>
        </w:rPr>
      </w:pPr>
    </w:p>
    <w:p w14:paraId="000DA00B" w14:textId="77777777" w:rsidR="00512884" w:rsidRDefault="00512884" w:rsidP="004E12A7">
      <w:pPr>
        <w:rPr>
          <w:rFonts w:ascii="Segoe UI" w:hAnsi="Segoe UI" w:cs="Segoe UI"/>
          <w:bCs/>
          <w:noProof/>
          <w:kern w:val="1"/>
          <w:sz w:val="22"/>
          <w:szCs w:val="22"/>
          <w:lang w:val="ro-RO" w:eastAsia="ar-SA"/>
        </w:rPr>
      </w:pPr>
    </w:p>
    <w:p w14:paraId="656930B9" w14:textId="77777777" w:rsidR="00B811AE" w:rsidRDefault="00B811AE" w:rsidP="004E12A7">
      <w:pPr>
        <w:rPr>
          <w:rFonts w:ascii="Segoe UI" w:hAnsi="Segoe UI" w:cs="Segoe UI"/>
          <w:bCs/>
          <w:noProof/>
          <w:kern w:val="1"/>
          <w:sz w:val="22"/>
          <w:szCs w:val="22"/>
          <w:lang w:val="ro-RO" w:eastAsia="ar-SA"/>
        </w:rPr>
      </w:pPr>
    </w:p>
    <w:p w14:paraId="0514A81B" w14:textId="77777777" w:rsidR="00B811AE" w:rsidRDefault="00B811AE" w:rsidP="004E12A7">
      <w:pPr>
        <w:rPr>
          <w:rFonts w:ascii="Segoe UI" w:hAnsi="Segoe UI" w:cs="Segoe UI"/>
          <w:bCs/>
          <w:noProof/>
          <w:kern w:val="1"/>
          <w:sz w:val="22"/>
          <w:szCs w:val="22"/>
          <w:lang w:val="ro-RO" w:eastAsia="ar-SA"/>
        </w:rPr>
      </w:pPr>
    </w:p>
    <w:p w14:paraId="5C69F6DC" w14:textId="77777777" w:rsidR="00A97600" w:rsidRDefault="00A97600" w:rsidP="004E12A7">
      <w:pPr>
        <w:rPr>
          <w:rFonts w:ascii="Segoe UI" w:hAnsi="Segoe UI" w:cs="Segoe UI"/>
          <w:bCs/>
          <w:noProof/>
          <w:kern w:val="1"/>
          <w:sz w:val="22"/>
          <w:szCs w:val="22"/>
          <w:lang w:val="ro-RO" w:eastAsia="ar-SA"/>
        </w:rPr>
      </w:pPr>
    </w:p>
    <w:p w14:paraId="1F96101F" w14:textId="77777777" w:rsidR="00A97600" w:rsidRDefault="00A97600" w:rsidP="004E12A7">
      <w:pPr>
        <w:rPr>
          <w:rFonts w:ascii="Segoe UI" w:hAnsi="Segoe UI" w:cs="Segoe UI"/>
          <w:bCs/>
          <w:noProof/>
          <w:kern w:val="1"/>
          <w:sz w:val="22"/>
          <w:szCs w:val="22"/>
          <w:lang w:val="ro-RO" w:eastAsia="ar-SA"/>
        </w:rPr>
      </w:pPr>
    </w:p>
    <w:p w14:paraId="0BC97995" w14:textId="77777777" w:rsidR="00A97600" w:rsidRDefault="00A97600" w:rsidP="004E12A7">
      <w:pPr>
        <w:rPr>
          <w:rFonts w:ascii="Segoe UI" w:hAnsi="Segoe UI" w:cs="Segoe UI"/>
          <w:bCs/>
          <w:noProof/>
          <w:kern w:val="1"/>
          <w:sz w:val="22"/>
          <w:szCs w:val="22"/>
          <w:lang w:val="ro-RO" w:eastAsia="ar-SA"/>
        </w:rPr>
      </w:pPr>
    </w:p>
    <w:p w14:paraId="72CB1CB1" w14:textId="77777777" w:rsidR="00A97600" w:rsidRDefault="00A97600" w:rsidP="004E12A7">
      <w:pPr>
        <w:rPr>
          <w:rFonts w:ascii="Segoe UI" w:hAnsi="Segoe UI" w:cs="Segoe UI"/>
          <w:bCs/>
          <w:noProof/>
          <w:kern w:val="1"/>
          <w:sz w:val="22"/>
          <w:szCs w:val="22"/>
          <w:lang w:val="ro-RO" w:eastAsia="ar-SA"/>
        </w:rPr>
      </w:pPr>
    </w:p>
    <w:p w14:paraId="7D37EC0A" w14:textId="77777777" w:rsidR="00B811AE" w:rsidRDefault="00B811AE" w:rsidP="004E12A7">
      <w:pPr>
        <w:rPr>
          <w:rFonts w:ascii="Segoe UI" w:hAnsi="Segoe UI" w:cs="Segoe UI"/>
          <w:bCs/>
          <w:noProof/>
          <w:kern w:val="1"/>
          <w:sz w:val="22"/>
          <w:szCs w:val="22"/>
          <w:lang w:val="ro-RO" w:eastAsia="ar-SA"/>
        </w:rPr>
      </w:pPr>
    </w:p>
    <w:tbl>
      <w:tblPr>
        <w:tblStyle w:val="TableGrid37"/>
        <w:tblW w:w="11520" w:type="dxa"/>
        <w:tblInd w:w="-635" w:type="dxa"/>
        <w:tblLook w:val="04A0" w:firstRow="1" w:lastRow="0" w:firstColumn="1" w:lastColumn="0" w:noHBand="0" w:noVBand="1"/>
      </w:tblPr>
      <w:tblGrid>
        <w:gridCol w:w="5490"/>
        <w:gridCol w:w="6030"/>
      </w:tblGrid>
      <w:tr w:rsidR="00B811AE" w:rsidRPr="00B811AE" w14:paraId="66EDA19E" w14:textId="5017D159" w:rsidTr="00B811AE">
        <w:tc>
          <w:tcPr>
            <w:tcW w:w="5490" w:type="dxa"/>
          </w:tcPr>
          <w:p w14:paraId="50264338" w14:textId="77777777" w:rsidR="00B811AE" w:rsidRPr="00B811AE" w:rsidRDefault="00B811AE" w:rsidP="00B811AE">
            <w:pPr>
              <w:rPr>
                <w:rFonts w:ascii="Segoe UI" w:eastAsia="Aptos" w:hAnsi="Segoe UI" w:cs="Segoe UI"/>
                <w:b/>
                <w:bCs/>
                <w:sz w:val="20"/>
                <w:szCs w:val="20"/>
              </w:rPr>
            </w:pPr>
            <w:bookmarkStart w:id="12" w:name="_Hlk162195125"/>
            <w:r w:rsidRPr="00B811AE">
              <w:rPr>
                <w:rFonts w:ascii="Segoe UI" w:eastAsia="Aptos" w:hAnsi="Segoe UI" w:cs="Segoe UI"/>
                <w:b/>
                <w:bCs/>
                <w:sz w:val="20"/>
                <w:szCs w:val="20"/>
              </w:rPr>
              <w:lastRenderedPageBreak/>
              <w:t>MOD DE PREPARARE</w:t>
            </w:r>
          </w:p>
        </w:tc>
        <w:tc>
          <w:tcPr>
            <w:tcW w:w="6030" w:type="dxa"/>
          </w:tcPr>
          <w:p w14:paraId="3CC72903" w14:textId="77777777" w:rsidR="00B811AE" w:rsidRPr="00B811AE" w:rsidRDefault="00B811AE" w:rsidP="00B811AE">
            <w:pPr>
              <w:rPr>
                <w:rFonts w:ascii="Segoe UI" w:eastAsia="Aptos" w:hAnsi="Segoe UI" w:cs="Segoe UI"/>
                <w:b/>
                <w:bCs/>
                <w:sz w:val="20"/>
                <w:szCs w:val="20"/>
              </w:rPr>
            </w:pPr>
          </w:p>
        </w:tc>
      </w:tr>
      <w:tr w:rsidR="00B811AE" w:rsidRPr="00A269A0" w14:paraId="1E91BCC4" w14:textId="3F7D1E39" w:rsidTr="00B811AE">
        <w:tc>
          <w:tcPr>
            <w:tcW w:w="5490" w:type="dxa"/>
          </w:tcPr>
          <w:p w14:paraId="2019F326" w14:textId="726D49CD" w:rsidR="00B811AE" w:rsidRPr="00B811AE" w:rsidRDefault="00B811AE" w:rsidP="00B811AE">
            <w:pPr>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3DFD4B25" w14:textId="52A35B26" w:rsidR="00B811AE" w:rsidRPr="00B811AE" w:rsidRDefault="00B811AE" w:rsidP="00B811AE">
            <w:pPr>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18A0F95B" w14:textId="3938AD7F" w:rsidTr="00B811AE">
        <w:tc>
          <w:tcPr>
            <w:tcW w:w="5490" w:type="dxa"/>
          </w:tcPr>
          <w:p w14:paraId="58037B60" w14:textId="77777777" w:rsidR="00B811AE" w:rsidRPr="00B811AE" w:rsidRDefault="00B811AE" w:rsidP="00B811AE">
            <w:pPr>
              <w:rPr>
                <w:rFonts w:ascii="Segoe UI" w:eastAsia="Aptos" w:hAnsi="Segoe UI" w:cs="Segoe UI"/>
                <w:b/>
                <w:bCs/>
                <w:sz w:val="20"/>
                <w:szCs w:val="20"/>
                <w:lang w:val="pt-BR"/>
              </w:rPr>
            </w:pPr>
            <w:r w:rsidRPr="00B811AE">
              <w:rPr>
                <w:rFonts w:ascii="Segoe UI" w:eastAsia="Aptos" w:hAnsi="Segoe UI" w:cs="Segoe UI"/>
                <w:b/>
                <w:bCs/>
                <w:sz w:val="20"/>
                <w:szCs w:val="20"/>
                <w:lang w:val="pt-BR"/>
              </w:rPr>
              <w:t>CARACTERISTICI GENERALE</w:t>
            </w:r>
          </w:p>
        </w:tc>
        <w:tc>
          <w:tcPr>
            <w:tcW w:w="6030" w:type="dxa"/>
          </w:tcPr>
          <w:p w14:paraId="4E64BFEC" w14:textId="77777777" w:rsidR="00B811AE" w:rsidRPr="00B811AE" w:rsidRDefault="00B811AE" w:rsidP="00B811AE">
            <w:pPr>
              <w:rPr>
                <w:rFonts w:ascii="Segoe UI" w:eastAsia="Aptos" w:hAnsi="Segoe UI" w:cs="Segoe UI"/>
                <w:b/>
                <w:bCs/>
                <w:sz w:val="20"/>
                <w:szCs w:val="20"/>
                <w:lang w:val="pt-BR"/>
              </w:rPr>
            </w:pPr>
          </w:p>
        </w:tc>
      </w:tr>
      <w:tr w:rsidR="00B811AE" w:rsidRPr="00A269A0" w14:paraId="631B33B5" w14:textId="0A2391F6" w:rsidTr="00B811AE">
        <w:tc>
          <w:tcPr>
            <w:tcW w:w="5490" w:type="dxa"/>
          </w:tcPr>
          <w:p w14:paraId="68320CA0" w14:textId="4C859A6A" w:rsidR="00B811AE" w:rsidRPr="00B811AE" w:rsidRDefault="00B811AE" w:rsidP="00B811AE">
            <w:pPr>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11A339F3" w14:textId="28BE3D7F" w:rsidR="00B811AE" w:rsidRPr="00B811AE" w:rsidRDefault="00B811AE" w:rsidP="00B811AE">
            <w:pPr>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A269A0" w14:paraId="5EA03F57" w14:textId="3DF2DFDE" w:rsidTr="00B811AE">
        <w:tc>
          <w:tcPr>
            <w:tcW w:w="5490" w:type="dxa"/>
          </w:tcPr>
          <w:p w14:paraId="259BA1F0" w14:textId="77777777" w:rsidR="00B811AE" w:rsidRPr="00B811AE" w:rsidRDefault="00B811AE" w:rsidP="00B811AE">
            <w:pPr>
              <w:rPr>
                <w:rFonts w:ascii="Segoe UI" w:eastAsia="Aptos" w:hAnsi="Segoe UI" w:cs="Segoe UI"/>
                <w:b/>
                <w:bCs/>
                <w:sz w:val="20"/>
                <w:szCs w:val="20"/>
                <w:lang w:val="it-IT"/>
              </w:rPr>
            </w:pPr>
            <w:r w:rsidRPr="00B811AE">
              <w:rPr>
                <w:rFonts w:ascii="Segoe UI" w:eastAsia="Aptos" w:hAnsi="Segoe UI" w:cs="Segoe UI"/>
                <w:b/>
                <w:bCs/>
                <w:sz w:val="20"/>
                <w:szCs w:val="20"/>
                <w:lang w:val="it-IT"/>
              </w:rPr>
              <w:t>EVIDENȚA CANTITĂȚILOR SOLICITATE, DISTRIBUITE ȘI CONSUMATE</w:t>
            </w:r>
          </w:p>
        </w:tc>
        <w:tc>
          <w:tcPr>
            <w:tcW w:w="6030" w:type="dxa"/>
          </w:tcPr>
          <w:p w14:paraId="29831128" w14:textId="77777777" w:rsidR="00B811AE" w:rsidRPr="00B811AE" w:rsidRDefault="00B811AE" w:rsidP="00B811AE">
            <w:pPr>
              <w:rPr>
                <w:rFonts w:ascii="Segoe UI" w:eastAsia="Aptos" w:hAnsi="Segoe UI" w:cs="Segoe UI"/>
                <w:b/>
                <w:bCs/>
                <w:sz w:val="20"/>
                <w:szCs w:val="20"/>
                <w:lang w:val="it-IT"/>
              </w:rPr>
            </w:pPr>
          </w:p>
        </w:tc>
      </w:tr>
      <w:tr w:rsidR="00B811AE" w:rsidRPr="00A269A0" w14:paraId="39D3EF17" w14:textId="2435E647" w:rsidTr="00B811AE">
        <w:tc>
          <w:tcPr>
            <w:tcW w:w="5490" w:type="dxa"/>
          </w:tcPr>
          <w:p w14:paraId="099BD200" w14:textId="6AA4670C" w:rsidR="00B811AE" w:rsidRPr="00B811AE" w:rsidRDefault="00B811AE" w:rsidP="00B811AE">
            <w:pPr>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42CFF4DB" w14:textId="4E21012C" w:rsidR="00B811AE" w:rsidRPr="00B811AE" w:rsidRDefault="00B811AE" w:rsidP="00B811AE">
            <w:pPr>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0AA038A9" w14:textId="3EF13ED7" w:rsidTr="00B811AE">
        <w:tc>
          <w:tcPr>
            <w:tcW w:w="5490" w:type="dxa"/>
          </w:tcPr>
          <w:p w14:paraId="12881BD3" w14:textId="77777777" w:rsidR="00B811AE" w:rsidRPr="00B811AE" w:rsidRDefault="00B811AE" w:rsidP="00B811AE">
            <w:pPr>
              <w:rPr>
                <w:rFonts w:ascii="Segoe UI" w:eastAsia="Aptos" w:hAnsi="Segoe UI" w:cs="Segoe UI"/>
                <w:b/>
                <w:bCs/>
                <w:sz w:val="20"/>
                <w:szCs w:val="20"/>
                <w:lang w:val="it-IT"/>
              </w:rPr>
            </w:pPr>
            <w:r w:rsidRPr="00B811AE">
              <w:rPr>
                <w:rFonts w:ascii="Segoe UI" w:eastAsia="Aptos" w:hAnsi="Segoe UI" w:cs="Segoe UI"/>
                <w:b/>
                <w:bCs/>
                <w:sz w:val="20"/>
                <w:szCs w:val="20"/>
                <w:lang w:val="it-IT"/>
              </w:rPr>
              <w:t>CALITATEA PRODUSELOR</w:t>
            </w:r>
          </w:p>
        </w:tc>
        <w:tc>
          <w:tcPr>
            <w:tcW w:w="6030" w:type="dxa"/>
          </w:tcPr>
          <w:p w14:paraId="48048A4F" w14:textId="77777777" w:rsidR="00B811AE" w:rsidRPr="00B811AE" w:rsidRDefault="00B811AE" w:rsidP="00B811AE">
            <w:pPr>
              <w:rPr>
                <w:rFonts w:ascii="Segoe UI" w:eastAsia="Aptos" w:hAnsi="Segoe UI" w:cs="Segoe UI"/>
                <w:b/>
                <w:bCs/>
                <w:sz w:val="20"/>
                <w:szCs w:val="20"/>
                <w:lang w:val="it-IT"/>
              </w:rPr>
            </w:pPr>
          </w:p>
        </w:tc>
      </w:tr>
      <w:tr w:rsidR="00B811AE" w:rsidRPr="00A269A0" w14:paraId="0AFD08EB" w14:textId="713AC81F" w:rsidTr="00B811AE">
        <w:tc>
          <w:tcPr>
            <w:tcW w:w="5490" w:type="dxa"/>
          </w:tcPr>
          <w:p w14:paraId="0500CE75" w14:textId="427E0226" w:rsidR="00B811AE" w:rsidRPr="00B811AE" w:rsidRDefault="00B811AE" w:rsidP="00B811AE">
            <w:pPr>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771C3BC7" w14:textId="4BAF0C5A" w:rsidR="00B811AE" w:rsidRPr="00B811AE" w:rsidRDefault="00B811AE" w:rsidP="00B811AE">
            <w:pPr>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7ECAED2D" w14:textId="112E3E80" w:rsidTr="00B811AE">
        <w:tc>
          <w:tcPr>
            <w:tcW w:w="5490" w:type="dxa"/>
          </w:tcPr>
          <w:p w14:paraId="284BCB81" w14:textId="77777777" w:rsidR="00B811AE" w:rsidRPr="00B811AE" w:rsidRDefault="00B811AE" w:rsidP="00B811AE">
            <w:pPr>
              <w:rPr>
                <w:rFonts w:ascii="Segoe UI" w:eastAsia="Aptos" w:hAnsi="Segoe UI" w:cs="Segoe UI"/>
                <w:b/>
                <w:bCs/>
                <w:sz w:val="20"/>
                <w:szCs w:val="20"/>
                <w:lang w:val="pt-BR"/>
              </w:rPr>
            </w:pPr>
            <w:r w:rsidRPr="00B811AE">
              <w:rPr>
                <w:rFonts w:ascii="Segoe UI" w:eastAsia="Aptos" w:hAnsi="Segoe UI" w:cs="Segoe UI"/>
                <w:b/>
                <w:bCs/>
                <w:sz w:val="20"/>
                <w:szCs w:val="20"/>
                <w:lang w:val="pt-BR"/>
              </w:rPr>
              <w:t>SIGURANȚĂ ȘI PERISABILITATE MICROBIOLOGICĂ</w:t>
            </w:r>
          </w:p>
        </w:tc>
        <w:tc>
          <w:tcPr>
            <w:tcW w:w="6030" w:type="dxa"/>
          </w:tcPr>
          <w:p w14:paraId="36207C0F" w14:textId="77777777" w:rsidR="00B811AE" w:rsidRPr="00B811AE" w:rsidRDefault="00B811AE" w:rsidP="00B811AE">
            <w:pPr>
              <w:rPr>
                <w:rFonts w:ascii="Segoe UI" w:eastAsia="Aptos" w:hAnsi="Segoe UI" w:cs="Segoe UI"/>
                <w:b/>
                <w:bCs/>
                <w:sz w:val="20"/>
                <w:szCs w:val="20"/>
                <w:lang w:val="pt-BR"/>
              </w:rPr>
            </w:pPr>
          </w:p>
        </w:tc>
      </w:tr>
      <w:tr w:rsidR="00B811AE" w:rsidRPr="00A269A0" w14:paraId="24589A33" w14:textId="174410D6" w:rsidTr="00B811AE">
        <w:tc>
          <w:tcPr>
            <w:tcW w:w="5490" w:type="dxa"/>
          </w:tcPr>
          <w:p w14:paraId="48E8C19E" w14:textId="1BF91167" w:rsidR="00B811AE" w:rsidRPr="00B811AE" w:rsidRDefault="00B811AE" w:rsidP="00B811AE">
            <w:pPr>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29469CDD" w14:textId="16E0FD7C" w:rsidR="00B811AE" w:rsidRPr="00B811AE" w:rsidRDefault="00B811AE" w:rsidP="00B811AE">
            <w:pPr>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A269A0" w14:paraId="52561C6B" w14:textId="14FC89D4" w:rsidTr="00B811AE">
        <w:tc>
          <w:tcPr>
            <w:tcW w:w="5490" w:type="dxa"/>
          </w:tcPr>
          <w:p w14:paraId="76205B29" w14:textId="77777777" w:rsidR="00B811AE" w:rsidRPr="00B811AE" w:rsidRDefault="00B811AE" w:rsidP="00B811AE">
            <w:pPr>
              <w:rPr>
                <w:rFonts w:ascii="Segoe UI" w:eastAsia="Aptos" w:hAnsi="Segoe UI" w:cs="Segoe UI"/>
                <w:b/>
                <w:bCs/>
                <w:sz w:val="20"/>
                <w:szCs w:val="20"/>
                <w:lang w:val="pt-BR"/>
              </w:rPr>
            </w:pPr>
            <w:r w:rsidRPr="00B811AE">
              <w:rPr>
                <w:rFonts w:ascii="Segoe UI" w:eastAsia="Aptos" w:hAnsi="Segoe UI" w:cs="Segoe UI"/>
                <w:b/>
                <w:bCs/>
                <w:sz w:val="20"/>
                <w:szCs w:val="20"/>
                <w:lang w:val="pt-BR"/>
              </w:rPr>
              <w:t>CONDIȚII PENTRU TRANSPORT ȘI DISTRIBUȚIE</w:t>
            </w:r>
          </w:p>
        </w:tc>
        <w:tc>
          <w:tcPr>
            <w:tcW w:w="6030" w:type="dxa"/>
          </w:tcPr>
          <w:p w14:paraId="37403EB1" w14:textId="77777777" w:rsidR="00B811AE" w:rsidRPr="00B811AE" w:rsidRDefault="00B811AE" w:rsidP="00B811AE">
            <w:pPr>
              <w:rPr>
                <w:rFonts w:ascii="Segoe UI" w:eastAsia="Aptos" w:hAnsi="Segoe UI" w:cs="Segoe UI"/>
                <w:b/>
                <w:bCs/>
                <w:sz w:val="20"/>
                <w:szCs w:val="20"/>
                <w:lang w:val="pt-BR"/>
              </w:rPr>
            </w:pPr>
          </w:p>
        </w:tc>
      </w:tr>
      <w:tr w:rsidR="00B811AE" w:rsidRPr="00A269A0" w14:paraId="5CB913EC" w14:textId="36B1DA61" w:rsidTr="00B811AE">
        <w:tc>
          <w:tcPr>
            <w:tcW w:w="5490" w:type="dxa"/>
          </w:tcPr>
          <w:p w14:paraId="4C8D1DB2" w14:textId="4B1331EE" w:rsidR="00B811AE" w:rsidRPr="00B811AE" w:rsidRDefault="00B811AE" w:rsidP="00B811AE">
            <w:pPr>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6013790D" w14:textId="279DF0BE" w:rsidR="00B811AE" w:rsidRPr="00B811AE" w:rsidRDefault="00B811AE" w:rsidP="00B811AE">
            <w:pPr>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A269A0" w14:paraId="440D5DB5" w14:textId="6617E24E" w:rsidTr="00B811AE">
        <w:tc>
          <w:tcPr>
            <w:tcW w:w="5490" w:type="dxa"/>
          </w:tcPr>
          <w:p w14:paraId="433E31E8" w14:textId="77777777" w:rsidR="00B811AE" w:rsidRPr="00B811AE" w:rsidRDefault="00B811AE" w:rsidP="00B811AE">
            <w:pPr>
              <w:tabs>
                <w:tab w:val="left" w:pos="1488"/>
              </w:tabs>
              <w:rPr>
                <w:rFonts w:ascii="Segoe UI" w:eastAsia="Aptos" w:hAnsi="Segoe UI" w:cs="Segoe UI"/>
                <w:b/>
                <w:bCs/>
                <w:sz w:val="20"/>
                <w:szCs w:val="20"/>
                <w:lang w:val="pt-BR"/>
              </w:rPr>
            </w:pPr>
            <w:r w:rsidRPr="00B811AE">
              <w:rPr>
                <w:rFonts w:ascii="Segoe UI" w:eastAsia="Aptos" w:hAnsi="Segoe UI" w:cs="Segoe UI"/>
                <w:b/>
                <w:bCs/>
                <w:sz w:val="20"/>
                <w:szCs w:val="20"/>
                <w:lang w:val="pt-BR"/>
              </w:rPr>
              <w:t>METODE DE TESTARE ȘI CONTROL</w:t>
            </w:r>
          </w:p>
        </w:tc>
        <w:tc>
          <w:tcPr>
            <w:tcW w:w="6030" w:type="dxa"/>
          </w:tcPr>
          <w:p w14:paraId="3D51AA78" w14:textId="77777777" w:rsidR="00B811AE" w:rsidRPr="00B811AE" w:rsidRDefault="00B811AE" w:rsidP="00B811AE">
            <w:pPr>
              <w:tabs>
                <w:tab w:val="left" w:pos="1488"/>
              </w:tabs>
              <w:rPr>
                <w:rFonts w:ascii="Segoe UI" w:eastAsia="Aptos" w:hAnsi="Segoe UI" w:cs="Segoe UI"/>
                <w:b/>
                <w:bCs/>
                <w:sz w:val="20"/>
                <w:szCs w:val="20"/>
                <w:lang w:val="pt-BR"/>
              </w:rPr>
            </w:pPr>
          </w:p>
        </w:tc>
      </w:tr>
      <w:tr w:rsidR="00B811AE" w:rsidRPr="00A269A0" w14:paraId="185880CA" w14:textId="01059929" w:rsidTr="00B811AE">
        <w:tc>
          <w:tcPr>
            <w:tcW w:w="5490" w:type="dxa"/>
          </w:tcPr>
          <w:p w14:paraId="4FD0CD15" w14:textId="774AE8B4" w:rsidR="00B811AE" w:rsidRPr="00B811AE" w:rsidRDefault="00B811AE" w:rsidP="00B811AE">
            <w:pPr>
              <w:tabs>
                <w:tab w:val="left" w:pos="1488"/>
              </w:tabs>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4ED16C05" w14:textId="7C505880" w:rsidR="00B811AE" w:rsidRPr="00B811AE" w:rsidRDefault="00B811AE" w:rsidP="00B811AE">
            <w:pPr>
              <w:tabs>
                <w:tab w:val="left" w:pos="1488"/>
              </w:tabs>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4E4BA4F5" w14:textId="5329E983" w:rsidTr="00B811AE">
        <w:tc>
          <w:tcPr>
            <w:tcW w:w="5490" w:type="dxa"/>
          </w:tcPr>
          <w:p w14:paraId="165176EA" w14:textId="77777777" w:rsidR="00B811AE" w:rsidRPr="00B811AE" w:rsidRDefault="00B811AE" w:rsidP="00B811AE">
            <w:pPr>
              <w:tabs>
                <w:tab w:val="left" w:pos="1488"/>
              </w:tabs>
              <w:rPr>
                <w:rFonts w:ascii="Segoe UI" w:eastAsia="Aptos" w:hAnsi="Segoe UI" w:cs="Segoe UI"/>
                <w:b/>
                <w:bCs/>
                <w:sz w:val="20"/>
                <w:szCs w:val="20"/>
                <w:lang w:val="it-IT"/>
              </w:rPr>
            </w:pPr>
            <w:r w:rsidRPr="00B811AE">
              <w:rPr>
                <w:rFonts w:ascii="Segoe UI" w:eastAsia="Aptos" w:hAnsi="Segoe UI" w:cs="Segoe UI"/>
                <w:b/>
                <w:bCs/>
                <w:sz w:val="20"/>
                <w:szCs w:val="20"/>
                <w:lang w:val="it-IT"/>
              </w:rPr>
              <w:t>PERSONAL</w:t>
            </w:r>
          </w:p>
        </w:tc>
        <w:tc>
          <w:tcPr>
            <w:tcW w:w="6030" w:type="dxa"/>
          </w:tcPr>
          <w:p w14:paraId="09F028E6" w14:textId="77777777" w:rsidR="00B811AE" w:rsidRPr="00B811AE" w:rsidRDefault="00B811AE" w:rsidP="00B811AE">
            <w:pPr>
              <w:tabs>
                <w:tab w:val="left" w:pos="1488"/>
              </w:tabs>
              <w:rPr>
                <w:rFonts w:ascii="Segoe UI" w:eastAsia="Aptos" w:hAnsi="Segoe UI" w:cs="Segoe UI"/>
                <w:b/>
                <w:bCs/>
                <w:sz w:val="20"/>
                <w:szCs w:val="20"/>
                <w:lang w:val="it-IT"/>
              </w:rPr>
            </w:pPr>
          </w:p>
        </w:tc>
      </w:tr>
      <w:tr w:rsidR="00B811AE" w:rsidRPr="00A269A0" w14:paraId="03C452A1" w14:textId="5D5DBF04" w:rsidTr="00B811AE">
        <w:tc>
          <w:tcPr>
            <w:tcW w:w="5490" w:type="dxa"/>
          </w:tcPr>
          <w:p w14:paraId="47041C73" w14:textId="7307E506" w:rsidR="00B811AE" w:rsidRPr="00B811AE" w:rsidRDefault="00B811AE" w:rsidP="00B811AE">
            <w:pPr>
              <w:tabs>
                <w:tab w:val="left" w:pos="1488"/>
              </w:tabs>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7075F6E2" w14:textId="34E69B09" w:rsidR="00B811AE" w:rsidRPr="00B811AE" w:rsidRDefault="00B811AE" w:rsidP="00B811AE">
            <w:pPr>
              <w:tabs>
                <w:tab w:val="left" w:pos="1488"/>
              </w:tabs>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02AF9D1D" w14:textId="788D34A8" w:rsidTr="00B811AE">
        <w:tc>
          <w:tcPr>
            <w:tcW w:w="5490" w:type="dxa"/>
          </w:tcPr>
          <w:p w14:paraId="1DA29EB7" w14:textId="77777777" w:rsidR="00B811AE" w:rsidRPr="00B811AE" w:rsidRDefault="00B811AE" w:rsidP="00B811AE">
            <w:pPr>
              <w:tabs>
                <w:tab w:val="left" w:pos="1488"/>
              </w:tabs>
              <w:rPr>
                <w:rFonts w:ascii="Segoe UI" w:eastAsia="Aptos" w:hAnsi="Segoe UI" w:cs="Segoe UI"/>
                <w:b/>
                <w:bCs/>
                <w:sz w:val="20"/>
                <w:szCs w:val="20"/>
                <w:lang w:val="it-IT"/>
              </w:rPr>
            </w:pPr>
            <w:r w:rsidRPr="00B811AE">
              <w:rPr>
                <w:rFonts w:ascii="Segoe UI" w:eastAsia="Aptos" w:hAnsi="Segoe UI" w:cs="Segoe UI"/>
                <w:b/>
                <w:bCs/>
                <w:sz w:val="20"/>
                <w:szCs w:val="20"/>
                <w:lang w:val="it-IT"/>
              </w:rPr>
              <w:t>AMBALARE, ETICHETARE, MARCARE</w:t>
            </w:r>
          </w:p>
        </w:tc>
        <w:tc>
          <w:tcPr>
            <w:tcW w:w="6030" w:type="dxa"/>
          </w:tcPr>
          <w:p w14:paraId="5C2A1B46" w14:textId="77777777" w:rsidR="00B811AE" w:rsidRPr="00B811AE" w:rsidRDefault="00B811AE" w:rsidP="00B811AE">
            <w:pPr>
              <w:tabs>
                <w:tab w:val="left" w:pos="1488"/>
              </w:tabs>
              <w:rPr>
                <w:rFonts w:ascii="Segoe UI" w:eastAsia="Aptos" w:hAnsi="Segoe UI" w:cs="Segoe UI"/>
                <w:b/>
                <w:bCs/>
                <w:sz w:val="20"/>
                <w:szCs w:val="20"/>
                <w:lang w:val="it-IT"/>
              </w:rPr>
            </w:pPr>
          </w:p>
        </w:tc>
      </w:tr>
      <w:tr w:rsidR="00B811AE" w:rsidRPr="00A269A0" w14:paraId="23A0A359" w14:textId="56652B37" w:rsidTr="00B811AE">
        <w:tc>
          <w:tcPr>
            <w:tcW w:w="5490" w:type="dxa"/>
          </w:tcPr>
          <w:p w14:paraId="253CAC09" w14:textId="792587B0" w:rsidR="00B811AE" w:rsidRPr="00B811AE" w:rsidRDefault="00B811AE" w:rsidP="00B811AE">
            <w:pPr>
              <w:tabs>
                <w:tab w:val="left" w:pos="1488"/>
              </w:tabs>
              <w:rPr>
                <w:rFonts w:ascii="Segoe UI" w:eastAsia="Aptos" w:hAnsi="Segoe UI" w:cs="Segoe UI"/>
                <w:sz w:val="20"/>
                <w:szCs w:val="20"/>
                <w:lang w:val="ro-RO"/>
              </w:rPr>
            </w:pPr>
            <w:r w:rsidRPr="00B811AE">
              <w:rPr>
                <w:rFonts w:ascii="Segoe UI" w:eastAsia="Aptos" w:hAnsi="Segoe UI" w:cs="Segoe UI"/>
                <w:sz w:val="20"/>
                <w:szCs w:val="20"/>
                <w:lang w:val="ro-RO"/>
              </w:rPr>
              <w:t>Detalii conform sectiune CAIET DE SARCINI</w:t>
            </w:r>
          </w:p>
        </w:tc>
        <w:tc>
          <w:tcPr>
            <w:tcW w:w="6030" w:type="dxa"/>
          </w:tcPr>
          <w:p w14:paraId="0237AE35" w14:textId="37271A38" w:rsidR="00B811AE" w:rsidRPr="00B811AE" w:rsidRDefault="00B811AE" w:rsidP="00B811AE">
            <w:pPr>
              <w:tabs>
                <w:tab w:val="left" w:pos="1488"/>
              </w:tabs>
              <w:rPr>
                <w:rFonts w:ascii="Segoe UI" w:eastAsia="Aptos"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00FAC507" w14:textId="2D22D6D6" w:rsidTr="00B811AE">
        <w:tc>
          <w:tcPr>
            <w:tcW w:w="5490" w:type="dxa"/>
          </w:tcPr>
          <w:p w14:paraId="64A74B25" w14:textId="77777777" w:rsidR="00B811AE" w:rsidRPr="00B811AE" w:rsidRDefault="00B811AE" w:rsidP="00B811AE">
            <w:pPr>
              <w:tabs>
                <w:tab w:val="left" w:pos="1488"/>
              </w:tabs>
              <w:rPr>
                <w:rFonts w:ascii="Segoe UI" w:eastAsia="Aptos" w:hAnsi="Segoe UI" w:cs="Segoe UI"/>
                <w:b/>
                <w:bCs/>
                <w:sz w:val="20"/>
                <w:szCs w:val="20"/>
                <w:lang w:val="pt-BR"/>
              </w:rPr>
            </w:pPr>
            <w:r w:rsidRPr="00B811AE">
              <w:rPr>
                <w:rFonts w:ascii="Segoe UI" w:eastAsia="Aptos" w:hAnsi="Segoe UI" w:cs="Segoe UI"/>
                <w:b/>
                <w:bCs/>
                <w:sz w:val="20"/>
                <w:szCs w:val="20"/>
                <w:lang w:val="pt-BR"/>
              </w:rPr>
              <w:t>COMANDA</w:t>
            </w:r>
          </w:p>
        </w:tc>
        <w:tc>
          <w:tcPr>
            <w:tcW w:w="6030" w:type="dxa"/>
          </w:tcPr>
          <w:p w14:paraId="2C989056" w14:textId="77777777" w:rsidR="00B811AE" w:rsidRPr="00B811AE" w:rsidRDefault="00B811AE" w:rsidP="00B811AE">
            <w:pPr>
              <w:tabs>
                <w:tab w:val="left" w:pos="1488"/>
              </w:tabs>
              <w:rPr>
                <w:rFonts w:ascii="Segoe UI" w:eastAsia="Aptos" w:hAnsi="Segoe UI" w:cs="Segoe UI"/>
                <w:b/>
                <w:bCs/>
                <w:sz w:val="20"/>
                <w:szCs w:val="20"/>
                <w:lang w:val="pt-BR"/>
              </w:rPr>
            </w:pPr>
          </w:p>
        </w:tc>
      </w:tr>
      <w:tr w:rsidR="00B811AE" w:rsidRPr="00A269A0" w14:paraId="500B5A1A" w14:textId="73E5ED62" w:rsidTr="00B811AE">
        <w:tc>
          <w:tcPr>
            <w:tcW w:w="5490" w:type="dxa"/>
          </w:tcPr>
          <w:p w14:paraId="2F00E2D9" w14:textId="0E5075B1" w:rsidR="00B811AE" w:rsidRPr="00B811AE" w:rsidRDefault="00B811AE" w:rsidP="00B811AE">
            <w:pPr>
              <w:widowControl w:val="0"/>
              <w:overflowPunct w:val="0"/>
              <w:spacing w:line="214" w:lineRule="auto"/>
              <w:jc w:val="both"/>
              <w:rPr>
                <w:rFonts w:ascii="Segoe UI" w:eastAsia="Calibri" w:hAnsi="Segoe UI" w:cs="Segoe UI"/>
                <w:sz w:val="20"/>
                <w:szCs w:val="20"/>
                <w:lang w:val="ro-RO"/>
              </w:rPr>
            </w:pPr>
            <w:r w:rsidRPr="00B811AE">
              <w:rPr>
                <w:rFonts w:ascii="Segoe UI" w:eastAsia="Calibri" w:hAnsi="Segoe UI" w:cs="Segoe UI"/>
                <w:sz w:val="20"/>
                <w:szCs w:val="20"/>
                <w:lang w:val="ro-RO"/>
              </w:rPr>
              <w:t xml:space="preserve">Detalii conform sectiune CAIET DE SARCINI </w:t>
            </w:r>
          </w:p>
        </w:tc>
        <w:tc>
          <w:tcPr>
            <w:tcW w:w="6030" w:type="dxa"/>
          </w:tcPr>
          <w:p w14:paraId="56D0C701" w14:textId="13A48356" w:rsidR="00B811AE" w:rsidRPr="00B811AE" w:rsidRDefault="00B811AE" w:rsidP="00B811AE">
            <w:pPr>
              <w:widowControl w:val="0"/>
              <w:overflowPunct w:val="0"/>
              <w:spacing w:line="229" w:lineRule="auto"/>
              <w:ind w:right="120"/>
              <w:jc w:val="both"/>
              <w:rPr>
                <w:rFonts w:ascii="Segoe UI" w:eastAsia="Calibri" w:hAnsi="Segoe UI" w:cs="Segoe UI"/>
                <w:b/>
                <w:bCs/>
                <w:i/>
                <w:iCs/>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4B088488" w14:textId="226F5BB0" w:rsidTr="00B811AE">
        <w:tc>
          <w:tcPr>
            <w:tcW w:w="5490" w:type="dxa"/>
          </w:tcPr>
          <w:p w14:paraId="5E8C64EB" w14:textId="77777777" w:rsidR="00B811AE" w:rsidRPr="00B811AE" w:rsidRDefault="00B811AE" w:rsidP="00B811AE">
            <w:pPr>
              <w:tabs>
                <w:tab w:val="left" w:pos="1488"/>
              </w:tabs>
              <w:rPr>
                <w:rFonts w:ascii="Segoe UI" w:eastAsia="Aptos" w:hAnsi="Segoe UI" w:cs="Segoe UI"/>
                <w:b/>
                <w:bCs/>
                <w:sz w:val="20"/>
                <w:szCs w:val="20"/>
                <w:lang w:val="pt-BR"/>
              </w:rPr>
            </w:pPr>
            <w:r w:rsidRPr="00B811AE">
              <w:rPr>
                <w:rFonts w:ascii="Segoe UI" w:eastAsia="Aptos" w:hAnsi="Segoe UI" w:cs="Segoe UI"/>
                <w:b/>
                <w:bCs/>
                <w:sz w:val="20"/>
                <w:szCs w:val="20"/>
                <w:lang w:val="pt-BR"/>
              </w:rPr>
              <w:t>LIVRAREA</w:t>
            </w:r>
          </w:p>
        </w:tc>
        <w:tc>
          <w:tcPr>
            <w:tcW w:w="6030" w:type="dxa"/>
          </w:tcPr>
          <w:p w14:paraId="251D3F1D" w14:textId="77777777" w:rsidR="00B811AE" w:rsidRPr="00B811AE" w:rsidRDefault="00B811AE" w:rsidP="00B811AE">
            <w:pPr>
              <w:tabs>
                <w:tab w:val="left" w:pos="1488"/>
              </w:tabs>
              <w:rPr>
                <w:rFonts w:ascii="Segoe UI" w:eastAsia="Aptos" w:hAnsi="Segoe UI" w:cs="Segoe UI"/>
                <w:b/>
                <w:bCs/>
                <w:sz w:val="20"/>
                <w:szCs w:val="20"/>
                <w:lang w:val="pt-BR"/>
              </w:rPr>
            </w:pPr>
          </w:p>
        </w:tc>
      </w:tr>
      <w:tr w:rsidR="00B811AE" w:rsidRPr="00A269A0" w14:paraId="1267C893" w14:textId="6E0AFCA5" w:rsidTr="00B811AE">
        <w:tc>
          <w:tcPr>
            <w:tcW w:w="5490" w:type="dxa"/>
          </w:tcPr>
          <w:p w14:paraId="20D1243C" w14:textId="0FC92942" w:rsidR="00B811AE" w:rsidRPr="00B811AE" w:rsidRDefault="00B811AE" w:rsidP="00B811AE">
            <w:pPr>
              <w:widowControl w:val="0"/>
              <w:spacing w:line="245" w:lineRule="exact"/>
              <w:jc w:val="both"/>
              <w:rPr>
                <w:rFonts w:ascii="Segoe UI" w:eastAsia="Calibri" w:hAnsi="Segoe UI" w:cs="Segoe UI"/>
                <w:spacing w:val="10"/>
                <w:sz w:val="20"/>
                <w:szCs w:val="20"/>
                <w:lang w:val="pt-BR"/>
              </w:rPr>
            </w:pPr>
            <w:r w:rsidRPr="00B811AE">
              <w:rPr>
                <w:rFonts w:ascii="Segoe UI" w:eastAsia="Calibri" w:hAnsi="Segoe UI" w:cs="Segoe UI"/>
                <w:spacing w:val="10"/>
                <w:sz w:val="20"/>
                <w:szCs w:val="20"/>
                <w:lang w:val="pt-BR"/>
              </w:rPr>
              <w:t>Detalii conform sectiune CAIET DE SARCINI</w:t>
            </w:r>
          </w:p>
        </w:tc>
        <w:tc>
          <w:tcPr>
            <w:tcW w:w="6030" w:type="dxa"/>
          </w:tcPr>
          <w:p w14:paraId="368B403A" w14:textId="307B188F" w:rsidR="00B811AE" w:rsidRPr="00B811AE" w:rsidRDefault="00B811AE" w:rsidP="00B811AE">
            <w:pPr>
              <w:widowControl w:val="0"/>
              <w:spacing w:line="245" w:lineRule="exact"/>
              <w:jc w:val="both"/>
              <w:rPr>
                <w:rFonts w:ascii="Segoe UI" w:eastAsia="Calibri" w:hAnsi="Segoe UI" w:cs="Segoe UI"/>
                <w:b/>
                <w:bCs/>
                <w:i/>
                <w:iCs/>
                <w:spacing w:val="10"/>
                <w:sz w:val="20"/>
                <w:szCs w:val="20"/>
                <w:lang w:val="it-IT"/>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B811AE" w14:paraId="67475206" w14:textId="172BB555" w:rsidTr="00B811AE">
        <w:tc>
          <w:tcPr>
            <w:tcW w:w="5490" w:type="dxa"/>
          </w:tcPr>
          <w:p w14:paraId="32865A6A" w14:textId="77777777" w:rsidR="00B811AE" w:rsidRPr="00B811AE" w:rsidRDefault="00B811AE" w:rsidP="00B811AE">
            <w:pPr>
              <w:widowControl w:val="0"/>
              <w:spacing w:line="245" w:lineRule="exact"/>
              <w:jc w:val="both"/>
              <w:rPr>
                <w:rFonts w:ascii="Segoe UI" w:eastAsia="Calibri" w:hAnsi="Segoe UI" w:cs="Segoe UI"/>
                <w:b/>
                <w:bCs/>
                <w:i/>
                <w:iCs/>
                <w:spacing w:val="10"/>
                <w:sz w:val="20"/>
                <w:szCs w:val="20"/>
                <w:lang w:val="pt-BR"/>
              </w:rPr>
            </w:pPr>
            <w:r w:rsidRPr="00B811AE">
              <w:rPr>
                <w:rFonts w:ascii="Segoe UI" w:eastAsia="Calibri" w:hAnsi="Segoe UI" w:cs="Segoe UI"/>
                <w:b/>
                <w:bCs/>
                <w:i/>
                <w:iCs/>
                <w:spacing w:val="10"/>
                <w:sz w:val="20"/>
                <w:szCs w:val="20"/>
                <w:lang w:val="pt-BR"/>
              </w:rPr>
              <w:t>PROGRAMUL DE SERVIRE AL MESEI</w:t>
            </w:r>
          </w:p>
        </w:tc>
        <w:tc>
          <w:tcPr>
            <w:tcW w:w="6030" w:type="dxa"/>
          </w:tcPr>
          <w:p w14:paraId="02D84391" w14:textId="77777777" w:rsidR="00B811AE" w:rsidRPr="00B811AE" w:rsidRDefault="00B811AE" w:rsidP="00B811AE">
            <w:pPr>
              <w:widowControl w:val="0"/>
              <w:spacing w:line="245" w:lineRule="exact"/>
              <w:jc w:val="both"/>
              <w:rPr>
                <w:rFonts w:ascii="Segoe UI" w:eastAsia="Calibri" w:hAnsi="Segoe UI" w:cs="Segoe UI"/>
                <w:b/>
                <w:bCs/>
                <w:i/>
                <w:iCs/>
                <w:spacing w:val="10"/>
                <w:sz w:val="20"/>
                <w:szCs w:val="20"/>
                <w:lang w:val="pt-BR"/>
              </w:rPr>
            </w:pPr>
          </w:p>
        </w:tc>
      </w:tr>
      <w:tr w:rsidR="00B811AE" w:rsidRPr="00A269A0" w14:paraId="4F0E648D" w14:textId="3DA4C24E" w:rsidTr="00B811AE">
        <w:trPr>
          <w:trHeight w:val="272"/>
        </w:trPr>
        <w:tc>
          <w:tcPr>
            <w:tcW w:w="5490" w:type="dxa"/>
          </w:tcPr>
          <w:p w14:paraId="2205AEC4" w14:textId="2238A8B7" w:rsidR="00B811AE" w:rsidRPr="00B811AE" w:rsidRDefault="00B811AE" w:rsidP="00B811AE">
            <w:pPr>
              <w:rPr>
                <w:rFonts w:eastAsia="Calibri"/>
                <w:spacing w:val="10"/>
                <w:lang w:val="pt-BR"/>
              </w:rPr>
            </w:pPr>
            <w:r w:rsidRPr="00B811AE">
              <w:rPr>
                <w:rFonts w:ascii="Segoe UI" w:eastAsia="Calibri" w:hAnsi="Segoe UI" w:cs="Segoe UI"/>
                <w:sz w:val="20"/>
                <w:szCs w:val="20"/>
                <w:lang w:val="ro-RO"/>
              </w:rPr>
              <w:t>Detalii conform sectiune CAIET DE SARCINI</w:t>
            </w:r>
          </w:p>
        </w:tc>
        <w:tc>
          <w:tcPr>
            <w:tcW w:w="6030" w:type="dxa"/>
          </w:tcPr>
          <w:p w14:paraId="74BEFFC1" w14:textId="2541A113" w:rsidR="00B811AE" w:rsidRPr="00B811AE" w:rsidRDefault="00B811AE" w:rsidP="00B811AE">
            <w:pPr>
              <w:widowControl w:val="0"/>
              <w:overflowPunct w:val="0"/>
              <w:spacing w:line="214" w:lineRule="auto"/>
              <w:jc w:val="both"/>
              <w:rPr>
                <w:rFonts w:ascii="Segoe UI" w:eastAsia="Calibri" w:hAnsi="Segoe UI" w:cs="Segoe UI"/>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tr w:rsidR="00B811AE" w:rsidRPr="00A269A0" w14:paraId="51D7F2D1" w14:textId="5E6682A7" w:rsidTr="00B811AE">
        <w:trPr>
          <w:trHeight w:val="58"/>
        </w:trPr>
        <w:tc>
          <w:tcPr>
            <w:tcW w:w="5490" w:type="dxa"/>
          </w:tcPr>
          <w:p w14:paraId="76345CC5" w14:textId="77777777" w:rsidR="00B811AE" w:rsidRPr="00B811AE" w:rsidRDefault="00B811AE" w:rsidP="00B811AE">
            <w:pPr>
              <w:widowControl w:val="0"/>
              <w:overflowPunct w:val="0"/>
              <w:spacing w:line="214" w:lineRule="auto"/>
              <w:jc w:val="both"/>
              <w:rPr>
                <w:rFonts w:ascii="Segoe UI" w:eastAsia="Calibri" w:hAnsi="Segoe UI" w:cs="Segoe UI"/>
                <w:b/>
                <w:bCs/>
                <w:sz w:val="20"/>
                <w:szCs w:val="20"/>
                <w:lang w:val="ro-RO"/>
              </w:rPr>
            </w:pPr>
            <w:r w:rsidRPr="00B811AE">
              <w:rPr>
                <w:rFonts w:ascii="Segoe UI" w:eastAsia="Calibri" w:hAnsi="Segoe UI" w:cs="Segoe UI"/>
                <w:b/>
                <w:bCs/>
                <w:sz w:val="20"/>
                <w:szCs w:val="20"/>
                <w:lang w:val="ro-RO"/>
              </w:rPr>
              <w:t>NORMELE MINIME OBLIGATORII CARE TREBUIE RESPECTATE ÎN PREGĂTIREA MESEI PENTRU PREŞCOLARI ŞI ELEVI</w:t>
            </w:r>
          </w:p>
        </w:tc>
        <w:tc>
          <w:tcPr>
            <w:tcW w:w="6030" w:type="dxa"/>
          </w:tcPr>
          <w:p w14:paraId="1DAF1E1B" w14:textId="77777777" w:rsidR="00B811AE" w:rsidRPr="00B811AE" w:rsidRDefault="00B811AE" w:rsidP="00B811AE">
            <w:pPr>
              <w:widowControl w:val="0"/>
              <w:overflowPunct w:val="0"/>
              <w:spacing w:line="214" w:lineRule="auto"/>
              <w:jc w:val="both"/>
              <w:rPr>
                <w:rFonts w:ascii="Segoe UI" w:eastAsia="Calibri" w:hAnsi="Segoe UI" w:cs="Segoe UI"/>
                <w:b/>
                <w:bCs/>
                <w:sz w:val="20"/>
                <w:szCs w:val="20"/>
                <w:lang w:val="ro-RO"/>
              </w:rPr>
            </w:pPr>
          </w:p>
        </w:tc>
      </w:tr>
      <w:tr w:rsidR="00B811AE" w:rsidRPr="00A269A0" w14:paraId="46FDD05B" w14:textId="6222B8B0" w:rsidTr="00B811AE">
        <w:trPr>
          <w:trHeight w:val="58"/>
        </w:trPr>
        <w:tc>
          <w:tcPr>
            <w:tcW w:w="5490" w:type="dxa"/>
          </w:tcPr>
          <w:p w14:paraId="3F4EA431" w14:textId="79F7B069" w:rsidR="00B811AE" w:rsidRPr="00B811AE" w:rsidRDefault="00B811AE" w:rsidP="00B811AE">
            <w:pPr>
              <w:widowControl w:val="0"/>
              <w:overflowPunct w:val="0"/>
              <w:spacing w:line="214" w:lineRule="auto"/>
              <w:jc w:val="both"/>
              <w:rPr>
                <w:rFonts w:ascii="Segoe UI" w:eastAsia="Calibri" w:hAnsi="Segoe UI" w:cs="Segoe UI"/>
                <w:b/>
                <w:bCs/>
                <w:sz w:val="20"/>
                <w:szCs w:val="20"/>
                <w:lang w:val="ro-RO"/>
              </w:rPr>
            </w:pPr>
            <w:r w:rsidRPr="00B811AE">
              <w:rPr>
                <w:rFonts w:ascii="Segoe UI" w:eastAsia="Calibri" w:hAnsi="Segoe UI" w:cs="Segoe UI"/>
                <w:sz w:val="20"/>
                <w:szCs w:val="20"/>
                <w:lang w:val="ro-RO"/>
              </w:rPr>
              <w:t>Detalii conform sectiune CAIET DE SARCINI</w:t>
            </w:r>
          </w:p>
        </w:tc>
        <w:tc>
          <w:tcPr>
            <w:tcW w:w="6030" w:type="dxa"/>
          </w:tcPr>
          <w:p w14:paraId="691431B2" w14:textId="1B98443A" w:rsidR="00B811AE" w:rsidRPr="00B811AE" w:rsidRDefault="00B811AE" w:rsidP="00B811AE">
            <w:pPr>
              <w:widowControl w:val="0"/>
              <w:overflowPunct w:val="0"/>
              <w:spacing w:line="214" w:lineRule="auto"/>
              <w:jc w:val="both"/>
              <w:rPr>
                <w:rFonts w:ascii="Segoe UI" w:eastAsia="Calibri" w:hAnsi="Segoe UI" w:cs="Segoe UI"/>
                <w:sz w:val="20"/>
                <w:szCs w:val="20"/>
                <w:lang w:val="ro-RO"/>
              </w:rPr>
            </w:pPr>
            <w:r>
              <w:rPr>
                <w:rFonts w:ascii="Segoe UI" w:eastAsia="Aptos" w:hAnsi="Segoe UI" w:cs="Segoe UI"/>
                <w:sz w:val="20"/>
                <w:szCs w:val="20"/>
                <w:lang w:val="ro-RO"/>
              </w:rPr>
              <w:t xml:space="preserve">Ne asumam si ofertam in totalitate cerintele mentionate si </w:t>
            </w:r>
            <w:r>
              <w:rPr>
                <w:rFonts w:ascii="Segoe UI" w:eastAsia="Aptos" w:hAnsi="Segoe UI" w:cs="Segoe UI"/>
                <w:sz w:val="20"/>
                <w:szCs w:val="20"/>
                <w:lang w:val="ro-RO"/>
              </w:rPr>
              <w:lastRenderedPageBreak/>
              <w:t>detaliate in cadrul sectiunii dedicate din cadrul Caietului de Sarcini.</w:t>
            </w:r>
          </w:p>
        </w:tc>
      </w:tr>
      <w:tr w:rsidR="00B811AE" w:rsidRPr="00B811AE" w14:paraId="30AFF501" w14:textId="46C359DF" w:rsidTr="00B811AE">
        <w:trPr>
          <w:trHeight w:val="58"/>
        </w:trPr>
        <w:tc>
          <w:tcPr>
            <w:tcW w:w="5490" w:type="dxa"/>
          </w:tcPr>
          <w:p w14:paraId="122F03C2" w14:textId="77777777" w:rsidR="00B811AE" w:rsidRPr="00B811AE" w:rsidRDefault="00B811AE" w:rsidP="00B811AE">
            <w:pPr>
              <w:widowControl w:val="0"/>
              <w:overflowPunct w:val="0"/>
              <w:spacing w:line="214" w:lineRule="auto"/>
              <w:jc w:val="both"/>
              <w:rPr>
                <w:rFonts w:ascii="Segoe UI" w:eastAsia="Calibri" w:hAnsi="Segoe UI" w:cs="Segoe UI"/>
                <w:b/>
                <w:bCs/>
                <w:sz w:val="20"/>
                <w:szCs w:val="20"/>
                <w:lang w:val="ro-RO"/>
              </w:rPr>
            </w:pPr>
            <w:r w:rsidRPr="00B811AE">
              <w:rPr>
                <w:rFonts w:ascii="Segoe UI" w:eastAsia="Calibri" w:hAnsi="Segoe UI" w:cs="Segoe UI"/>
                <w:b/>
                <w:bCs/>
                <w:sz w:val="20"/>
                <w:szCs w:val="20"/>
                <w:lang w:val="ro-RO"/>
              </w:rPr>
              <w:lastRenderedPageBreak/>
              <w:t>CERINTE MINIME OBLIGATORII CE TREBUIE INDEPLINITE DE CATRE PRESTATORUL DECLARANT CASTIGATOR</w:t>
            </w:r>
          </w:p>
        </w:tc>
        <w:tc>
          <w:tcPr>
            <w:tcW w:w="6030" w:type="dxa"/>
          </w:tcPr>
          <w:p w14:paraId="4F5BA28B" w14:textId="77777777" w:rsidR="00B811AE" w:rsidRPr="00B811AE" w:rsidRDefault="00B811AE" w:rsidP="00B811AE">
            <w:pPr>
              <w:widowControl w:val="0"/>
              <w:overflowPunct w:val="0"/>
              <w:spacing w:line="214" w:lineRule="auto"/>
              <w:jc w:val="both"/>
              <w:rPr>
                <w:rFonts w:ascii="Segoe UI" w:eastAsia="Calibri" w:hAnsi="Segoe UI" w:cs="Segoe UI"/>
                <w:b/>
                <w:bCs/>
                <w:sz w:val="20"/>
                <w:szCs w:val="20"/>
                <w:lang w:val="ro-RO"/>
              </w:rPr>
            </w:pPr>
          </w:p>
        </w:tc>
      </w:tr>
      <w:tr w:rsidR="00B811AE" w:rsidRPr="00A269A0" w14:paraId="6FCC6D78" w14:textId="097782DE" w:rsidTr="00B811AE">
        <w:trPr>
          <w:trHeight w:val="58"/>
        </w:trPr>
        <w:tc>
          <w:tcPr>
            <w:tcW w:w="5490" w:type="dxa"/>
          </w:tcPr>
          <w:p w14:paraId="18116E98" w14:textId="7B30C8E5" w:rsidR="00B811AE" w:rsidRPr="00B811AE" w:rsidRDefault="00B811AE" w:rsidP="00B811AE">
            <w:pPr>
              <w:widowControl w:val="0"/>
              <w:overflowPunct w:val="0"/>
              <w:spacing w:line="214" w:lineRule="auto"/>
              <w:jc w:val="both"/>
              <w:rPr>
                <w:rFonts w:ascii="Segoe UI" w:eastAsia="Calibri" w:hAnsi="Segoe UI" w:cs="Segoe UI"/>
                <w:sz w:val="20"/>
                <w:szCs w:val="20"/>
                <w:lang w:val="ro-RO"/>
              </w:rPr>
            </w:pPr>
            <w:r w:rsidRPr="00512884">
              <w:rPr>
                <w:rFonts w:ascii="Segoe UI" w:hAnsi="Segoe UI" w:cs="Segoe UI"/>
                <w:sz w:val="20"/>
                <w:szCs w:val="20"/>
                <w:lang w:val="pt-BR"/>
              </w:rPr>
              <w:t>Detalii conform sectiune CAIET DE SARCINI</w:t>
            </w:r>
          </w:p>
        </w:tc>
        <w:tc>
          <w:tcPr>
            <w:tcW w:w="6030" w:type="dxa"/>
          </w:tcPr>
          <w:p w14:paraId="48E4465B" w14:textId="275731A3" w:rsidR="00B811AE" w:rsidRPr="00B811AE" w:rsidRDefault="00B811AE" w:rsidP="00B811AE">
            <w:pPr>
              <w:widowControl w:val="0"/>
              <w:overflowPunct w:val="0"/>
              <w:spacing w:line="214" w:lineRule="auto"/>
              <w:contextualSpacing/>
              <w:jc w:val="both"/>
              <w:rPr>
                <w:rFonts w:ascii="Segoe UI" w:eastAsia="Calibri" w:hAnsi="Segoe UI" w:cs="Segoe UI"/>
                <w:b/>
                <w:bCs/>
                <w:i/>
                <w:iCs/>
                <w:sz w:val="20"/>
                <w:szCs w:val="20"/>
                <w:lang w:val="ro-RO"/>
              </w:rPr>
            </w:pPr>
            <w:r>
              <w:rPr>
                <w:rFonts w:ascii="Segoe UI" w:eastAsia="Aptos" w:hAnsi="Segoe UI" w:cs="Segoe UI"/>
                <w:sz w:val="20"/>
                <w:szCs w:val="20"/>
                <w:lang w:val="ro-RO"/>
              </w:rPr>
              <w:t>Ne asumam si ofertam in totalitate cerintele mentionate si detaliate in cadrul sectiunii dedicate din cadrul Caietului de Sarcini.</w:t>
            </w:r>
          </w:p>
        </w:tc>
      </w:tr>
      <w:bookmarkEnd w:id="12"/>
    </w:tbl>
    <w:p w14:paraId="11C0B7F3" w14:textId="77777777" w:rsidR="005F14F9" w:rsidRDefault="005F14F9" w:rsidP="00555C15">
      <w:pPr>
        <w:rPr>
          <w:rFonts w:ascii="Segoe UI" w:hAnsi="Segoe UI" w:cs="Segoe UI"/>
          <w:bCs/>
          <w:noProof/>
          <w:kern w:val="1"/>
          <w:sz w:val="22"/>
          <w:szCs w:val="22"/>
          <w:lang w:val="ro-RO" w:eastAsia="ar-SA"/>
        </w:rPr>
      </w:pPr>
    </w:p>
    <w:p w14:paraId="054CE637" w14:textId="77777777" w:rsidR="005F14F9" w:rsidRDefault="005F14F9" w:rsidP="00555C15">
      <w:pPr>
        <w:rPr>
          <w:rFonts w:ascii="Segoe UI" w:hAnsi="Segoe UI" w:cs="Segoe UI"/>
          <w:bCs/>
          <w:noProof/>
          <w:kern w:val="1"/>
          <w:sz w:val="22"/>
          <w:szCs w:val="22"/>
          <w:lang w:val="ro-RO" w:eastAsia="ar-SA"/>
        </w:rPr>
      </w:pPr>
    </w:p>
    <w:p w14:paraId="148F359F" w14:textId="77777777" w:rsidR="005F14F9" w:rsidRDefault="005F14F9" w:rsidP="00555C15">
      <w:pPr>
        <w:rPr>
          <w:rFonts w:ascii="Segoe UI" w:hAnsi="Segoe UI" w:cs="Segoe UI"/>
          <w:bCs/>
          <w:noProof/>
          <w:kern w:val="1"/>
          <w:sz w:val="22"/>
          <w:szCs w:val="22"/>
          <w:lang w:val="ro-RO" w:eastAsia="ar-SA"/>
        </w:rPr>
      </w:pPr>
    </w:p>
    <w:p w14:paraId="4EA5CA6F" w14:textId="77777777" w:rsidR="005F14F9" w:rsidRDefault="005F14F9" w:rsidP="00555C15">
      <w:pPr>
        <w:rPr>
          <w:rFonts w:ascii="Segoe UI" w:hAnsi="Segoe UI" w:cs="Segoe UI"/>
          <w:bCs/>
          <w:noProof/>
          <w:kern w:val="1"/>
          <w:sz w:val="22"/>
          <w:szCs w:val="22"/>
          <w:lang w:val="ro-RO" w:eastAsia="ar-SA"/>
        </w:rPr>
      </w:pPr>
    </w:p>
    <w:p w14:paraId="31CDE796" w14:textId="77777777" w:rsidR="005B0DF7" w:rsidRDefault="005B0DF7" w:rsidP="00555C15">
      <w:pPr>
        <w:rPr>
          <w:rFonts w:ascii="Segoe UI" w:hAnsi="Segoe UI" w:cs="Segoe UI"/>
          <w:bCs/>
          <w:noProof/>
          <w:kern w:val="1"/>
          <w:sz w:val="22"/>
          <w:szCs w:val="22"/>
          <w:lang w:val="ro-RO" w:eastAsia="ar-SA"/>
        </w:rPr>
      </w:pPr>
    </w:p>
    <w:p w14:paraId="5D6E97DD" w14:textId="77777777" w:rsidR="00B811AE" w:rsidRDefault="00B811AE" w:rsidP="00555C15">
      <w:pPr>
        <w:rPr>
          <w:rFonts w:ascii="Segoe UI" w:hAnsi="Segoe UI" w:cs="Segoe UI"/>
          <w:bCs/>
          <w:noProof/>
          <w:kern w:val="1"/>
          <w:sz w:val="22"/>
          <w:szCs w:val="22"/>
          <w:lang w:val="ro-RO" w:eastAsia="ar-SA"/>
        </w:rPr>
      </w:pPr>
    </w:p>
    <w:p w14:paraId="789F1BE3" w14:textId="77777777" w:rsidR="00B811AE" w:rsidRDefault="00B811AE" w:rsidP="00555C15">
      <w:pPr>
        <w:rPr>
          <w:rFonts w:ascii="Segoe UI" w:hAnsi="Segoe UI" w:cs="Segoe UI"/>
          <w:bCs/>
          <w:noProof/>
          <w:kern w:val="1"/>
          <w:sz w:val="22"/>
          <w:szCs w:val="22"/>
          <w:lang w:val="ro-RO" w:eastAsia="ar-SA"/>
        </w:rPr>
      </w:pPr>
    </w:p>
    <w:p w14:paraId="46B9985A" w14:textId="77777777" w:rsidR="00B811AE" w:rsidRDefault="00B811AE" w:rsidP="00555C15">
      <w:pPr>
        <w:rPr>
          <w:rFonts w:ascii="Segoe UI" w:hAnsi="Segoe UI" w:cs="Segoe UI"/>
          <w:bCs/>
          <w:noProof/>
          <w:kern w:val="1"/>
          <w:sz w:val="22"/>
          <w:szCs w:val="22"/>
          <w:lang w:val="ro-RO" w:eastAsia="ar-SA"/>
        </w:rPr>
      </w:pPr>
    </w:p>
    <w:p w14:paraId="4FE8A0A4" w14:textId="77777777" w:rsidR="00B811AE" w:rsidRDefault="00B811AE" w:rsidP="00555C15">
      <w:pPr>
        <w:rPr>
          <w:rFonts w:ascii="Segoe UI" w:hAnsi="Segoe UI" w:cs="Segoe UI"/>
          <w:bCs/>
          <w:noProof/>
          <w:kern w:val="1"/>
          <w:sz w:val="22"/>
          <w:szCs w:val="22"/>
          <w:lang w:val="ro-RO" w:eastAsia="ar-SA"/>
        </w:rPr>
      </w:pPr>
    </w:p>
    <w:p w14:paraId="633E614E" w14:textId="77777777" w:rsidR="00B811AE" w:rsidRDefault="00B811AE" w:rsidP="00555C15">
      <w:pPr>
        <w:rPr>
          <w:rFonts w:ascii="Segoe UI" w:hAnsi="Segoe UI" w:cs="Segoe UI"/>
          <w:bCs/>
          <w:noProof/>
          <w:kern w:val="1"/>
          <w:sz w:val="22"/>
          <w:szCs w:val="22"/>
          <w:lang w:val="ro-RO" w:eastAsia="ar-SA"/>
        </w:rPr>
      </w:pPr>
    </w:p>
    <w:p w14:paraId="74E7C347" w14:textId="77777777" w:rsidR="00B811AE" w:rsidRDefault="00B811AE" w:rsidP="00555C15">
      <w:pPr>
        <w:rPr>
          <w:rFonts w:ascii="Segoe UI" w:hAnsi="Segoe UI" w:cs="Segoe UI"/>
          <w:bCs/>
          <w:noProof/>
          <w:kern w:val="1"/>
          <w:sz w:val="22"/>
          <w:szCs w:val="22"/>
          <w:lang w:val="ro-RO" w:eastAsia="ar-SA"/>
        </w:rPr>
      </w:pPr>
    </w:p>
    <w:p w14:paraId="55242ED1" w14:textId="77777777" w:rsidR="00B811AE" w:rsidRDefault="00B811AE" w:rsidP="00555C15">
      <w:pPr>
        <w:rPr>
          <w:rFonts w:ascii="Segoe UI" w:hAnsi="Segoe UI" w:cs="Segoe UI"/>
          <w:bCs/>
          <w:noProof/>
          <w:kern w:val="1"/>
          <w:sz w:val="22"/>
          <w:szCs w:val="22"/>
          <w:lang w:val="ro-RO" w:eastAsia="ar-SA"/>
        </w:rPr>
      </w:pPr>
    </w:p>
    <w:p w14:paraId="6ACAA44D" w14:textId="77777777" w:rsidR="00B811AE" w:rsidRDefault="00B811AE" w:rsidP="00555C15">
      <w:pPr>
        <w:rPr>
          <w:rFonts w:ascii="Segoe UI" w:hAnsi="Segoe UI" w:cs="Segoe UI"/>
          <w:bCs/>
          <w:noProof/>
          <w:kern w:val="1"/>
          <w:sz w:val="22"/>
          <w:szCs w:val="22"/>
          <w:lang w:val="ro-RO" w:eastAsia="ar-SA"/>
        </w:rPr>
      </w:pPr>
    </w:p>
    <w:p w14:paraId="67E1F381" w14:textId="77777777" w:rsidR="00B811AE" w:rsidRDefault="00B811AE" w:rsidP="00555C15">
      <w:pPr>
        <w:rPr>
          <w:rFonts w:ascii="Segoe UI" w:hAnsi="Segoe UI" w:cs="Segoe UI"/>
          <w:bCs/>
          <w:noProof/>
          <w:kern w:val="1"/>
          <w:sz w:val="22"/>
          <w:szCs w:val="22"/>
          <w:lang w:val="ro-RO" w:eastAsia="ar-SA"/>
        </w:rPr>
      </w:pPr>
    </w:p>
    <w:p w14:paraId="705D884B" w14:textId="77777777" w:rsidR="00B811AE" w:rsidRDefault="00B811AE" w:rsidP="00555C15">
      <w:pPr>
        <w:rPr>
          <w:rFonts w:ascii="Segoe UI" w:hAnsi="Segoe UI" w:cs="Segoe UI"/>
          <w:bCs/>
          <w:noProof/>
          <w:kern w:val="1"/>
          <w:sz w:val="22"/>
          <w:szCs w:val="22"/>
          <w:lang w:val="ro-RO" w:eastAsia="ar-SA"/>
        </w:rPr>
      </w:pPr>
    </w:p>
    <w:p w14:paraId="49175271" w14:textId="77777777" w:rsidR="00B811AE" w:rsidRDefault="00B811AE" w:rsidP="00555C15">
      <w:pPr>
        <w:rPr>
          <w:rFonts w:ascii="Segoe UI" w:hAnsi="Segoe UI" w:cs="Segoe UI"/>
          <w:bCs/>
          <w:noProof/>
          <w:kern w:val="1"/>
          <w:sz w:val="22"/>
          <w:szCs w:val="22"/>
          <w:lang w:val="ro-RO" w:eastAsia="ar-SA"/>
        </w:rPr>
      </w:pPr>
    </w:p>
    <w:p w14:paraId="27E37983" w14:textId="77777777" w:rsidR="00B811AE" w:rsidRDefault="00B811AE" w:rsidP="00555C15">
      <w:pPr>
        <w:rPr>
          <w:rFonts w:ascii="Segoe UI" w:hAnsi="Segoe UI" w:cs="Segoe UI"/>
          <w:bCs/>
          <w:noProof/>
          <w:kern w:val="1"/>
          <w:sz w:val="22"/>
          <w:szCs w:val="22"/>
          <w:lang w:val="ro-RO" w:eastAsia="ar-SA"/>
        </w:rPr>
      </w:pPr>
    </w:p>
    <w:p w14:paraId="4FD62C3F" w14:textId="77777777" w:rsidR="00B811AE" w:rsidRDefault="00B811AE" w:rsidP="00555C15">
      <w:pPr>
        <w:rPr>
          <w:rFonts w:ascii="Segoe UI" w:hAnsi="Segoe UI" w:cs="Segoe UI"/>
          <w:bCs/>
          <w:noProof/>
          <w:kern w:val="1"/>
          <w:sz w:val="22"/>
          <w:szCs w:val="22"/>
          <w:lang w:val="ro-RO" w:eastAsia="ar-SA"/>
        </w:rPr>
      </w:pPr>
    </w:p>
    <w:p w14:paraId="639CF6D6" w14:textId="77777777" w:rsidR="00B811AE" w:rsidRDefault="00B811AE" w:rsidP="00555C15">
      <w:pPr>
        <w:rPr>
          <w:rFonts w:ascii="Segoe UI" w:hAnsi="Segoe UI" w:cs="Segoe UI"/>
          <w:bCs/>
          <w:noProof/>
          <w:kern w:val="1"/>
          <w:sz w:val="22"/>
          <w:szCs w:val="22"/>
          <w:lang w:val="ro-RO" w:eastAsia="ar-SA"/>
        </w:rPr>
      </w:pPr>
    </w:p>
    <w:p w14:paraId="473A4A6A" w14:textId="77777777" w:rsidR="00B811AE" w:rsidRDefault="00B811AE" w:rsidP="00555C15">
      <w:pPr>
        <w:rPr>
          <w:rFonts w:ascii="Segoe UI" w:hAnsi="Segoe UI" w:cs="Segoe UI"/>
          <w:bCs/>
          <w:noProof/>
          <w:kern w:val="1"/>
          <w:sz w:val="22"/>
          <w:szCs w:val="22"/>
          <w:lang w:val="ro-RO" w:eastAsia="ar-SA"/>
        </w:rPr>
      </w:pPr>
    </w:p>
    <w:p w14:paraId="61ED041E" w14:textId="77777777" w:rsidR="00B811AE" w:rsidRDefault="00B811AE" w:rsidP="00555C15">
      <w:pPr>
        <w:rPr>
          <w:rFonts w:ascii="Segoe UI" w:hAnsi="Segoe UI" w:cs="Segoe UI"/>
          <w:bCs/>
          <w:noProof/>
          <w:kern w:val="1"/>
          <w:sz w:val="22"/>
          <w:szCs w:val="22"/>
          <w:lang w:val="ro-RO" w:eastAsia="ar-SA"/>
        </w:rPr>
      </w:pPr>
    </w:p>
    <w:p w14:paraId="60A048AA" w14:textId="77777777" w:rsidR="00B811AE" w:rsidRDefault="00B811AE" w:rsidP="00555C15">
      <w:pPr>
        <w:rPr>
          <w:rFonts w:ascii="Segoe UI" w:hAnsi="Segoe UI" w:cs="Segoe UI"/>
          <w:bCs/>
          <w:noProof/>
          <w:kern w:val="1"/>
          <w:sz w:val="22"/>
          <w:szCs w:val="22"/>
          <w:lang w:val="ro-RO" w:eastAsia="ar-SA"/>
        </w:rPr>
      </w:pPr>
    </w:p>
    <w:p w14:paraId="15483867" w14:textId="77777777" w:rsidR="00B811AE" w:rsidRDefault="00B811AE" w:rsidP="00555C15">
      <w:pPr>
        <w:rPr>
          <w:rFonts w:ascii="Segoe UI" w:hAnsi="Segoe UI" w:cs="Segoe UI"/>
          <w:bCs/>
          <w:noProof/>
          <w:kern w:val="1"/>
          <w:sz w:val="22"/>
          <w:szCs w:val="22"/>
          <w:lang w:val="ro-RO" w:eastAsia="ar-SA"/>
        </w:rPr>
      </w:pPr>
    </w:p>
    <w:p w14:paraId="6F8B2D82" w14:textId="77777777" w:rsidR="00B811AE" w:rsidRDefault="00B811AE" w:rsidP="00555C15">
      <w:pPr>
        <w:rPr>
          <w:rFonts w:ascii="Segoe UI" w:hAnsi="Segoe UI" w:cs="Segoe UI"/>
          <w:bCs/>
          <w:noProof/>
          <w:kern w:val="1"/>
          <w:sz w:val="22"/>
          <w:szCs w:val="22"/>
          <w:lang w:val="ro-RO" w:eastAsia="ar-SA"/>
        </w:rPr>
      </w:pPr>
    </w:p>
    <w:p w14:paraId="2F83CB8B" w14:textId="77777777" w:rsidR="00B811AE" w:rsidRDefault="00B811AE" w:rsidP="00555C15">
      <w:pPr>
        <w:rPr>
          <w:rFonts w:ascii="Segoe UI" w:hAnsi="Segoe UI" w:cs="Segoe UI"/>
          <w:bCs/>
          <w:noProof/>
          <w:kern w:val="1"/>
          <w:sz w:val="22"/>
          <w:szCs w:val="22"/>
          <w:lang w:val="ro-RO" w:eastAsia="ar-SA"/>
        </w:rPr>
      </w:pPr>
    </w:p>
    <w:p w14:paraId="05443C46" w14:textId="77777777" w:rsidR="00B811AE" w:rsidRDefault="00B811AE" w:rsidP="00555C15">
      <w:pPr>
        <w:rPr>
          <w:rFonts w:ascii="Segoe UI" w:hAnsi="Segoe UI" w:cs="Segoe UI"/>
          <w:bCs/>
          <w:noProof/>
          <w:kern w:val="1"/>
          <w:sz w:val="22"/>
          <w:szCs w:val="22"/>
          <w:lang w:val="ro-RO" w:eastAsia="ar-SA"/>
        </w:rPr>
      </w:pPr>
    </w:p>
    <w:p w14:paraId="2A1CA7A5" w14:textId="77777777" w:rsidR="00B811AE" w:rsidRDefault="00B811AE" w:rsidP="00555C15">
      <w:pPr>
        <w:rPr>
          <w:rFonts w:ascii="Segoe UI" w:hAnsi="Segoe UI" w:cs="Segoe UI"/>
          <w:bCs/>
          <w:noProof/>
          <w:kern w:val="1"/>
          <w:sz w:val="22"/>
          <w:szCs w:val="22"/>
          <w:lang w:val="ro-RO" w:eastAsia="ar-SA"/>
        </w:rPr>
      </w:pPr>
    </w:p>
    <w:p w14:paraId="5AC9A335" w14:textId="77777777" w:rsidR="00B811AE" w:rsidRDefault="00B811AE" w:rsidP="00555C15">
      <w:pPr>
        <w:rPr>
          <w:rFonts w:ascii="Segoe UI" w:hAnsi="Segoe UI" w:cs="Segoe UI"/>
          <w:bCs/>
          <w:noProof/>
          <w:kern w:val="1"/>
          <w:sz w:val="22"/>
          <w:szCs w:val="22"/>
          <w:lang w:val="ro-RO" w:eastAsia="ar-SA"/>
        </w:rPr>
      </w:pPr>
    </w:p>
    <w:p w14:paraId="4E44F7E7" w14:textId="77777777" w:rsidR="00B811AE" w:rsidRDefault="00B811AE" w:rsidP="00555C15">
      <w:pPr>
        <w:rPr>
          <w:rFonts w:ascii="Segoe UI" w:hAnsi="Segoe UI" w:cs="Segoe UI"/>
          <w:bCs/>
          <w:noProof/>
          <w:kern w:val="1"/>
          <w:sz w:val="22"/>
          <w:szCs w:val="22"/>
          <w:lang w:val="ro-RO" w:eastAsia="ar-SA"/>
        </w:rPr>
      </w:pPr>
    </w:p>
    <w:p w14:paraId="2EC6CBD2" w14:textId="77777777" w:rsidR="00B811AE" w:rsidRDefault="00B811AE" w:rsidP="00555C15">
      <w:pPr>
        <w:rPr>
          <w:rFonts w:ascii="Segoe UI" w:hAnsi="Segoe UI" w:cs="Segoe UI"/>
          <w:bCs/>
          <w:noProof/>
          <w:kern w:val="1"/>
          <w:sz w:val="22"/>
          <w:szCs w:val="22"/>
          <w:lang w:val="ro-RO" w:eastAsia="ar-SA"/>
        </w:rPr>
      </w:pPr>
    </w:p>
    <w:p w14:paraId="019C6D0B" w14:textId="77777777" w:rsidR="00B811AE" w:rsidRDefault="00B811AE" w:rsidP="00555C15">
      <w:pPr>
        <w:rPr>
          <w:rFonts w:ascii="Segoe UI" w:hAnsi="Segoe UI" w:cs="Segoe UI"/>
          <w:bCs/>
          <w:noProof/>
          <w:kern w:val="1"/>
          <w:sz w:val="22"/>
          <w:szCs w:val="22"/>
          <w:lang w:val="ro-RO" w:eastAsia="ar-SA"/>
        </w:rPr>
      </w:pPr>
    </w:p>
    <w:p w14:paraId="23B91EED" w14:textId="77777777" w:rsidR="00B811AE" w:rsidRDefault="00B811AE" w:rsidP="00555C15">
      <w:pPr>
        <w:rPr>
          <w:rFonts w:ascii="Segoe UI" w:hAnsi="Segoe UI" w:cs="Segoe UI"/>
          <w:bCs/>
          <w:noProof/>
          <w:kern w:val="1"/>
          <w:sz w:val="22"/>
          <w:szCs w:val="22"/>
          <w:lang w:val="ro-RO" w:eastAsia="ar-SA"/>
        </w:rPr>
      </w:pPr>
    </w:p>
    <w:p w14:paraId="3F632A26" w14:textId="77777777" w:rsidR="00B811AE" w:rsidRDefault="00B811AE" w:rsidP="00555C15">
      <w:pPr>
        <w:rPr>
          <w:rFonts w:ascii="Segoe UI" w:hAnsi="Segoe UI" w:cs="Segoe UI"/>
          <w:bCs/>
          <w:noProof/>
          <w:kern w:val="1"/>
          <w:sz w:val="22"/>
          <w:szCs w:val="22"/>
          <w:lang w:val="ro-RO" w:eastAsia="ar-SA"/>
        </w:rPr>
      </w:pPr>
    </w:p>
    <w:p w14:paraId="030B9CFD" w14:textId="77777777" w:rsidR="00B811AE" w:rsidRDefault="00B811AE" w:rsidP="00555C15">
      <w:pPr>
        <w:rPr>
          <w:rFonts w:ascii="Segoe UI" w:hAnsi="Segoe UI" w:cs="Segoe UI"/>
          <w:bCs/>
          <w:noProof/>
          <w:kern w:val="1"/>
          <w:sz w:val="22"/>
          <w:szCs w:val="22"/>
          <w:lang w:val="ro-RO" w:eastAsia="ar-SA"/>
        </w:rPr>
      </w:pPr>
    </w:p>
    <w:p w14:paraId="5813A3CA" w14:textId="77777777" w:rsidR="00B811AE" w:rsidRDefault="00B811AE" w:rsidP="00555C15">
      <w:pPr>
        <w:rPr>
          <w:rFonts w:ascii="Segoe UI" w:hAnsi="Segoe UI" w:cs="Segoe UI"/>
          <w:bCs/>
          <w:noProof/>
          <w:kern w:val="1"/>
          <w:sz w:val="22"/>
          <w:szCs w:val="22"/>
          <w:lang w:val="ro-RO" w:eastAsia="ar-SA"/>
        </w:rPr>
      </w:pPr>
    </w:p>
    <w:p w14:paraId="230D668A" w14:textId="77777777" w:rsidR="00B811AE" w:rsidRDefault="00B811AE" w:rsidP="00555C15">
      <w:pPr>
        <w:rPr>
          <w:rFonts w:ascii="Segoe UI" w:hAnsi="Segoe UI" w:cs="Segoe UI"/>
          <w:bCs/>
          <w:noProof/>
          <w:kern w:val="1"/>
          <w:sz w:val="22"/>
          <w:szCs w:val="22"/>
          <w:lang w:val="ro-RO" w:eastAsia="ar-SA"/>
        </w:rPr>
      </w:pPr>
    </w:p>
    <w:p w14:paraId="7625982F" w14:textId="77777777" w:rsidR="00353E0C" w:rsidRDefault="00353E0C" w:rsidP="00353E0C">
      <w:pPr>
        <w:autoSpaceDE w:val="0"/>
        <w:rPr>
          <w:rFonts w:ascii="Segoe UI" w:hAnsi="Segoe UI" w:cs="Segoe UI"/>
          <w:i/>
          <w:iCs/>
          <w:sz w:val="22"/>
          <w:szCs w:val="22"/>
          <w:lang w:val="ro-RO"/>
        </w:rPr>
      </w:pPr>
    </w:p>
    <w:p w14:paraId="36B35632" w14:textId="77777777" w:rsidR="00353E0C" w:rsidRDefault="00353E0C" w:rsidP="00353E0C">
      <w:pPr>
        <w:autoSpaceDE w:val="0"/>
        <w:rPr>
          <w:rFonts w:ascii="Segoe UI" w:hAnsi="Segoe UI" w:cs="Segoe UI"/>
          <w:i/>
          <w:iCs/>
          <w:sz w:val="22"/>
          <w:szCs w:val="22"/>
          <w:lang w:val="ro-RO"/>
        </w:rPr>
      </w:pPr>
    </w:p>
    <w:p w14:paraId="1B4C4BAC"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58FFBE0E"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662AFE3E"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4CD1F185" w14:textId="23A55F81" w:rsidR="004E12A7" w:rsidRPr="00393AE3" w:rsidRDefault="004E12A7" w:rsidP="004E12A7">
      <w:pPr>
        <w:rPr>
          <w:rFonts w:ascii="Segoe UI" w:hAnsi="Segoe UI" w:cs="Segoe UI"/>
          <w:b/>
          <w:sz w:val="22"/>
          <w:szCs w:val="22"/>
          <w:lang w:val="ro-RO"/>
        </w:rPr>
      </w:pPr>
      <w:r w:rsidRPr="00393AE3">
        <w:rPr>
          <w:rFonts w:ascii="Segoe UI" w:hAnsi="Segoe UI" w:cs="Segoe UI"/>
          <w:b/>
          <w:sz w:val="22"/>
          <w:szCs w:val="22"/>
          <w:lang w:val="ro-RO"/>
        </w:rPr>
        <w:lastRenderedPageBreak/>
        <w:t xml:space="preserve">Formularul  </w:t>
      </w:r>
      <w:r w:rsidRPr="004E12A7">
        <w:rPr>
          <w:rFonts w:ascii="Segoe UI" w:hAnsi="Segoe UI" w:cs="Segoe UI"/>
          <w:b/>
          <w:sz w:val="22"/>
          <w:szCs w:val="22"/>
          <w:lang w:val="ro-RO"/>
        </w:rPr>
        <w:t>FORMULAR-CADRU PROPUNERE FINANCIARA</w:t>
      </w:r>
    </w:p>
    <w:p w14:paraId="2D2B56F5" w14:textId="77777777" w:rsidR="004E12A7" w:rsidRPr="00393AE3" w:rsidRDefault="004E12A7" w:rsidP="004E12A7">
      <w:pPr>
        <w:rPr>
          <w:rFonts w:ascii="Segoe UI" w:hAnsi="Segoe UI" w:cs="Segoe UI"/>
          <w:sz w:val="22"/>
          <w:szCs w:val="22"/>
          <w:lang w:val="ro-RO"/>
        </w:rPr>
      </w:pPr>
    </w:p>
    <w:p w14:paraId="72B3AE19"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Ofertant,</w:t>
      </w:r>
    </w:p>
    <w:p w14:paraId="722ADEA7"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________________________</w:t>
      </w:r>
    </w:p>
    <w:p w14:paraId="71ACAA52"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(denumirea/numele)</w:t>
      </w:r>
    </w:p>
    <w:p w14:paraId="63986BD8" w14:textId="77777777" w:rsidR="00334657" w:rsidRPr="00393AE3" w:rsidRDefault="00334657" w:rsidP="004E12A7">
      <w:pPr>
        <w:shd w:val="clear" w:color="auto" w:fill="FFFFFF"/>
        <w:rPr>
          <w:rFonts w:ascii="Segoe UI" w:eastAsia="Calibri" w:hAnsi="Segoe UI" w:cs="Segoe UI"/>
          <w:b/>
          <w:sz w:val="22"/>
          <w:szCs w:val="22"/>
          <w:lang w:val="ro-RO"/>
        </w:rPr>
      </w:pPr>
    </w:p>
    <w:p w14:paraId="696E30EE" w14:textId="1037F874" w:rsidR="00334657" w:rsidRPr="00393AE3" w:rsidRDefault="004E12A7" w:rsidP="00334657">
      <w:pPr>
        <w:jc w:val="center"/>
        <w:rPr>
          <w:rFonts w:ascii="Segoe UI" w:eastAsia="Calibri" w:hAnsi="Segoe UI" w:cs="Segoe UI"/>
          <w:b/>
          <w:sz w:val="22"/>
          <w:szCs w:val="22"/>
          <w:lang w:val="ro-RO"/>
        </w:rPr>
      </w:pPr>
      <w:r w:rsidRPr="00393AE3">
        <w:rPr>
          <w:rFonts w:ascii="Segoe UI" w:eastAsia="Calibri" w:hAnsi="Segoe UI" w:cs="Segoe UI"/>
          <w:b/>
          <w:sz w:val="22"/>
          <w:szCs w:val="22"/>
          <w:lang w:val="ro-RO"/>
        </w:rPr>
        <w:t>FORMULAR-CADRU PROPUNERE FINANCIARA</w:t>
      </w:r>
    </w:p>
    <w:p w14:paraId="53455E29" w14:textId="77777777" w:rsidR="00B811AE" w:rsidRPr="00B811AE" w:rsidRDefault="00B811AE" w:rsidP="00334657">
      <w:pPr>
        <w:autoSpaceDE w:val="0"/>
        <w:autoSpaceDN w:val="0"/>
        <w:adjustRightInd w:val="0"/>
        <w:jc w:val="both"/>
        <w:rPr>
          <w:rFonts w:ascii="Segoe UI" w:eastAsia="Calibri" w:hAnsi="Segoe UI" w:cs="Segoe UI"/>
          <w:b/>
          <w:i/>
          <w:iCs/>
          <w:color w:val="632423" w:themeColor="accent2" w:themeShade="80"/>
          <w:sz w:val="22"/>
          <w:szCs w:val="22"/>
          <w:lang w:val="ro-RO"/>
        </w:rPr>
      </w:pPr>
      <w:r w:rsidRPr="00B811AE">
        <w:rPr>
          <w:rFonts w:ascii="Segoe UI" w:eastAsia="Calibri" w:hAnsi="Segoe UI" w:cs="Segoe UI"/>
          <w:b/>
          <w:i/>
          <w:iCs/>
          <w:color w:val="632423" w:themeColor="accent2" w:themeShade="80"/>
          <w:sz w:val="22"/>
          <w:szCs w:val="22"/>
          <w:lang w:val="ro-RO"/>
        </w:rPr>
        <w:t>SERVICII DE CATERING IN CADRUL PROGRAMULUI NATIONAL - MASÀ SÃNÃTOASÂ (PNMS)</w:t>
      </w:r>
    </w:p>
    <w:p w14:paraId="257CA383" w14:textId="59C0C4A9" w:rsidR="00334657" w:rsidRDefault="00B811AE" w:rsidP="00B811AE">
      <w:pPr>
        <w:autoSpaceDE w:val="0"/>
        <w:autoSpaceDN w:val="0"/>
        <w:adjustRightInd w:val="0"/>
        <w:jc w:val="center"/>
        <w:rPr>
          <w:rFonts w:ascii="Segoe UI" w:eastAsia="Calibri" w:hAnsi="Segoe UI" w:cs="Segoe UI"/>
          <w:b/>
          <w:i/>
          <w:iCs/>
          <w:color w:val="632423" w:themeColor="accent2" w:themeShade="80"/>
          <w:sz w:val="22"/>
          <w:szCs w:val="22"/>
          <w:lang w:val="ro-RO"/>
        </w:rPr>
      </w:pPr>
      <w:r w:rsidRPr="00B811AE">
        <w:rPr>
          <w:rFonts w:ascii="Segoe UI" w:eastAsia="Calibri" w:hAnsi="Segoe UI" w:cs="Segoe UI"/>
          <w:b/>
          <w:i/>
          <w:iCs/>
          <w:color w:val="632423" w:themeColor="accent2" w:themeShade="80"/>
          <w:sz w:val="22"/>
          <w:szCs w:val="22"/>
          <w:lang w:val="ro-RO"/>
        </w:rPr>
        <w:t>AN 2025</w:t>
      </w:r>
    </w:p>
    <w:p w14:paraId="7E943B76" w14:textId="77777777" w:rsidR="00B811AE" w:rsidRPr="00B811AE" w:rsidRDefault="00B811AE" w:rsidP="00B811AE">
      <w:pPr>
        <w:autoSpaceDE w:val="0"/>
        <w:autoSpaceDN w:val="0"/>
        <w:adjustRightInd w:val="0"/>
        <w:jc w:val="center"/>
        <w:rPr>
          <w:rFonts w:ascii="Segoe UI" w:eastAsia="Calibri" w:hAnsi="Segoe UI" w:cs="Segoe UI"/>
          <w:b/>
          <w:i/>
          <w:iCs/>
          <w:color w:val="632423" w:themeColor="accent2" w:themeShade="80"/>
          <w:sz w:val="22"/>
          <w:szCs w:val="22"/>
          <w:lang w:val="ro-RO"/>
        </w:rPr>
      </w:pPr>
    </w:p>
    <w:p w14:paraId="39998D7D" w14:textId="77777777" w:rsidR="00334657" w:rsidRPr="00CD4738" w:rsidRDefault="00334657" w:rsidP="00334657">
      <w:pPr>
        <w:autoSpaceDE w:val="0"/>
        <w:autoSpaceDN w:val="0"/>
        <w:adjustRightInd w:val="0"/>
        <w:jc w:val="both"/>
        <w:rPr>
          <w:rFonts w:ascii="Segoe UI" w:eastAsia="Calibri" w:hAnsi="Segoe UI" w:cs="Segoe UI"/>
          <w:b/>
          <w:sz w:val="22"/>
          <w:szCs w:val="22"/>
          <w:lang w:val="ro-RO"/>
        </w:rPr>
      </w:pPr>
      <w:r w:rsidRPr="00CD4738">
        <w:rPr>
          <w:rFonts w:ascii="Segoe UI" w:eastAsia="Calibri" w:hAnsi="Segoe UI" w:cs="Segoe UI"/>
          <w:b/>
          <w:sz w:val="22"/>
          <w:szCs w:val="22"/>
          <w:lang w:val="ro-RO"/>
        </w:rPr>
        <w:t xml:space="preserve">Propunerea financiara va cuprinde cele mentionate mai jos si </w:t>
      </w:r>
      <w:r w:rsidRPr="00CD4738">
        <w:rPr>
          <w:rFonts w:ascii="Segoe UI" w:eastAsia="Calibri" w:hAnsi="Segoe UI" w:cs="Segoe UI"/>
          <w:sz w:val="22"/>
          <w:szCs w:val="22"/>
          <w:lang w:val="ro-RO"/>
        </w:rPr>
        <w:t xml:space="preserve">trebuie prezentată în următoarea </w:t>
      </w:r>
      <w:r w:rsidRPr="00CD4738">
        <w:rPr>
          <w:rFonts w:ascii="Segoe UI" w:eastAsia="Calibri" w:hAnsi="Segoe UI" w:cs="Segoe UI"/>
          <w:b/>
          <w:sz w:val="22"/>
          <w:szCs w:val="22"/>
          <w:lang w:val="ro-RO"/>
        </w:rPr>
        <w:t>structură:</w:t>
      </w:r>
    </w:p>
    <w:p w14:paraId="52D5D764" w14:textId="77777777" w:rsidR="00334657" w:rsidRPr="00CD4738" w:rsidRDefault="00334657" w:rsidP="00334657">
      <w:pPr>
        <w:autoSpaceDE w:val="0"/>
        <w:autoSpaceDN w:val="0"/>
        <w:adjustRightInd w:val="0"/>
        <w:jc w:val="both"/>
        <w:rPr>
          <w:rFonts w:ascii="Segoe UI" w:eastAsia="Calibri" w:hAnsi="Segoe UI" w:cs="Segoe UI"/>
          <w:b/>
          <w:sz w:val="22"/>
          <w:szCs w:val="22"/>
          <w:lang w:val="ro-RO"/>
        </w:rPr>
      </w:pPr>
    </w:p>
    <w:p w14:paraId="70B4EF24" w14:textId="77777777" w:rsidR="00334657" w:rsidRPr="00393AE3" w:rsidRDefault="00334657" w:rsidP="00334657">
      <w:pPr>
        <w:autoSpaceDE w:val="0"/>
        <w:autoSpaceDN w:val="0"/>
        <w:adjustRightInd w:val="0"/>
        <w:jc w:val="both"/>
        <w:rPr>
          <w:rFonts w:ascii="Segoe UI" w:eastAsia="Calibri" w:hAnsi="Segoe UI" w:cs="Segoe UI"/>
          <w:sz w:val="22"/>
          <w:szCs w:val="22"/>
          <w:lang w:val="ro-RO"/>
        </w:rPr>
      </w:pPr>
      <w:r w:rsidRPr="00393AE3">
        <w:rPr>
          <w:rFonts w:ascii="Segoe UI" w:eastAsia="Calibri" w:hAnsi="Segoe UI" w:cs="Segoe UI"/>
          <w:sz w:val="22"/>
          <w:szCs w:val="22"/>
          <w:lang w:val="ro-RO"/>
        </w:rPr>
        <w:t xml:space="preserve">1.Se va prezenta - Formularul de Oferta – Pretul din formularul de oferta reprezinta pretul ofertat pentru executia contractului conform documentatiei de atribuire  si va fi exprimat in lei fara TVA.   Lipsa formularului de oferta reprezinta lipsa propunerii financiare,  respectiv lipsa actului juridic de angajare in contract, ceea ce atrage incadrarea ofertei in categoria ofertelor inacceptabile.  Se va prezenta o singura oferta de pret, nu se admit oferte alternative. </w:t>
      </w:r>
    </w:p>
    <w:p w14:paraId="0E9A7BAA" w14:textId="5358C6A3" w:rsidR="00334657" w:rsidRPr="004E12A7" w:rsidRDefault="00334657" w:rsidP="004E12A7">
      <w:pPr>
        <w:autoSpaceDE w:val="0"/>
        <w:autoSpaceDN w:val="0"/>
        <w:adjustRightInd w:val="0"/>
        <w:ind w:hanging="270"/>
        <w:jc w:val="both"/>
        <w:rPr>
          <w:rFonts w:ascii="Segoe UI" w:eastAsia="Calibri" w:hAnsi="Segoe UI" w:cs="Segoe UI"/>
          <w:b/>
          <w:sz w:val="22"/>
          <w:szCs w:val="22"/>
          <w:lang w:val="ro-RO"/>
        </w:rPr>
      </w:pPr>
      <w:r w:rsidRPr="00393AE3">
        <w:rPr>
          <w:rFonts w:ascii="Segoe UI" w:eastAsia="Calibri" w:hAnsi="Segoe UI" w:cs="Segoe UI"/>
          <w:sz w:val="22"/>
          <w:szCs w:val="22"/>
          <w:lang w:val="ro-RO"/>
        </w:rPr>
        <w:t xml:space="preserve">    2. Ofertantul va prezenta oferta financiară s pentru principalele categorii activități prevăzute în cadrul caietului de sarcini completand in acest sens </w:t>
      </w:r>
      <w:r w:rsidRPr="00CD4738">
        <w:rPr>
          <w:rFonts w:ascii="Segoe UI" w:hAnsi="Segoe UI" w:cs="Segoe UI"/>
          <w:b/>
          <w:bCs/>
          <w:sz w:val="22"/>
          <w:szCs w:val="22"/>
          <w:lang w:val="ro-RO"/>
        </w:rPr>
        <w:t>Anexa nr. 1 la formularul de ofertă</w:t>
      </w:r>
      <w:r w:rsidRPr="00393AE3">
        <w:rPr>
          <w:rFonts w:ascii="Segoe UI" w:eastAsia="Calibri" w:hAnsi="Segoe UI" w:cs="Segoe UI"/>
          <w:b/>
          <w:sz w:val="22"/>
          <w:szCs w:val="22"/>
          <w:lang w:val="ro-RO"/>
        </w:rPr>
        <w:t>.</w:t>
      </w:r>
    </w:p>
    <w:p w14:paraId="5786F3D6" w14:textId="39AB2990" w:rsidR="00334657" w:rsidRPr="00393AE3" w:rsidRDefault="00334657" w:rsidP="00334657">
      <w:pPr>
        <w:autoSpaceDE w:val="0"/>
        <w:autoSpaceDN w:val="0"/>
        <w:adjustRightInd w:val="0"/>
        <w:jc w:val="both"/>
        <w:rPr>
          <w:rFonts w:ascii="Segoe UI" w:eastAsia="Calibri" w:hAnsi="Segoe UI" w:cs="Segoe UI"/>
          <w:sz w:val="22"/>
          <w:szCs w:val="22"/>
          <w:lang w:val="ro-RO"/>
        </w:rPr>
      </w:pPr>
      <w:r w:rsidRPr="00393AE3">
        <w:rPr>
          <w:rFonts w:ascii="Segoe UI" w:eastAsia="Calibri" w:hAnsi="Segoe UI" w:cs="Segoe UI"/>
          <w:sz w:val="22"/>
          <w:szCs w:val="22"/>
          <w:lang w:val="ro-RO"/>
        </w:rPr>
        <w:t xml:space="preserve">3. Propunerea financiara va contine, pe langa formularul de oferta, si centralizatorul cu serviciile prestate de asociati, subcontractanti, prezentate distinct pentru fiecare asociat, subcontractant in parte (daca este cazul).  Se va prezenta de asemenea graficul fizic prezentat in propunerea tehnica completat cu valori financiare (Grafic  fizic si valoric)   </w:t>
      </w:r>
    </w:p>
    <w:p w14:paraId="6F4532BA" w14:textId="77777777" w:rsidR="00334657" w:rsidRPr="00393AE3" w:rsidRDefault="00334657" w:rsidP="00334657">
      <w:pPr>
        <w:autoSpaceDE w:val="0"/>
        <w:autoSpaceDN w:val="0"/>
        <w:adjustRightInd w:val="0"/>
        <w:jc w:val="both"/>
        <w:rPr>
          <w:rFonts w:ascii="Segoe UI" w:eastAsia="Calibri" w:hAnsi="Segoe UI" w:cs="Segoe UI"/>
          <w:sz w:val="22"/>
          <w:szCs w:val="22"/>
          <w:lang w:val="ro-RO"/>
        </w:rPr>
      </w:pPr>
      <w:r w:rsidRPr="00393AE3">
        <w:rPr>
          <w:rFonts w:ascii="Segoe UI" w:eastAsia="Calibri" w:hAnsi="Segoe UI" w:cs="Segoe UI"/>
          <w:sz w:val="22"/>
          <w:szCs w:val="22"/>
          <w:lang w:val="ro-RO"/>
        </w:rPr>
        <w:t xml:space="preserve">4.La intocmirea propunerii financiare se vor respecta in mod obligatoriu cerintele si modalitatile solicitate in caietul de sarcini si anexele aferente acestora.       </w:t>
      </w:r>
    </w:p>
    <w:p w14:paraId="4CB80F8B" w14:textId="0713E990" w:rsidR="00334657" w:rsidRPr="00393AE3" w:rsidRDefault="00334657" w:rsidP="00334657">
      <w:pPr>
        <w:autoSpaceDE w:val="0"/>
        <w:autoSpaceDN w:val="0"/>
        <w:adjustRightInd w:val="0"/>
        <w:jc w:val="both"/>
        <w:rPr>
          <w:rFonts w:ascii="Segoe UI" w:eastAsia="Calibri" w:hAnsi="Segoe UI" w:cs="Segoe UI"/>
          <w:sz w:val="22"/>
          <w:szCs w:val="22"/>
          <w:lang w:val="ro-RO"/>
        </w:rPr>
      </w:pPr>
      <w:r w:rsidRPr="00393AE3">
        <w:rPr>
          <w:rFonts w:ascii="Segoe UI" w:eastAsia="Calibri" w:hAnsi="Segoe UI" w:cs="Segoe UI"/>
          <w:sz w:val="22"/>
          <w:szCs w:val="22"/>
          <w:lang w:val="ro-RO"/>
        </w:rPr>
        <w:t xml:space="preserve">5. </w:t>
      </w:r>
      <w:r w:rsidRPr="001D5DCF">
        <w:rPr>
          <w:rFonts w:ascii="Segoe UI" w:eastAsia="Calibri" w:hAnsi="Segoe UI" w:cs="Segoe UI"/>
          <w:b/>
          <w:bCs/>
          <w:sz w:val="22"/>
          <w:szCs w:val="22"/>
          <w:lang w:val="ro-RO"/>
        </w:rPr>
        <w:t>Perioada de valabilitate a ofertei</w:t>
      </w:r>
      <w:r w:rsidRPr="00393AE3">
        <w:rPr>
          <w:rFonts w:ascii="Segoe UI" w:eastAsia="Calibri" w:hAnsi="Segoe UI" w:cs="Segoe UI"/>
          <w:sz w:val="22"/>
          <w:szCs w:val="22"/>
          <w:lang w:val="ro-RO"/>
        </w:rPr>
        <w:t xml:space="preserve">: </w:t>
      </w:r>
      <w:r w:rsidR="00BF0D9E">
        <w:rPr>
          <w:rFonts w:ascii="Segoe UI" w:eastAsia="Calibri" w:hAnsi="Segoe UI" w:cs="Segoe UI"/>
          <w:b/>
          <w:bCs/>
          <w:sz w:val="22"/>
          <w:szCs w:val="22"/>
          <w:lang w:val="ro-RO"/>
        </w:rPr>
        <w:t>4</w:t>
      </w:r>
      <w:r w:rsidR="00E77FBD" w:rsidRPr="001D5DCF">
        <w:rPr>
          <w:rFonts w:ascii="Segoe UI" w:eastAsia="Calibri" w:hAnsi="Segoe UI" w:cs="Segoe UI"/>
          <w:b/>
          <w:bCs/>
          <w:sz w:val="22"/>
          <w:szCs w:val="22"/>
          <w:lang w:val="ro-RO"/>
        </w:rPr>
        <w:t xml:space="preserve"> luni</w:t>
      </w:r>
      <w:r w:rsidRPr="00393AE3">
        <w:rPr>
          <w:rFonts w:ascii="Segoe UI" w:eastAsia="Calibri" w:hAnsi="Segoe UI" w:cs="Segoe UI"/>
          <w:sz w:val="22"/>
          <w:szCs w:val="22"/>
          <w:lang w:val="ro-RO"/>
        </w:rPr>
        <w:t xml:space="preserve"> de la data limita stabilita pentru depunerea ofertei .  </w:t>
      </w:r>
    </w:p>
    <w:p w14:paraId="4C3918A5" w14:textId="519612FF" w:rsidR="00334657" w:rsidRPr="00393AE3" w:rsidRDefault="00334657" w:rsidP="00334657">
      <w:pPr>
        <w:autoSpaceDE w:val="0"/>
        <w:autoSpaceDN w:val="0"/>
        <w:adjustRightInd w:val="0"/>
        <w:jc w:val="both"/>
        <w:rPr>
          <w:rFonts w:ascii="Segoe UI" w:eastAsia="Calibri" w:hAnsi="Segoe UI" w:cs="Segoe UI"/>
          <w:sz w:val="22"/>
          <w:szCs w:val="22"/>
          <w:lang w:val="ro-RO"/>
        </w:rPr>
      </w:pPr>
      <w:r w:rsidRPr="00393AE3">
        <w:rPr>
          <w:rFonts w:ascii="Segoe UI" w:eastAsia="Calibri" w:hAnsi="Segoe UI" w:cs="Segoe UI"/>
          <w:sz w:val="22"/>
          <w:szCs w:val="22"/>
          <w:lang w:val="ro-RO"/>
        </w:rPr>
        <w:t xml:space="preserve">6. Preturile oferite trebuie sa includa toate costurile pentru </w:t>
      </w:r>
      <w:r w:rsidR="00B248B8">
        <w:rPr>
          <w:rFonts w:ascii="Segoe UI" w:eastAsia="Calibri" w:hAnsi="Segoe UI" w:cs="Segoe UI"/>
          <w:sz w:val="22"/>
          <w:szCs w:val="22"/>
          <w:lang w:val="ro-RO"/>
        </w:rPr>
        <w:t>prestarea</w:t>
      </w:r>
      <w:r w:rsidRPr="00393AE3">
        <w:rPr>
          <w:rFonts w:ascii="Segoe UI" w:eastAsia="Calibri" w:hAnsi="Segoe UI" w:cs="Segoe UI"/>
          <w:sz w:val="22"/>
          <w:szCs w:val="22"/>
          <w:lang w:val="ro-RO"/>
        </w:rPr>
        <w:t xml:space="preserve"> completa si în întregime a </w:t>
      </w:r>
      <w:r w:rsidR="00B248B8">
        <w:rPr>
          <w:rFonts w:ascii="Segoe UI" w:eastAsia="Calibri" w:hAnsi="Segoe UI" w:cs="Segoe UI"/>
          <w:sz w:val="22"/>
          <w:szCs w:val="22"/>
          <w:lang w:val="ro-RO"/>
        </w:rPr>
        <w:t>serviciilor</w:t>
      </w:r>
      <w:r w:rsidRPr="00393AE3">
        <w:rPr>
          <w:rFonts w:ascii="Segoe UI" w:eastAsia="Calibri" w:hAnsi="Segoe UI" w:cs="Segoe UI"/>
          <w:sz w:val="22"/>
          <w:szCs w:val="22"/>
          <w:lang w:val="ro-RO"/>
        </w:rPr>
        <w:t xml:space="preserve"> solicitate prin Documentatia de Atribuire. În completarea Formularului de Propunere Financiara, Ofertantul trebuie sa tina cont de deducerile facute în conformitate cu prevederile legale, daca este cazul, precum si de toate celelalte cheltuieli necesare pentru îndeplinirea obligatiilor sale precum si a cheltuielilor si a profitului sau.   </w:t>
      </w:r>
    </w:p>
    <w:p w14:paraId="457340EA" w14:textId="77777777" w:rsidR="00334657" w:rsidRPr="00393AE3" w:rsidRDefault="00334657" w:rsidP="00334657">
      <w:pPr>
        <w:autoSpaceDE w:val="0"/>
        <w:autoSpaceDN w:val="0"/>
        <w:adjustRightInd w:val="0"/>
        <w:jc w:val="both"/>
        <w:rPr>
          <w:rFonts w:ascii="Segoe UI" w:eastAsia="Calibri" w:hAnsi="Segoe UI" w:cs="Segoe UI"/>
          <w:sz w:val="22"/>
          <w:szCs w:val="22"/>
          <w:lang w:val="ro-RO"/>
        </w:rPr>
      </w:pPr>
      <w:r w:rsidRPr="00393AE3">
        <w:rPr>
          <w:rFonts w:ascii="Segoe UI" w:eastAsia="Calibri" w:hAnsi="Segoe UI" w:cs="Segoe UI"/>
          <w:sz w:val="22"/>
          <w:szCs w:val="22"/>
          <w:lang w:val="ro-RO"/>
        </w:rPr>
        <w:t xml:space="preserve">7.Pretul ofertat reprezinta un element esential al propunerii financiare a carui realitate si legalitate va fi verificata de catre comisia de evaluare. In acest sens vor fi verificate preturile componente ofertate in considerarea art. 137 alin 3 litera c din HG 395/2016 care dispune ca o oferta este neconforma cand “contine preturi care nu sunt rezultatul liberei concurente si care nu pot fi justificate”.      </w:t>
      </w:r>
    </w:p>
    <w:p w14:paraId="718E3C14" w14:textId="77777777" w:rsidR="00251B6F" w:rsidRPr="00CD4738" w:rsidRDefault="00334657" w:rsidP="00251B6F">
      <w:pPr>
        <w:autoSpaceDE w:val="0"/>
        <w:autoSpaceDN w:val="0"/>
        <w:adjustRightInd w:val="0"/>
        <w:jc w:val="both"/>
        <w:rPr>
          <w:rFonts w:ascii="Segoe UI" w:hAnsi="Segoe UI" w:cs="Segoe UI"/>
          <w:b/>
          <w:lang w:val="ro-RO"/>
        </w:rPr>
      </w:pPr>
      <w:r w:rsidRPr="00393AE3">
        <w:rPr>
          <w:rFonts w:ascii="Segoe UI" w:eastAsia="Calibri" w:hAnsi="Segoe UI" w:cs="Segoe UI"/>
          <w:sz w:val="22"/>
          <w:szCs w:val="22"/>
          <w:lang w:val="ro-RO"/>
        </w:rPr>
        <w:t xml:space="preserve">8.Ofertantul va prezenta indicarea motivata, a informatiilor din propunerea financiara care sunt confidentiale, clasificate sau sunt protejate de un drept de proprietate intelectuala, in baza legislatiei aplicabile. Partea din propunerea financiara considerata confidentiala va fi prezentata intr-un document separat continand aceasta mentiune. In cazul in care aceste conditii nu sunt incidente Formularul - Declaratie cuprinzand – informatiile considerate confidentiale  nu va fi depus, propunerea financiara fiind astfel considerata ca document public in sensul legii 544/2001 privind liberul acces la informatiile de interes public.   </w:t>
      </w:r>
      <w:r w:rsidR="00251B6F" w:rsidRPr="00CD4738">
        <w:rPr>
          <w:rFonts w:ascii="Segoe UI" w:hAnsi="Segoe UI" w:cs="Segoe UI"/>
          <w:b/>
          <w:sz w:val="22"/>
          <w:szCs w:val="22"/>
          <w:lang w:val="ro-RO"/>
        </w:rPr>
        <w:t>Ofertantii vor atasa dovezi care confera caracterul confidential al informatiilor indicate ca fiind confidentiale, inclusiv secrete tehnice sau comerciale si elemente confidentiale ale ofertelor .</w:t>
      </w:r>
      <w:r w:rsidR="00251B6F" w:rsidRPr="00CD4738">
        <w:rPr>
          <w:rFonts w:ascii="Segoe UI" w:hAnsi="Segoe UI" w:cs="Segoe UI"/>
          <w:sz w:val="22"/>
          <w:szCs w:val="22"/>
          <w:lang w:val="ro-RO"/>
        </w:rPr>
        <w:t xml:space="preserve"> </w:t>
      </w:r>
    </w:p>
    <w:p w14:paraId="681A0CCB" w14:textId="77777777" w:rsidR="009E1349" w:rsidRDefault="009E1349" w:rsidP="004E12A7">
      <w:pPr>
        <w:rPr>
          <w:rFonts w:ascii="Segoe UI" w:hAnsi="Segoe UI" w:cs="Segoe UI"/>
          <w:b/>
          <w:sz w:val="22"/>
          <w:szCs w:val="22"/>
          <w:lang w:val="ro-RO"/>
        </w:rPr>
      </w:pPr>
    </w:p>
    <w:p w14:paraId="51C1E527" w14:textId="77777777" w:rsidR="009E1349" w:rsidRDefault="009E1349" w:rsidP="004E12A7">
      <w:pPr>
        <w:rPr>
          <w:rFonts w:ascii="Segoe UI" w:hAnsi="Segoe UI" w:cs="Segoe UI"/>
          <w:b/>
          <w:sz w:val="22"/>
          <w:szCs w:val="22"/>
          <w:lang w:val="ro-RO"/>
        </w:rPr>
      </w:pPr>
    </w:p>
    <w:p w14:paraId="3FB884B9" w14:textId="77777777" w:rsidR="009E1349" w:rsidRDefault="009E1349" w:rsidP="004E12A7">
      <w:pPr>
        <w:rPr>
          <w:rFonts w:ascii="Segoe UI" w:hAnsi="Segoe UI" w:cs="Segoe UI"/>
          <w:b/>
          <w:sz w:val="22"/>
          <w:szCs w:val="22"/>
          <w:lang w:val="ro-RO"/>
        </w:rPr>
      </w:pPr>
    </w:p>
    <w:p w14:paraId="258B4DB8" w14:textId="5DA5E113" w:rsidR="004E12A7" w:rsidRPr="00393AE3" w:rsidRDefault="004E12A7" w:rsidP="004E12A7">
      <w:pPr>
        <w:rPr>
          <w:rFonts w:ascii="Segoe UI" w:hAnsi="Segoe UI" w:cs="Segoe UI"/>
          <w:b/>
          <w:sz w:val="22"/>
          <w:szCs w:val="22"/>
          <w:lang w:val="ro-RO"/>
        </w:rPr>
      </w:pPr>
      <w:r w:rsidRPr="00393AE3">
        <w:rPr>
          <w:rFonts w:ascii="Segoe UI" w:hAnsi="Segoe UI" w:cs="Segoe UI"/>
          <w:b/>
          <w:sz w:val="22"/>
          <w:szCs w:val="22"/>
          <w:lang w:val="ro-RO"/>
        </w:rPr>
        <w:t xml:space="preserve">Formularul  </w:t>
      </w:r>
      <w:r w:rsidRPr="004E12A7">
        <w:rPr>
          <w:rFonts w:ascii="Segoe UI" w:hAnsi="Segoe UI" w:cs="Segoe UI"/>
          <w:b/>
          <w:sz w:val="22"/>
          <w:szCs w:val="22"/>
          <w:lang w:val="ro-RO"/>
        </w:rPr>
        <w:t>FORMULAR DE OFERTĂ</w:t>
      </w:r>
    </w:p>
    <w:p w14:paraId="6C315379" w14:textId="77777777" w:rsidR="004E12A7" w:rsidRPr="00393AE3" w:rsidRDefault="004E12A7" w:rsidP="004E12A7">
      <w:pPr>
        <w:rPr>
          <w:rFonts w:ascii="Segoe UI" w:hAnsi="Segoe UI" w:cs="Segoe UI"/>
          <w:sz w:val="22"/>
          <w:szCs w:val="22"/>
          <w:lang w:val="ro-RO"/>
        </w:rPr>
      </w:pPr>
    </w:p>
    <w:p w14:paraId="3B5C3BAC"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Ofertant,</w:t>
      </w:r>
    </w:p>
    <w:p w14:paraId="5C6A12EB"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________________________</w:t>
      </w:r>
    </w:p>
    <w:p w14:paraId="6C64AE9D" w14:textId="77777777" w:rsidR="004E12A7" w:rsidRPr="00393AE3" w:rsidRDefault="004E12A7" w:rsidP="004E12A7">
      <w:pPr>
        <w:rPr>
          <w:rFonts w:ascii="Segoe UI" w:hAnsi="Segoe UI" w:cs="Segoe UI"/>
          <w:sz w:val="22"/>
          <w:szCs w:val="22"/>
          <w:lang w:val="ro-RO"/>
        </w:rPr>
      </w:pPr>
      <w:r w:rsidRPr="00393AE3">
        <w:rPr>
          <w:rFonts w:ascii="Segoe UI" w:hAnsi="Segoe UI" w:cs="Segoe UI"/>
          <w:sz w:val="22"/>
          <w:szCs w:val="22"/>
          <w:lang w:val="ro-RO"/>
        </w:rPr>
        <w:t>(denumirea/numele)</w:t>
      </w:r>
    </w:p>
    <w:p w14:paraId="079B8E23" w14:textId="77777777" w:rsidR="00393BE5" w:rsidRPr="00393AE3" w:rsidRDefault="00393BE5" w:rsidP="004E12A7">
      <w:pPr>
        <w:shd w:val="clear" w:color="auto" w:fill="FFFFFF"/>
        <w:rPr>
          <w:rFonts w:ascii="Segoe UI" w:eastAsia="Calibri" w:hAnsi="Segoe UI" w:cs="Segoe UI"/>
          <w:b/>
          <w:sz w:val="22"/>
          <w:szCs w:val="22"/>
          <w:lang w:val="ro-RO"/>
        </w:rPr>
      </w:pPr>
    </w:p>
    <w:p w14:paraId="0C1E55E6" w14:textId="77777777" w:rsidR="004D412E" w:rsidRPr="004D412E" w:rsidRDefault="004D412E" w:rsidP="004D412E">
      <w:pPr>
        <w:shd w:val="clear" w:color="auto" w:fill="FFFFFF"/>
        <w:jc w:val="center"/>
        <w:rPr>
          <w:rFonts w:ascii="Segoe UI" w:eastAsia="Calibri" w:hAnsi="Segoe UI" w:cs="Segoe UI"/>
          <w:b/>
          <w:sz w:val="22"/>
          <w:szCs w:val="22"/>
          <w:lang w:val="ro-RO"/>
        </w:rPr>
      </w:pPr>
      <w:r w:rsidRPr="004D412E">
        <w:rPr>
          <w:rFonts w:ascii="Segoe UI" w:eastAsia="Calibri" w:hAnsi="Segoe UI" w:cs="Segoe UI"/>
          <w:b/>
          <w:sz w:val="22"/>
          <w:szCs w:val="22"/>
          <w:lang w:val="ro-RO"/>
        </w:rPr>
        <w:t>FORMULAR PROPUNERE FINANCIARA</w:t>
      </w:r>
    </w:p>
    <w:p w14:paraId="75A87D2C" w14:textId="02D21CD2" w:rsidR="003F2582" w:rsidRDefault="004D412E" w:rsidP="004D412E">
      <w:pPr>
        <w:shd w:val="clear" w:color="auto" w:fill="FFFFFF"/>
        <w:jc w:val="center"/>
        <w:rPr>
          <w:rFonts w:ascii="Segoe UI" w:eastAsia="Calibri" w:hAnsi="Segoe UI" w:cs="Segoe UI"/>
          <w:b/>
          <w:sz w:val="22"/>
          <w:szCs w:val="22"/>
          <w:lang w:val="ro-RO"/>
        </w:rPr>
      </w:pPr>
      <w:r w:rsidRPr="004D412E">
        <w:rPr>
          <w:rFonts w:ascii="Segoe UI" w:eastAsia="Calibri" w:hAnsi="Segoe UI" w:cs="Segoe UI"/>
          <w:b/>
          <w:sz w:val="22"/>
          <w:szCs w:val="22"/>
          <w:lang w:val="ro-RO"/>
        </w:rPr>
        <w:t>FORMULAR DE OFERTA</w:t>
      </w:r>
    </w:p>
    <w:p w14:paraId="78187129" w14:textId="77777777" w:rsidR="00B811AE" w:rsidRDefault="00B811AE" w:rsidP="000422F8">
      <w:pPr>
        <w:shd w:val="clear" w:color="auto" w:fill="FFFFFF"/>
        <w:jc w:val="center"/>
        <w:rPr>
          <w:rFonts w:ascii="Segoe UI" w:eastAsia="Calibri" w:hAnsi="Segoe UI" w:cs="Segoe UI"/>
          <w:b/>
          <w:sz w:val="22"/>
          <w:szCs w:val="22"/>
          <w:lang w:val="ro-RO"/>
        </w:rPr>
      </w:pPr>
      <w:r w:rsidRPr="00B811AE">
        <w:rPr>
          <w:rFonts w:ascii="Segoe UI" w:eastAsia="Calibri" w:hAnsi="Segoe UI" w:cs="Segoe UI"/>
          <w:b/>
          <w:sz w:val="22"/>
          <w:szCs w:val="22"/>
          <w:lang w:val="ro-RO"/>
        </w:rPr>
        <w:t xml:space="preserve">SERVICII DE CATERING IN CADRUL PROGRAMULUI NATIONAL - MASÀ SÃNÃTOASÂ (PNMS) </w:t>
      </w:r>
    </w:p>
    <w:p w14:paraId="5BD7047B" w14:textId="70E40ECB" w:rsidR="003F2582" w:rsidRPr="00393AE3" w:rsidRDefault="00B811AE" w:rsidP="000422F8">
      <w:pPr>
        <w:shd w:val="clear" w:color="auto" w:fill="FFFFFF"/>
        <w:jc w:val="center"/>
        <w:rPr>
          <w:rFonts w:ascii="Segoe UI" w:eastAsia="Calibri" w:hAnsi="Segoe UI" w:cs="Segoe UI"/>
          <w:b/>
          <w:sz w:val="22"/>
          <w:szCs w:val="22"/>
          <w:lang w:val="ro-RO"/>
        </w:rPr>
      </w:pPr>
      <w:r w:rsidRPr="00B811AE">
        <w:rPr>
          <w:rFonts w:ascii="Segoe UI" w:eastAsia="Calibri" w:hAnsi="Segoe UI" w:cs="Segoe UI"/>
          <w:b/>
          <w:sz w:val="22"/>
          <w:szCs w:val="22"/>
          <w:lang w:val="ro-RO"/>
        </w:rPr>
        <w:t>AN 2025</w:t>
      </w:r>
    </w:p>
    <w:p w14:paraId="62D3DA7E" w14:textId="77777777" w:rsidR="003F2582" w:rsidRPr="00393AE3" w:rsidRDefault="003F2582" w:rsidP="000422F8">
      <w:pPr>
        <w:shd w:val="clear" w:color="auto" w:fill="FFFFFF"/>
        <w:jc w:val="center"/>
        <w:rPr>
          <w:rFonts w:ascii="Segoe UI" w:eastAsia="Calibri" w:hAnsi="Segoe UI" w:cs="Segoe UI"/>
          <w:b/>
          <w:sz w:val="22"/>
          <w:szCs w:val="22"/>
          <w:lang w:val="ro-RO"/>
        </w:rPr>
      </w:pPr>
    </w:p>
    <w:p w14:paraId="7471FE9E" w14:textId="77777777" w:rsidR="003F2582" w:rsidRPr="00393AE3" w:rsidRDefault="003F2582" w:rsidP="000422F8">
      <w:pPr>
        <w:rPr>
          <w:rFonts w:ascii="Segoe UI" w:eastAsia="Calibri" w:hAnsi="Segoe UI" w:cs="Segoe UI"/>
          <w:i/>
          <w:spacing w:val="-2"/>
          <w:sz w:val="22"/>
          <w:szCs w:val="22"/>
          <w:lang w:val="ro-RO"/>
        </w:rPr>
      </w:pPr>
      <w:r w:rsidRPr="00393AE3">
        <w:rPr>
          <w:rFonts w:ascii="Segoe UI" w:eastAsia="Calibri" w:hAnsi="Segoe UI" w:cs="Segoe UI"/>
          <w:spacing w:val="-2"/>
          <w:sz w:val="22"/>
          <w:szCs w:val="22"/>
          <w:lang w:val="ro-RO"/>
        </w:rPr>
        <w:t xml:space="preserve">Data: </w:t>
      </w:r>
      <w:r w:rsidRPr="00393AE3">
        <w:rPr>
          <w:rFonts w:ascii="Segoe UI" w:eastAsia="Calibri" w:hAnsi="Segoe UI" w:cs="Segoe UI"/>
          <w:i/>
          <w:color w:val="FF0000"/>
          <w:spacing w:val="-2"/>
          <w:sz w:val="22"/>
          <w:szCs w:val="22"/>
          <w:lang w:val="ro-RO"/>
        </w:rPr>
        <w:t xml:space="preserve">[introduceți </w:t>
      </w:r>
      <w:r w:rsidRPr="00393AE3">
        <w:rPr>
          <w:rFonts w:ascii="Segoe UI" w:eastAsia="Calibri" w:hAnsi="Segoe UI" w:cs="Segoe UI"/>
          <w:bCs/>
          <w:i/>
          <w:color w:val="FF0000"/>
          <w:sz w:val="22"/>
          <w:szCs w:val="22"/>
          <w:lang w:val="ro-RO"/>
        </w:rPr>
        <w:t>ziua, luna, anul</w:t>
      </w:r>
      <w:r w:rsidRPr="00393AE3">
        <w:rPr>
          <w:rFonts w:ascii="Segoe UI" w:eastAsia="Calibri" w:hAnsi="Segoe UI" w:cs="Segoe UI"/>
          <w:i/>
          <w:color w:val="FF0000"/>
          <w:spacing w:val="-2"/>
          <w:sz w:val="22"/>
          <w:szCs w:val="22"/>
          <w:lang w:val="ro-RO"/>
        </w:rPr>
        <w:t>]</w:t>
      </w:r>
    </w:p>
    <w:p w14:paraId="5441F459" w14:textId="77777777" w:rsidR="003F2582" w:rsidRPr="00393AE3" w:rsidRDefault="003F2582" w:rsidP="000422F8">
      <w:pPr>
        <w:rPr>
          <w:rFonts w:ascii="Segoe UI" w:eastAsia="Calibri" w:hAnsi="Segoe UI" w:cs="Segoe UI"/>
          <w:bCs/>
          <w:i/>
          <w:sz w:val="22"/>
          <w:szCs w:val="22"/>
          <w:lang w:val="ro-RO"/>
        </w:rPr>
      </w:pPr>
      <w:r w:rsidRPr="00393AE3">
        <w:rPr>
          <w:rFonts w:ascii="Segoe UI" w:eastAsia="Calibri" w:hAnsi="Segoe UI" w:cs="Segoe UI"/>
          <w:bCs/>
          <w:sz w:val="22"/>
          <w:szCs w:val="22"/>
          <w:lang w:val="ro-RO"/>
        </w:rPr>
        <w:t xml:space="preserve">Anunț de participare: </w:t>
      </w:r>
      <w:r w:rsidRPr="00393AE3">
        <w:rPr>
          <w:rFonts w:ascii="Segoe UI" w:eastAsia="Calibri" w:hAnsi="Segoe UI" w:cs="Segoe UI"/>
          <w:bCs/>
          <w:i/>
          <w:color w:val="FF0000"/>
          <w:sz w:val="22"/>
          <w:szCs w:val="22"/>
          <w:lang w:val="ro-RO"/>
        </w:rPr>
        <w:t>[introduceți numărul anunțului de participare]</w:t>
      </w:r>
    </w:p>
    <w:p w14:paraId="0147EB67" w14:textId="77777777" w:rsidR="003F2582" w:rsidRPr="00393AE3" w:rsidRDefault="003F2582" w:rsidP="000422F8">
      <w:pPr>
        <w:rPr>
          <w:rFonts w:ascii="Segoe UI" w:eastAsia="Calibri" w:hAnsi="Segoe UI" w:cs="Segoe UI"/>
          <w:bCs/>
          <w:i/>
          <w:iCs/>
          <w:sz w:val="22"/>
          <w:szCs w:val="22"/>
          <w:lang w:val="ro-RO"/>
        </w:rPr>
      </w:pPr>
      <w:r w:rsidRPr="00393AE3">
        <w:rPr>
          <w:rFonts w:ascii="Segoe UI" w:eastAsia="Calibri" w:hAnsi="Segoe UI" w:cs="Segoe UI"/>
          <w:bCs/>
          <w:sz w:val="22"/>
          <w:szCs w:val="22"/>
          <w:lang w:val="ro-RO"/>
        </w:rPr>
        <w:t xml:space="preserve">Obiectul contractului: </w:t>
      </w:r>
      <w:r w:rsidRPr="00393AE3">
        <w:rPr>
          <w:rFonts w:ascii="Segoe UI" w:eastAsia="Calibri" w:hAnsi="Segoe UI" w:cs="Segoe UI"/>
          <w:bCs/>
          <w:i/>
          <w:color w:val="FF0000"/>
          <w:sz w:val="22"/>
          <w:szCs w:val="22"/>
          <w:lang w:val="ro-RO"/>
        </w:rPr>
        <w:t>[introduceți obiectul contractului din anunțul de participare]</w:t>
      </w:r>
      <w:r w:rsidRPr="00393AE3">
        <w:rPr>
          <w:rFonts w:ascii="Segoe UI" w:eastAsia="Calibri" w:hAnsi="Segoe UI" w:cs="Segoe UI"/>
          <w:bCs/>
          <w:i/>
          <w:sz w:val="22"/>
          <w:szCs w:val="22"/>
          <w:lang w:val="ro-RO"/>
        </w:rPr>
        <w:t xml:space="preserve"> </w:t>
      </w:r>
    </w:p>
    <w:p w14:paraId="3F1E8591" w14:textId="77777777" w:rsidR="003F2582" w:rsidRPr="00393AE3" w:rsidRDefault="003F2582" w:rsidP="000422F8">
      <w:pPr>
        <w:widowControl w:val="0"/>
        <w:autoSpaceDE w:val="0"/>
        <w:autoSpaceDN w:val="0"/>
        <w:rPr>
          <w:rFonts w:ascii="Segoe UI" w:hAnsi="Segoe UI" w:cs="Segoe UI"/>
          <w:b/>
          <w:bCs/>
          <w:sz w:val="22"/>
          <w:szCs w:val="22"/>
          <w:lang w:val="ro-RO"/>
        </w:rPr>
      </w:pPr>
    </w:p>
    <w:p w14:paraId="10F6D988" w14:textId="77777777" w:rsidR="003F2582" w:rsidRPr="00393AE3" w:rsidRDefault="003F2582" w:rsidP="000422F8">
      <w:pPr>
        <w:widowControl w:val="0"/>
        <w:autoSpaceDE w:val="0"/>
        <w:autoSpaceDN w:val="0"/>
        <w:rPr>
          <w:rFonts w:ascii="Segoe UI" w:hAnsi="Segoe UI" w:cs="Segoe UI"/>
          <w:b/>
          <w:bCs/>
          <w:iCs/>
          <w:sz w:val="22"/>
          <w:szCs w:val="22"/>
          <w:lang w:val="ro-RO"/>
        </w:rPr>
      </w:pPr>
      <w:r w:rsidRPr="00393AE3">
        <w:rPr>
          <w:rFonts w:ascii="Segoe UI" w:hAnsi="Segoe UI" w:cs="Segoe UI"/>
          <w:b/>
          <w:bCs/>
          <w:sz w:val="22"/>
          <w:szCs w:val="22"/>
          <w:lang w:val="ro-RO"/>
        </w:rPr>
        <w:t xml:space="preserve">Către: Autoritatea Contractantă </w:t>
      </w:r>
      <w:r w:rsidRPr="00393AE3">
        <w:rPr>
          <w:rFonts w:ascii="Segoe UI" w:hAnsi="Segoe UI" w:cs="Segoe UI"/>
          <w:bCs/>
          <w:i/>
          <w:color w:val="FF0000"/>
          <w:sz w:val="22"/>
          <w:szCs w:val="22"/>
          <w:lang w:val="ro-RO"/>
        </w:rPr>
        <w:t>[a se introduce denumirea]</w:t>
      </w:r>
      <w:r w:rsidRPr="00393AE3">
        <w:rPr>
          <w:rFonts w:ascii="Segoe UI" w:hAnsi="Segoe UI" w:cs="Segoe UI"/>
          <w:b/>
          <w:bCs/>
          <w:color w:val="FF0000"/>
          <w:sz w:val="22"/>
          <w:szCs w:val="22"/>
          <w:lang w:val="ro-RO"/>
        </w:rPr>
        <w:t xml:space="preserve"> </w:t>
      </w:r>
      <w:r w:rsidRPr="00393AE3">
        <w:rPr>
          <w:rFonts w:ascii="Segoe UI" w:hAnsi="Segoe UI" w:cs="Segoe UI"/>
          <w:b/>
          <w:bCs/>
          <w:sz w:val="22"/>
          <w:szCs w:val="22"/>
          <w:lang w:val="ro-RO"/>
        </w:rPr>
        <w:t xml:space="preserve"> </w:t>
      </w:r>
    </w:p>
    <w:p w14:paraId="6903EAC7" w14:textId="77777777" w:rsidR="003F2582" w:rsidRPr="00393AE3" w:rsidRDefault="003F2582" w:rsidP="000422F8">
      <w:pPr>
        <w:jc w:val="both"/>
        <w:rPr>
          <w:rFonts w:ascii="Segoe UI" w:eastAsia="Calibri" w:hAnsi="Segoe UI" w:cs="Segoe UI"/>
          <w:sz w:val="22"/>
          <w:szCs w:val="22"/>
          <w:lang w:val="ro-RO"/>
        </w:rPr>
      </w:pPr>
    </w:p>
    <w:p w14:paraId="12558C5C" w14:textId="77777777" w:rsidR="004D412E" w:rsidRPr="004D412E" w:rsidRDefault="004D412E" w:rsidP="004D412E">
      <w:pPr>
        <w:pStyle w:val="ListParagraph"/>
        <w:widowControl w:val="0"/>
        <w:numPr>
          <w:ilvl w:val="0"/>
          <w:numId w:val="32"/>
        </w:numPr>
        <w:tabs>
          <w:tab w:val="left" w:pos="786"/>
          <w:tab w:val="left" w:leader="dot" w:pos="8670"/>
        </w:tabs>
        <w:autoSpaceDE w:val="0"/>
        <w:autoSpaceDN w:val="0"/>
        <w:spacing w:after="0" w:line="240" w:lineRule="auto"/>
        <w:jc w:val="both"/>
        <w:rPr>
          <w:rFonts w:ascii="Segoe UI" w:hAnsi="Segoe UI" w:cs="Segoe UI"/>
        </w:rPr>
      </w:pPr>
      <w:r w:rsidRPr="004D412E">
        <w:rPr>
          <w:rFonts w:ascii="Segoe UI" w:hAnsi="Segoe UI" w:cs="Segoe UI"/>
        </w:rPr>
        <w:t>Examinând documentaţia de atribuire,</w:t>
      </w:r>
      <w:r w:rsidRPr="004D412E">
        <w:rPr>
          <w:rFonts w:ascii="Segoe UI" w:hAnsi="Segoe UI" w:cs="Segoe UI"/>
          <w:spacing w:val="40"/>
        </w:rPr>
        <w:t xml:space="preserve"> </w:t>
      </w:r>
      <w:r w:rsidRPr="004D412E">
        <w:rPr>
          <w:rFonts w:ascii="Segoe UI" w:hAnsi="Segoe UI" w:cs="Segoe UI"/>
        </w:rPr>
        <w:t>subsemnatul/</w:t>
      </w:r>
      <w:r w:rsidRPr="004D412E">
        <w:rPr>
          <w:rFonts w:ascii="Segoe UI" w:hAnsi="Segoe UI" w:cs="Segoe UI"/>
          <w:spacing w:val="9"/>
        </w:rPr>
        <w:t xml:space="preserve"> </w:t>
      </w:r>
      <w:r w:rsidRPr="004D412E">
        <w:rPr>
          <w:rFonts w:ascii="Segoe UI" w:hAnsi="Segoe UI" w:cs="Segoe UI"/>
        </w:rPr>
        <w:t>subsemnaţii</w:t>
      </w:r>
      <w:r w:rsidRPr="004D412E">
        <w:rPr>
          <w:rFonts w:ascii="Segoe UI" w:hAnsi="Segoe UI" w:cs="Segoe UI"/>
        </w:rPr>
        <w:tab/>
        <w:t>, reprezentanţi</w:t>
      </w:r>
      <w:r w:rsidRPr="004D412E">
        <w:rPr>
          <w:rFonts w:ascii="Segoe UI" w:hAnsi="Segoe UI" w:cs="Segoe UI"/>
          <w:spacing w:val="19"/>
        </w:rPr>
        <w:t xml:space="preserve"> </w:t>
      </w:r>
      <w:r w:rsidRPr="004D412E">
        <w:rPr>
          <w:rFonts w:ascii="Segoe UI" w:hAnsi="Segoe UI" w:cs="Segoe UI"/>
        </w:rPr>
        <w:t>ai</w:t>
      </w:r>
    </w:p>
    <w:p w14:paraId="76F65D3E" w14:textId="70D0CCBB" w:rsidR="004D412E" w:rsidRPr="00CD4738" w:rsidRDefault="004D412E" w:rsidP="004D412E">
      <w:pPr>
        <w:pStyle w:val="BodyText"/>
        <w:tabs>
          <w:tab w:val="left" w:leader="dot" w:pos="8321"/>
        </w:tabs>
        <w:ind w:left="504" w:right="139"/>
        <w:jc w:val="both"/>
        <w:rPr>
          <w:rFonts w:ascii="Segoe UI" w:hAnsi="Segoe UI" w:cs="Segoe UI"/>
          <w:sz w:val="22"/>
          <w:szCs w:val="22"/>
          <w:lang w:val="ro-RO"/>
        </w:rPr>
      </w:pPr>
      <w:r w:rsidRPr="00CD4738">
        <w:rPr>
          <w:rFonts w:ascii="Segoe UI" w:hAnsi="Segoe UI" w:cs="Segoe UI"/>
          <w:sz w:val="22"/>
          <w:szCs w:val="22"/>
          <w:lang w:val="ro-RO"/>
        </w:rPr>
        <w:t xml:space="preserve">ofertantului ............................................... (denumirea/numele ofertantului) ne oferim ca, în conformitate cu prevederile şi cerinţele cuprinse în documentaţia mai sus mentionată, să prestam serviciile </w:t>
      </w:r>
      <w:r w:rsidR="00B811AE" w:rsidRPr="00B811AE">
        <w:rPr>
          <w:rFonts w:ascii="Segoe UI" w:hAnsi="Segoe UI" w:cs="Segoe UI"/>
          <w:b/>
          <w:bCs/>
          <w:i/>
          <w:iCs/>
          <w:sz w:val="22"/>
          <w:szCs w:val="22"/>
          <w:lang w:val="ro-RO"/>
        </w:rPr>
        <w:t>SERVICII DE CATERING IN CADRUL PROGRAMULUI NATIONAL - MASÀ SÃNÃTOASÂ (PNMS) – AN 2025</w:t>
      </w:r>
      <w:r w:rsidR="005B0DF7" w:rsidRPr="005B0DF7">
        <w:rPr>
          <w:rFonts w:ascii="Segoe UI" w:hAnsi="Segoe UI" w:cs="Segoe UI"/>
          <w:b/>
          <w:bCs/>
          <w:i/>
          <w:iCs/>
          <w:sz w:val="22"/>
          <w:szCs w:val="22"/>
          <w:lang w:val="ro-RO"/>
        </w:rPr>
        <w:t>)</w:t>
      </w:r>
      <w:r w:rsidR="005B0DF7">
        <w:rPr>
          <w:rFonts w:ascii="Segoe UI" w:hAnsi="Segoe UI" w:cs="Segoe UI"/>
          <w:sz w:val="22"/>
          <w:szCs w:val="22"/>
          <w:lang w:val="ro-RO"/>
        </w:rPr>
        <w:t xml:space="preserve"> </w:t>
      </w:r>
      <w:r w:rsidRPr="00CD4738">
        <w:rPr>
          <w:rFonts w:ascii="Segoe UI" w:hAnsi="Segoe UI" w:cs="Segoe UI"/>
          <w:sz w:val="22"/>
          <w:szCs w:val="22"/>
          <w:lang w:val="ro-RO"/>
        </w:rPr>
        <w:t xml:space="preserve"> pentru</w:t>
      </w:r>
      <w:r w:rsidRPr="00CD4738">
        <w:rPr>
          <w:rFonts w:ascii="Segoe UI" w:hAnsi="Segoe UI" w:cs="Segoe UI"/>
          <w:spacing w:val="-14"/>
          <w:sz w:val="22"/>
          <w:szCs w:val="22"/>
          <w:lang w:val="ro-RO"/>
        </w:rPr>
        <w:t xml:space="preserve"> </w:t>
      </w:r>
      <w:r w:rsidRPr="00CD4738">
        <w:rPr>
          <w:rFonts w:ascii="Segoe UI" w:hAnsi="Segoe UI" w:cs="Segoe UI"/>
          <w:sz w:val="22"/>
          <w:szCs w:val="22"/>
          <w:lang w:val="ro-RO"/>
        </w:rPr>
        <w:t>suma</w:t>
      </w:r>
      <w:r w:rsidRPr="00CD4738">
        <w:rPr>
          <w:rFonts w:ascii="Segoe UI" w:hAnsi="Segoe UI" w:cs="Segoe UI"/>
          <w:spacing w:val="-3"/>
          <w:sz w:val="22"/>
          <w:szCs w:val="22"/>
          <w:lang w:val="ro-RO"/>
        </w:rPr>
        <w:t xml:space="preserve"> </w:t>
      </w:r>
      <w:r w:rsidRPr="00CD4738">
        <w:rPr>
          <w:rFonts w:ascii="Segoe UI" w:hAnsi="Segoe UI" w:cs="Segoe UI"/>
          <w:sz w:val="22"/>
          <w:szCs w:val="22"/>
          <w:lang w:val="ro-RO"/>
        </w:rPr>
        <w:t>de</w:t>
      </w:r>
      <w:r w:rsidRPr="00CD4738">
        <w:rPr>
          <w:rFonts w:ascii="Segoe UI" w:hAnsi="Segoe UI" w:cs="Segoe UI"/>
          <w:sz w:val="22"/>
          <w:szCs w:val="22"/>
          <w:lang w:val="ro-RO"/>
        </w:rPr>
        <w:tab/>
        <w:t>, (suma în litere şi</w:t>
      </w:r>
      <w:r w:rsidRPr="00CD4738">
        <w:rPr>
          <w:rFonts w:ascii="Segoe UI" w:hAnsi="Segoe UI" w:cs="Segoe UI"/>
          <w:spacing w:val="-13"/>
          <w:sz w:val="22"/>
          <w:szCs w:val="22"/>
          <w:lang w:val="ro-RO"/>
        </w:rPr>
        <w:t xml:space="preserve"> </w:t>
      </w:r>
      <w:r w:rsidRPr="00CD4738">
        <w:rPr>
          <w:rFonts w:ascii="Segoe UI" w:hAnsi="Segoe UI" w:cs="Segoe UI"/>
          <w:sz w:val="22"/>
          <w:szCs w:val="22"/>
          <w:lang w:val="ro-RO"/>
        </w:rPr>
        <w:t>în cifre, precum şi moneda ofertei) platibilă după recepţia produselor, la care se adaugă TVA în valoare</w:t>
      </w:r>
      <w:r w:rsidRPr="00CD4738">
        <w:rPr>
          <w:rFonts w:ascii="Segoe UI" w:hAnsi="Segoe UI" w:cs="Segoe UI"/>
          <w:spacing w:val="-1"/>
          <w:sz w:val="22"/>
          <w:szCs w:val="22"/>
          <w:lang w:val="ro-RO"/>
        </w:rPr>
        <w:t xml:space="preserve"> </w:t>
      </w:r>
      <w:r w:rsidRPr="00CD4738">
        <w:rPr>
          <w:rFonts w:ascii="Segoe UI" w:hAnsi="Segoe UI" w:cs="Segoe UI"/>
          <w:sz w:val="22"/>
          <w:szCs w:val="22"/>
          <w:lang w:val="ro-RO"/>
        </w:rPr>
        <w:t>de</w:t>
      </w:r>
      <w:r w:rsidRPr="00CD4738">
        <w:rPr>
          <w:rFonts w:ascii="Segoe UI" w:hAnsi="Segoe UI" w:cs="Segoe UI"/>
          <w:sz w:val="22"/>
          <w:szCs w:val="22"/>
          <w:lang w:val="ro-RO"/>
        </w:rPr>
        <w:tab/>
        <w:t>(suma în litere şi în cifre, precum şi</w:t>
      </w:r>
      <w:r w:rsidRPr="00CD4738">
        <w:rPr>
          <w:rFonts w:ascii="Segoe UI" w:hAnsi="Segoe UI" w:cs="Segoe UI"/>
          <w:spacing w:val="-6"/>
          <w:sz w:val="22"/>
          <w:szCs w:val="22"/>
          <w:lang w:val="ro-RO"/>
        </w:rPr>
        <w:t xml:space="preserve"> </w:t>
      </w:r>
      <w:r w:rsidRPr="00CD4738">
        <w:rPr>
          <w:rFonts w:ascii="Segoe UI" w:hAnsi="Segoe UI" w:cs="Segoe UI"/>
          <w:sz w:val="22"/>
          <w:szCs w:val="22"/>
          <w:lang w:val="ro-RO"/>
        </w:rPr>
        <w:t>moneda).</w:t>
      </w:r>
    </w:p>
    <w:p w14:paraId="6463F9B9" w14:textId="77777777" w:rsidR="004D412E" w:rsidRPr="004D412E" w:rsidRDefault="004D412E" w:rsidP="004D412E">
      <w:pPr>
        <w:pStyle w:val="ListParagraph"/>
        <w:widowControl w:val="0"/>
        <w:numPr>
          <w:ilvl w:val="0"/>
          <w:numId w:val="32"/>
        </w:numPr>
        <w:tabs>
          <w:tab w:val="left" w:pos="774"/>
        </w:tabs>
        <w:autoSpaceDE w:val="0"/>
        <w:autoSpaceDN w:val="0"/>
        <w:spacing w:after="0" w:line="275" w:lineRule="exact"/>
        <w:ind w:left="773" w:hanging="269"/>
        <w:jc w:val="both"/>
        <w:rPr>
          <w:rFonts w:ascii="Segoe UI" w:hAnsi="Segoe UI" w:cs="Segoe UI"/>
        </w:rPr>
      </w:pPr>
      <w:r w:rsidRPr="004D412E">
        <w:rPr>
          <w:rFonts w:ascii="Segoe UI" w:hAnsi="Segoe UI" w:cs="Segoe UI"/>
        </w:rPr>
        <w:t>Subsemnatul/subsemnații declarăm</w:t>
      </w:r>
      <w:r w:rsidRPr="004D412E">
        <w:rPr>
          <w:rFonts w:ascii="Segoe UI" w:hAnsi="Segoe UI" w:cs="Segoe UI"/>
          <w:spacing w:val="-3"/>
        </w:rPr>
        <w:t xml:space="preserve"> </w:t>
      </w:r>
      <w:r w:rsidRPr="004D412E">
        <w:rPr>
          <w:rFonts w:ascii="Segoe UI" w:hAnsi="Segoe UI" w:cs="Segoe UI"/>
        </w:rPr>
        <w:t>că:</w:t>
      </w:r>
    </w:p>
    <w:p w14:paraId="6A70251E" w14:textId="77777777" w:rsidR="004D412E" w:rsidRPr="004D412E" w:rsidRDefault="004D412E" w:rsidP="004D412E">
      <w:pPr>
        <w:pStyle w:val="ListParagraph"/>
        <w:widowControl w:val="0"/>
        <w:numPr>
          <w:ilvl w:val="0"/>
          <w:numId w:val="31"/>
        </w:numPr>
        <w:tabs>
          <w:tab w:val="left" w:pos="862"/>
        </w:tabs>
        <w:autoSpaceDE w:val="0"/>
        <w:autoSpaceDN w:val="0"/>
        <w:spacing w:after="0" w:line="240" w:lineRule="auto"/>
        <w:ind w:right="147" w:firstLine="0"/>
        <w:jc w:val="both"/>
        <w:rPr>
          <w:rFonts w:ascii="Segoe UI" w:hAnsi="Segoe UI" w:cs="Segoe UI"/>
        </w:rPr>
      </w:pPr>
      <w:r w:rsidRPr="004D412E">
        <w:rPr>
          <w:rFonts w:ascii="Segoe UI" w:hAnsi="Segoe UI" w:cs="Segoe UI"/>
        </w:rPr>
        <w:t>Am examinat conținutul documentaţiei de atribuire, precum și toate răspunsurile la solicitările de clarificări comunicate până la data depunerii ofertelor și îl acceptăm în totalitate, fără nicio rezervă sau</w:t>
      </w:r>
      <w:r w:rsidRPr="004D412E">
        <w:rPr>
          <w:rFonts w:ascii="Segoe UI" w:hAnsi="Segoe UI" w:cs="Segoe UI"/>
          <w:spacing w:val="-1"/>
        </w:rPr>
        <w:t xml:space="preserve"> </w:t>
      </w:r>
      <w:r w:rsidRPr="004D412E">
        <w:rPr>
          <w:rFonts w:ascii="Segoe UI" w:hAnsi="Segoe UI" w:cs="Segoe UI"/>
        </w:rPr>
        <w:t>restricție;</w:t>
      </w:r>
    </w:p>
    <w:p w14:paraId="6B4CD3DA" w14:textId="77777777" w:rsidR="004D412E" w:rsidRPr="004D412E" w:rsidRDefault="004D412E" w:rsidP="004D412E">
      <w:pPr>
        <w:pStyle w:val="ListParagraph"/>
        <w:widowControl w:val="0"/>
        <w:numPr>
          <w:ilvl w:val="0"/>
          <w:numId w:val="31"/>
        </w:numPr>
        <w:tabs>
          <w:tab w:val="left" w:pos="901"/>
        </w:tabs>
        <w:autoSpaceDE w:val="0"/>
        <w:autoSpaceDN w:val="0"/>
        <w:spacing w:after="0" w:line="240" w:lineRule="auto"/>
        <w:ind w:left="900" w:hanging="396"/>
        <w:jc w:val="both"/>
        <w:rPr>
          <w:rFonts w:ascii="Segoe UI" w:hAnsi="Segoe UI" w:cs="Segoe UI"/>
        </w:rPr>
      </w:pPr>
      <w:r w:rsidRPr="004D412E">
        <w:rPr>
          <w:rFonts w:ascii="Segoe UI" w:hAnsi="Segoe UI" w:cs="Segoe UI"/>
        </w:rPr>
        <w:t>Suntem de acord ca oferta noastră să rămână valabilă pentru o perioada</w:t>
      </w:r>
      <w:r w:rsidRPr="004D412E">
        <w:rPr>
          <w:rFonts w:ascii="Segoe UI" w:hAnsi="Segoe UI" w:cs="Segoe UI"/>
          <w:spacing w:val="23"/>
        </w:rPr>
        <w:t xml:space="preserve"> </w:t>
      </w:r>
      <w:r w:rsidRPr="004D412E">
        <w:rPr>
          <w:rFonts w:ascii="Segoe UI" w:hAnsi="Segoe UI" w:cs="Segoe UI"/>
        </w:rPr>
        <w:t>de</w:t>
      </w:r>
    </w:p>
    <w:p w14:paraId="7D6837DF" w14:textId="77777777" w:rsidR="004D412E" w:rsidRPr="004D412E" w:rsidRDefault="004D412E" w:rsidP="004D412E">
      <w:pPr>
        <w:pStyle w:val="BodyText"/>
        <w:tabs>
          <w:tab w:val="left" w:pos="2160"/>
          <w:tab w:val="left" w:pos="3472"/>
        </w:tabs>
        <w:ind w:left="504" w:right="145"/>
        <w:jc w:val="both"/>
        <w:rPr>
          <w:rFonts w:ascii="Segoe UI" w:hAnsi="Segoe UI" w:cs="Segoe UI"/>
          <w:sz w:val="22"/>
          <w:szCs w:val="22"/>
          <w:lang w:val="pt-BR"/>
        </w:rPr>
      </w:pPr>
      <w:r w:rsidRPr="004D412E">
        <w:rPr>
          <w:rFonts w:ascii="Segoe UI" w:hAnsi="Segoe UI" w:cs="Segoe UI"/>
          <w:sz w:val="22"/>
          <w:szCs w:val="22"/>
          <w:u w:val="single"/>
          <w:lang w:val="pt-BR"/>
        </w:rPr>
        <w:t xml:space="preserve"> </w:t>
      </w:r>
      <w:r w:rsidRPr="004D412E">
        <w:rPr>
          <w:rFonts w:ascii="Segoe UI" w:hAnsi="Segoe UI" w:cs="Segoe UI"/>
          <w:sz w:val="22"/>
          <w:szCs w:val="22"/>
          <w:u w:val="single"/>
          <w:lang w:val="pt-BR"/>
        </w:rPr>
        <w:tab/>
      </w:r>
      <w:r w:rsidRPr="004D412E">
        <w:rPr>
          <w:rFonts w:ascii="Segoe UI" w:hAnsi="Segoe UI" w:cs="Segoe UI"/>
          <w:spacing w:val="-29"/>
          <w:sz w:val="22"/>
          <w:szCs w:val="22"/>
          <w:lang w:val="pt-BR"/>
        </w:rPr>
        <w:t xml:space="preserve"> </w:t>
      </w:r>
      <w:r w:rsidRPr="004D412E">
        <w:rPr>
          <w:rFonts w:ascii="Segoe UI" w:hAnsi="Segoe UI" w:cs="Segoe UI"/>
          <w:sz w:val="22"/>
          <w:szCs w:val="22"/>
          <w:lang w:val="pt-BR"/>
        </w:rPr>
        <w:t>[introduceți numărul] zile, de la data limita de depunere a ofertelor, respectiv până  la</w:t>
      </w:r>
      <w:r w:rsidRPr="004D412E">
        <w:rPr>
          <w:rFonts w:ascii="Segoe UI" w:hAnsi="Segoe UI" w:cs="Segoe UI"/>
          <w:spacing w:val="20"/>
          <w:sz w:val="22"/>
          <w:szCs w:val="22"/>
          <w:lang w:val="pt-BR"/>
        </w:rPr>
        <w:t xml:space="preserve"> </w:t>
      </w:r>
      <w:r w:rsidRPr="004D412E">
        <w:rPr>
          <w:rFonts w:ascii="Segoe UI" w:hAnsi="Segoe UI" w:cs="Segoe UI"/>
          <w:sz w:val="22"/>
          <w:szCs w:val="22"/>
          <w:lang w:val="pt-BR"/>
        </w:rPr>
        <w:t>data</w:t>
      </w:r>
      <w:r w:rsidRPr="004D412E">
        <w:rPr>
          <w:rFonts w:ascii="Segoe UI" w:hAnsi="Segoe UI" w:cs="Segoe UI"/>
          <w:spacing w:val="43"/>
          <w:sz w:val="22"/>
          <w:szCs w:val="22"/>
          <w:lang w:val="pt-BR"/>
        </w:rPr>
        <w:t xml:space="preserve"> </w:t>
      </w:r>
      <w:r w:rsidRPr="004D412E">
        <w:rPr>
          <w:rFonts w:ascii="Segoe UI" w:hAnsi="Segoe UI" w:cs="Segoe UI"/>
          <w:sz w:val="22"/>
          <w:szCs w:val="22"/>
          <w:lang w:val="pt-BR"/>
        </w:rPr>
        <w:t>de</w:t>
      </w:r>
      <w:r w:rsidRPr="004D412E">
        <w:rPr>
          <w:rFonts w:ascii="Segoe UI" w:hAnsi="Segoe UI" w:cs="Segoe UI"/>
          <w:sz w:val="22"/>
          <w:szCs w:val="22"/>
          <w:u w:val="single"/>
          <w:lang w:val="pt-BR"/>
        </w:rPr>
        <w:t xml:space="preserve"> </w:t>
      </w:r>
      <w:r w:rsidRPr="004D412E">
        <w:rPr>
          <w:rFonts w:ascii="Segoe UI" w:hAnsi="Segoe UI" w:cs="Segoe UI"/>
          <w:sz w:val="22"/>
          <w:szCs w:val="22"/>
          <w:u w:val="single"/>
          <w:lang w:val="pt-BR"/>
        </w:rPr>
        <w:tab/>
      </w:r>
      <w:r w:rsidRPr="004D412E">
        <w:rPr>
          <w:rFonts w:ascii="Segoe UI" w:hAnsi="Segoe UI" w:cs="Segoe UI"/>
          <w:sz w:val="22"/>
          <w:szCs w:val="22"/>
          <w:lang w:val="pt-BR"/>
        </w:rPr>
        <w:t>[ziua/luna/anul] și oferta va ramâne obligatorie pentru noi şi că poate fi acceptată în orice moment înainte de expirarea perioadei</w:t>
      </w:r>
      <w:r w:rsidRPr="004D412E">
        <w:rPr>
          <w:rFonts w:ascii="Segoe UI" w:hAnsi="Segoe UI" w:cs="Segoe UI"/>
          <w:spacing w:val="-19"/>
          <w:sz w:val="22"/>
          <w:szCs w:val="22"/>
          <w:lang w:val="pt-BR"/>
        </w:rPr>
        <w:t xml:space="preserve"> </w:t>
      </w:r>
      <w:r w:rsidRPr="004D412E">
        <w:rPr>
          <w:rFonts w:ascii="Segoe UI" w:hAnsi="Segoe UI" w:cs="Segoe UI"/>
          <w:sz w:val="22"/>
          <w:szCs w:val="22"/>
          <w:lang w:val="pt-BR"/>
        </w:rPr>
        <w:t>menţionate.</w:t>
      </w:r>
    </w:p>
    <w:p w14:paraId="22345296" w14:textId="77777777" w:rsidR="004D412E" w:rsidRPr="004D412E" w:rsidRDefault="004D412E" w:rsidP="004D412E">
      <w:pPr>
        <w:pStyle w:val="ListParagraph"/>
        <w:widowControl w:val="0"/>
        <w:numPr>
          <w:ilvl w:val="0"/>
          <w:numId w:val="31"/>
        </w:numPr>
        <w:tabs>
          <w:tab w:val="left" w:pos="834"/>
        </w:tabs>
        <w:autoSpaceDE w:val="0"/>
        <w:autoSpaceDN w:val="0"/>
        <w:spacing w:after="0" w:line="240" w:lineRule="auto"/>
        <w:ind w:right="139" w:firstLine="0"/>
        <w:jc w:val="both"/>
        <w:rPr>
          <w:rFonts w:ascii="Segoe UI" w:hAnsi="Segoe UI" w:cs="Segoe UI"/>
        </w:rPr>
      </w:pPr>
      <w:r w:rsidRPr="004D412E">
        <w:rPr>
          <w:rFonts w:ascii="Segoe UI" w:hAnsi="Segoe UI" w:cs="Segoe UI"/>
        </w:rPr>
        <w:t>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w:t>
      </w:r>
      <w:r w:rsidRPr="004D412E">
        <w:rPr>
          <w:rFonts w:ascii="Segoe UI" w:hAnsi="Segoe UI" w:cs="Segoe UI"/>
          <w:spacing w:val="-1"/>
        </w:rPr>
        <w:t xml:space="preserve"> </w:t>
      </w:r>
      <w:r w:rsidRPr="004D412E">
        <w:rPr>
          <w:rFonts w:ascii="Segoe UI" w:hAnsi="Segoe UI" w:cs="Segoe UI"/>
        </w:rPr>
        <w:t>acestea.</w:t>
      </w:r>
    </w:p>
    <w:p w14:paraId="4C50FF9C" w14:textId="77777777" w:rsidR="004D412E" w:rsidRPr="004D412E" w:rsidRDefault="004D412E" w:rsidP="004D412E">
      <w:pPr>
        <w:pStyle w:val="ListParagraph"/>
        <w:widowControl w:val="0"/>
        <w:numPr>
          <w:ilvl w:val="0"/>
          <w:numId w:val="31"/>
        </w:numPr>
        <w:tabs>
          <w:tab w:val="left" w:pos="783"/>
        </w:tabs>
        <w:autoSpaceDE w:val="0"/>
        <w:autoSpaceDN w:val="0"/>
        <w:spacing w:after="0" w:line="240" w:lineRule="auto"/>
        <w:ind w:right="141" w:firstLine="0"/>
        <w:jc w:val="both"/>
        <w:rPr>
          <w:rFonts w:ascii="Segoe UI" w:hAnsi="Segoe UI" w:cs="Segoe UI"/>
        </w:rPr>
      </w:pPr>
      <w:r w:rsidRPr="004D412E">
        <w:rPr>
          <w:rFonts w:ascii="Segoe UI" w:hAnsi="Segoe UI" w:cs="Segoe UI"/>
        </w:rPr>
        <w:t>În calitate de ofertant la aceasta procedură de atribuire declarăm că nu am întreprins și nu vom întreprinde nicio acțiune și/sau inacțiune în scopul de a restricționa</w:t>
      </w:r>
      <w:r w:rsidRPr="004D412E">
        <w:rPr>
          <w:rFonts w:ascii="Segoe UI" w:hAnsi="Segoe UI" w:cs="Segoe UI"/>
          <w:spacing w:val="-19"/>
        </w:rPr>
        <w:t xml:space="preserve"> </w:t>
      </w:r>
      <w:r w:rsidRPr="004D412E">
        <w:rPr>
          <w:rFonts w:ascii="Segoe UI" w:hAnsi="Segoe UI" w:cs="Segoe UI"/>
        </w:rPr>
        <w:t>concurența.</w:t>
      </w:r>
    </w:p>
    <w:p w14:paraId="614957CD" w14:textId="77777777" w:rsidR="004D412E" w:rsidRDefault="004D412E" w:rsidP="004D412E">
      <w:pPr>
        <w:pStyle w:val="ListParagraph"/>
        <w:widowControl w:val="0"/>
        <w:numPr>
          <w:ilvl w:val="0"/>
          <w:numId w:val="32"/>
        </w:numPr>
        <w:tabs>
          <w:tab w:val="left" w:pos="790"/>
        </w:tabs>
        <w:autoSpaceDE w:val="0"/>
        <w:autoSpaceDN w:val="0"/>
        <w:spacing w:before="2" w:after="0" w:line="240" w:lineRule="auto"/>
        <w:ind w:left="504" w:right="149" w:firstLine="0"/>
        <w:jc w:val="both"/>
        <w:rPr>
          <w:rFonts w:ascii="Segoe UI" w:hAnsi="Segoe UI" w:cs="Segoe UI"/>
        </w:rPr>
      </w:pPr>
      <w:r w:rsidRPr="004D412E">
        <w:rPr>
          <w:rFonts w:ascii="Segoe UI" w:hAnsi="Segoe UI" w:cs="Segoe UI"/>
        </w:rPr>
        <w:t>Până la încheierea şi semnarea contractului de achiziţie publică, aceasta ofertă împreună cu comunicarea transmisă de dumneavoastră prin care oferta noastră este acceptată ca fiind câştigătoare, vor constitui un contract angajant între</w:t>
      </w:r>
      <w:r w:rsidRPr="004D412E">
        <w:rPr>
          <w:rFonts w:ascii="Segoe UI" w:hAnsi="Segoe UI" w:cs="Segoe UI"/>
          <w:spacing w:val="-2"/>
        </w:rPr>
        <w:t xml:space="preserve"> </w:t>
      </w:r>
      <w:r w:rsidRPr="004D412E">
        <w:rPr>
          <w:rFonts w:ascii="Segoe UI" w:hAnsi="Segoe UI" w:cs="Segoe UI"/>
        </w:rPr>
        <w:t>noi.</w:t>
      </w:r>
    </w:p>
    <w:p w14:paraId="1F47FEBF" w14:textId="77777777" w:rsidR="00A269A0" w:rsidRPr="00A269A0" w:rsidRDefault="00A269A0" w:rsidP="00A269A0">
      <w:pPr>
        <w:widowControl w:val="0"/>
        <w:tabs>
          <w:tab w:val="left" w:pos="790"/>
        </w:tabs>
        <w:autoSpaceDE w:val="0"/>
        <w:autoSpaceDN w:val="0"/>
        <w:spacing w:before="2"/>
        <w:ind w:right="149"/>
        <w:jc w:val="both"/>
        <w:rPr>
          <w:rFonts w:ascii="Segoe UI" w:hAnsi="Segoe UI" w:cs="Segoe UI"/>
        </w:rPr>
      </w:pPr>
    </w:p>
    <w:p w14:paraId="55BA4E0E" w14:textId="77777777" w:rsidR="004D412E" w:rsidRPr="004D412E" w:rsidRDefault="004D412E" w:rsidP="004D412E">
      <w:pPr>
        <w:pStyle w:val="ListParagraph"/>
        <w:widowControl w:val="0"/>
        <w:numPr>
          <w:ilvl w:val="0"/>
          <w:numId w:val="32"/>
        </w:numPr>
        <w:tabs>
          <w:tab w:val="left" w:pos="805"/>
        </w:tabs>
        <w:autoSpaceDE w:val="0"/>
        <w:autoSpaceDN w:val="0"/>
        <w:spacing w:before="1" w:after="0" w:line="240" w:lineRule="auto"/>
        <w:ind w:left="504" w:right="147" w:firstLine="0"/>
        <w:jc w:val="both"/>
        <w:rPr>
          <w:rFonts w:ascii="Segoe UI" w:hAnsi="Segoe UI" w:cs="Segoe UI"/>
        </w:rPr>
      </w:pPr>
      <w:r w:rsidRPr="004D412E">
        <w:rPr>
          <w:rFonts w:ascii="Segoe UI" w:hAnsi="Segoe UI" w:cs="Segoe UI"/>
        </w:rPr>
        <w:t>Înţelegem că nu sunteţi obligaţi să acceptaţi oferta cu cel mai scăzut preţ sau orice sau orice ofertă</w:t>
      </w:r>
      <w:r w:rsidRPr="004D412E">
        <w:rPr>
          <w:rFonts w:ascii="Segoe UI" w:hAnsi="Segoe UI" w:cs="Segoe UI"/>
          <w:spacing w:val="-1"/>
        </w:rPr>
        <w:t xml:space="preserve"> </w:t>
      </w:r>
      <w:r w:rsidRPr="004D412E">
        <w:rPr>
          <w:rFonts w:ascii="Segoe UI" w:hAnsi="Segoe UI" w:cs="Segoe UI"/>
        </w:rPr>
        <w:t>primită.</w:t>
      </w:r>
    </w:p>
    <w:p w14:paraId="67514F38" w14:textId="77777777" w:rsidR="004D412E" w:rsidRPr="00F63439" w:rsidRDefault="004D412E" w:rsidP="004D412E">
      <w:pPr>
        <w:pStyle w:val="ListParagraph"/>
        <w:widowControl w:val="0"/>
        <w:tabs>
          <w:tab w:val="left" w:pos="805"/>
        </w:tabs>
        <w:autoSpaceDE w:val="0"/>
        <w:autoSpaceDN w:val="0"/>
        <w:spacing w:before="1" w:after="0" w:line="240" w:lineRule="auto"/>
        <w:ind w:left="504" w:right="147"/>
        <w:jc w:val="both"/>
        <w:rPr>
          <w:rFonts w:ascii="Segoe UI" w:hAnsi="Segoe UI" w:cs="Segoe UI"/>
          <w:sz w:val="20"/>
          <w:szCs w:val="20"/>
        </w:rPr>
      </w:pPr>
    </w:p>
    <w:p w14:paraId="1CE3D6FF" w14:textId="77777777" w:rsidR="00353E0C" w:rsidRDefault="00353E0C" w:rsidP="00353E0C">
      <w:pPr>
        <w:autoSpaceDE w:val="0"/>
        <w:rPr>
          <w:rFonts w:ascii="Segoe UI" w:hAnsi="Segoe UI" w:cs="Segoe UI"/>
          <w:i/>
          <w:iCs/>
          <w:sz w:val="22"/>
          <w:szCs w:val="22"/>
          <w:lang w:val="ro-RO"/>
        </w:rPr>
      </w:pPr>
    </w:p>
    <w:p w14:paraId="2B63F641" w14:textId="77777777" w:rsidR="00353E0C" w:rsidRDefault="00353E0C" w:rsidP="00353E0C">
      <w:pPr>
        <w:autoSpaceDE w:val="0"/>
        <w:rPr>
          <w:rFonts w:ascii="Segoe UI" w:hAnsi="Segoe UI" w:cs="Segoe UI"/>
          <w:i/>
          <w:iCs/>
          <w:sz w:val="22"/>
          <w:szCs w:val="22"/>
          <w:lang w:val="ro-RO"/>
        </w:rPr>
      </w:pPr>
    </w:p>
    <w:p w14:paraId="34055E41" w14:textId="77777777" w:rsidR="00353E0C" w:rsidRDefault="00353E0C" w:rsidP="00353E0C">
      <w:pPr>
        <w:autoSpaceDE w:val="0"/>
        <w:rPr>
          <w:rFonts w:ascii="Segoe UI" w:hAnsi="Segoe UI" w:cs="Segoe UI"/>
          <w:i/>
          <w:iCs/>
          <w:sz w:val="22"/>
          <w:szCs w:val="22"/>
          <w:lang w:val="ro-RO"/>
        </w:rPr>
      </w:pPr>
    </w:p>
    <w:p w14:paraId="3C5FC810" w14:textId="77777777" w:rsidR="00353E0C" w:rsidRDefault="00353E0C" w:rsidP="00353E0C">
      <w:pPr>
        <w:autoSpaceDE w:val="0"/>
        <w:rPr>
          <w:rFonts w:ascii="Segoe UI" w:hAnsi="Segoe UI" w:cs="Segoe UI"/>
          <w:i/>
          <w:iCs/>
          <w:sz w:val="22"/>
          <w:szCs w:val="22"/>
          <w:lang w:val="ro-RO"/>
        </w:rPr>
      </w:pPr>
    </w:p>
    <w:p w14:paraId="0AD14D3B" w14:textId="77777777" w:rsidR="00353E0C" w:rsidRDefault="00353E0C" w:rsidP="00353E0C">
      <w:pPr>
        <w:autoSpaceDE w:val="0"/>
        <w:rPr>
          <w:rFonts w:ascii="Segoe UI" w:hAnsi="Segoe UI" w:cs="Segoe UI"/>
          <w:i/>
          <w:iCs/>
          <w:sz w:val="22"/>
          <w:szCs w:val="22"/>
          <w:lang w:val="ro-RO"/>
        </w:rPr>
      </w:pPr>
    </w:p>
    <w:p w14:paraId="197CCC8A" w14:textId="77777777" w:rsidR="00353E0C" w:rsidRDefault="00353E0C" w:rsidP="00353E0C">
      <w:pPr>
        <w:autoSpaceDE w:val="0"/>
        <w:rPr>
          <w:rFonts w:ascii="Segoe UI" w:hAnsi="Segoe UI" w:cs="Segoe UI"/>
          <w:i/>
          <w:iCs/>
          <w:sz w:val="22"/>
          <w:szCs w:val="22"/>
          <w:lang w:val="ro-RO"/>
        </w:rPr>
      </w:pPr>
    </w:p>
    <w:p w14:paraId="43E3BF9D" w14:textId="77777777" w:rsidR="00353E0C" w:rsidRDefault="00353E0C" w:rsidP="00353E0C">
      <w:pPr>
        <w:autoSpaceDE w:val="0"/>
        <w:rPr>
          <w:rFonts w:ascii="Segoe UI" w:hAnsi="Segoe UI" w:cs="Segoe UI"/>
          <w:i/>
          <w:iCs/>
          <w:sz w:val="22"/>
          <w:szCs w:val="22"/>
          <w:lang w:val="ro-RO"/>
        </w:rPr>
      </w:pPr>
    </w:p>
    <w:p w14:paraId="4DCA38F5" w14:textId="77777777" w:rsidR="00353E0C" w:rsidRDefault="00353E0C" w:rsidP="00353E0C">
      <w:pPr>
        <w:autoSpaceDE w:val="0"/>
        <w:rPr>
          <w:rFonts w:ascii="Segoe UI" w:hAnsi="Segoe UI" w:cs="Segoe UI"/>
          <w:i/>
          <w:iCs/>
          <w:sz w:val="22"/>
          <w:szCs w:val="22"/>
          <w:lang w:val="ro-RO"/>
        </w:rPr>
      </w:pPr>
    </w:p>
    <w:p w14:paraId="7CBB2E83" w14:textId="77777777" w:rsidR="00353E0C" w:rsidRDefault="00353E0C" w:rsidP="00353E0C">
      <w:pPr>
        <w:autoSpaceDE w:val="0"/>
        <w:rPr>
          <w:rFonts w:ascii="Segoe UI" w:hAnsi="Segoe UI" w:cs="Segoe UI"/>
          <w:i/>
          <w:iCs/>
          <w:sz w:val="22"/>
          <w:szCs w:val="22"/>
          <w:lang w:val="ro-RO"/>
        </w:rPr>
      </w:pPr>
    </w:p>
    <w:p w14:paraId="3D6354BE" w14:textId="77777777" w:rsidR="00353E0C" w:rsidRDefault="00353E0C" w:rsidP="00353E0C">
      <w:pPr>
        <w:autoSpaceDE w:val="0"/>
        <w:rPr>
          <w:rFonts w:ascii="Segoe UI" w:hAnsi="Segoe UI" w:cs="Segoe UI"/>
          <w:i/>
          <w:iCs/>
          <w:sz w:val="22"/>
          <w:szCs w:val="22"/>
          <w:lang w:val="ro-RO"/>
        </w:rPr>
      </w:pPr>
    </w:p>
    <w:p w14:paraId="4C91EE29" w14:textId="77777777" w:rsidR="00353E0C" w:rsidRDefault="00353E0C" w:rsidP="00353E0C">
      <w:pPr>
        <w:autoSpaceDE w:val="0"/>
        <w:rPr>
          <w:rFonts w:ascii="Segoe UI" w:hAnsi="Segoe UI" w:cs="Segoe UI"/>
          <w:i/>
          <w:iCs/>
          <w:sz w:val="22"/>
          <w:szCs w:val="22"/>
          <w:lang w:val="ro-RO"/>
        </w:rPr>
      </w:pPr>
    </w:p>
    <w:p w14:paraId="2E89136E" w14:textId="77777777" w:rsidR="00353E0C" w:rsidRDefault="00353E0C" w:rsidP="00353E0C">
      <w:pPr>
        <w:autoSpaceDE w:val="0"/>
        <w:rPr>
          <w:rFonts w:ascii="Segoe UI" w:hAnsi="Segoe UI" w:cs="Segoe UI"/>
          <w:i/>
          <w:iCs/>
          <w:sz w:val="22"/>
          <w:szCs w:val="22"/>
          <w:lang w:val="ro-RO"/>
        </w:rPr>
      </w:pPr>
    </w:p>
    <w:p w14:paraId="362A17E6" w14:textId="77777777" w:rsidR="00353E0C" w:rsidRDefault="00353E0C" w:rsidP="00353E0C">
      <w:pPr>
        <w:autoSpaceDE w:val="0"/>
        <w:rPr>
          <w:rFonts w:ascii="Segoe UI" w:hAnsi="Segoe UI" w:cs="Segoe UI"/>
          <w:i/>
          <w:iCs/>
          <w:sz w:val="22"/>
          <w:szCs w:val="22"/>
          <w:lang w:val="ro-RO"/>
        </w:rPr>
      </w:pPr>
    </w:p>
    <w:p w14:paraId="447ECEAF" w14:textId="77777777" w:rsidR="00353E0C" w:rsidRDefault="00353E0C" w:rsidP="00353E0C">
      <w:pPr>
        <w:autoSpaceDE w:val="0"/>
        <w:rPr>
          <w:rFonts w:ascii="Segoe UI" w:hAnsi="Segoe UI" w:cs="Segoe UI"/>
          <w:i/>
          <w:iCs/>
          <w:sz w:val="22"/>
          <w:szCs w:val="22"/>
          <w:lang w:val="ro-RO"/>
        </w:rPr>
      </w:pPr>
    </w:p>
    <w:p w14:paraId="5A6D9435" w14:textId="77777777" w:rsidR="00353E0C" w:rsidRDefault="00353E0C" w:rsidP="00353E0C">
      <w:pPr>
        <w:autoSpaceDE w:val="0"/>
        <w:rPr>
          <w:rFonts w:ascii="Segoe UI" w:hAnsi="Segoe UI" w:cs="Segoe UI"/>
          <w:i/>
          <w:iCs/>
          <w:sz w:val="22"/>
          <w:szCs w:val="22"/>
          <w:lang w:val="ro-RO"/>
        </w:rPr>
      </w:pPr>
    </w:p>
    <w:p w14:paraId="5C94204A" w14:textId="77777777" w:rsidR="00353E0C" w:rsidRDefault="00353E0C" w:rsidP="00353E0C">
      <w:pPr>
        <w:autoSpaceDE w:val="0"/>
        <w:rPr>
          <w:rFonts w:ascii="Segoe UI" w:hAnsi="Segoe UI" w:cs="Segoe UI"/>
          <w:i/>
          <w:iCs/>
          <w:sz w:val="22"/>
          <w:szCs w:val="22"/>
          <w:lang w:val="ro-RO"/>
        </w:rPr>
      </w:pPr>
    </w:p>
    <w:p w14:paraId="711C44B0" w14:textId="77777777" w:rsidR="00353E0C" w:rsidRDefault="00353E0C" w:rsidP="00353E0C">
      <w:pPr>
        <w:autoSpaceDE w:val="0"/>
        <w:rPr>
          <w:rFonts w:ascii="Segoe UI" w:hAnsi="Segoe UI" w:cs="Segoe UI"/>
          <w:i/>
          <w:iCs/>
          <w:sz w:val="22"/>
          <w:szCs w:val="22"/>
          <w:lang w:val="ro-RO"/>
        </w:rPr>
      </w:pPr>
    </w:p>
    <w:p w14:paraId="39E5DC2C" w14:textId="77777777" w:rsidR="00353E0C" w:rsidRDefault="00353E0C" w:rsidP="00353E0C">
      <w:pPr>
        <w:autoSpaceDE w:val="0"/>
        <w:rPr>
          <w:rFonts w:ascii="Segoe UI" w:hAnsi="Segoe UI" w:cs="Segoe UI"/>
          <w:i/>
          <w:iCs/>
          <w:sz w:val="22"/>
          <w:szCs w:val="22"/>
          <w:lang w:val="ro-RO"/>
        </w:rPr>
      </w:pPr>
    </w:p>
    <w:p w14:paraId="21E24E13" w14:textId="77777777" w:rsidR="00353E0C" w:rsidRDefault="00353E0C" w:rsidP="00353E0C">
      <w:pPr>
        <w:autoSpaceDE w:val="0"/>
        <w:rPr>
          <w:rFonts w:ascii="Segoe UI" w:hAnsi="Segoe UI" w:cs="Segoe UI"/>
          <w:i/>
          <w:iCs/>
          <w:sz w:val="22"/>
          <w:szCs w:val="22"/>
          <w:lang w:val="ro-RO"/>
        </w:rPr>
      </w:pPr>
    </w:p>
    <w:p w14:paraId="22802A5D" w14:textId="77777777" w:rsidR="00353E0C" w:rsidRDefault="00353E0C" w:rsidP="00353E0C">
      <w:pPr>
        <w:autoSpaceDE w:val="0"/>
        <w:rPr>
          <w:rFonts w:ascii="Segoe UI" w:hAnsi="Segoe UI" w:cs="Segoe UI"/>
          <w:i/>
          <w:iCs/>
          <w:sz w:val="22"/>
          <w:szCs w:val="22"/>
          <w:lang w:val="ro-RO"/>
        </w:rPr>
      </w:pPr>
    </w:p>
    <w:p w14:paraId="77509934" w14:textId="77777777" w:rsidR="00353E0C" w:rsidRDefault="00353E0C" w:rsidP="00353E0C">
      <w:pPr>
        <w:autoSpaceDE w:val="0"/>
        <w:rPr>
          <w:rFonts w:ascii="Segoe UI" w:hAnsi="Segoe UI" w:cs="Segoe UI"/>
          <w:i/>
          <w:iCs/>
          <w:sz w:val="22"/>
          <w:szCs w:val="22"/>
          <w:lang w:val="ro-RO"/>
        </w:rPr>
      </w:pPr>
    </w:p>
    <w:p w14:paraId="5F1CBD88" w14:textId="77777777" w:rsidR="00353E0C" w:rsidRDefault="00353E0C" w:rsidP="00353E0C">
      <w:pPr>
        <w:autoSpaceDE w:val="0"/>
        <w:rPr>
          <w:rFonts w:ascii="Segoe UI" w:hAnsi="Segoe UI" w:cs="Segoe UI"/>
          <w:i/>
          <w:iCs/>
          <w:sz w:val="22"/>
          <w:szCs w:val="22"/>
          <w:lang w:val="ro-RO"/>
        </w:rPr>
      </w:pPr>
    </w:p>
    <w:p w14:paraId="4F799A3C" w14:textId="77777777" w:rsidR="00353E0C" w:rsidRDefault="00353E0C" w:rsidP="00353E0C">
      <w:pPr>
        <w:autoSpaceDE w:val="0"/>
        <w:rPr>
          <w:rFonts w:ascii="Segoe UI" w:hAnsi="Segoe UI" w:cs="Segoe UI"/>
          <w:i/>
          <w:iCs/>
          <w:sz w:val="22"/>
          <w:szCs w:val="22"/>
          <w:lang w:val="ro-RO"/>
        </w:rPr>
      </w:pPr>
    </w:p>
    <w:p w14:paraId="45D6651B" w14:textId="77777777" w:rsidR="00353E0C" w:rsidRDefault="00353E0C" w:rsidP="00353E0C">
      <w:pPr>
        <w:autoSpaceDE w:val="0"/>
        <w:rPr>
          <w:rFonts w:ascii="Segoe UI" w:hAnsi="Segoe UI" w:cs="Segoe UI"/>
          <w:i/>
          <w:iCs/>
          <w:sz w:val="22"/>
          <w:szCs w:val="22"/>
          <w:lang w:val="ro-RO"/>
        </w:rPr>
      </w:pPr>
    </w:p>
    <w:p w14:paraId="6D9A140A" w14:textId="77777777" w:rsidR="00353E0C" w:rsidRDefault="00353E0C" w:rsidP="00353E0C">
      <w:pPr>
        <w:autoSpaceDE w:val="0"/>
        <w:rPr>
          <w:rFonts w:ascii="Segoe UI" w:hAnsi="Segoe UI" w:cs="Segoe UI"/>
          <w:i/>
          <w:iCs/>
          <w:sz w:val="22"/>
          <w:szCs w:val="22"/>
          <w:lang w:val="ro-RO"/>
        </w:rPr>
      </w:pPr>
    </w:p>
    <w:p w14:paraId="4FCC88B7" w14:textId="77777777" w:rsidR="00353E0C" w:rsidRDefault="00353E0C" w:rsidP="00353E0C">
      <w:pPr>
        <w:autoSpaceDE w:val="0"/>
        <w:rPr>
          <w:rFonts w:ascii="Segoe UI" w:hAnsi="Segoe UI" w:cs="Segoe UI"/>
          <w:i/>
          <w:iCs/>
          <w:sz w:val="22"/>
          <w:szCs w:val="22"/>
          <w:lang w:val="ro-RO"/>
        </w:rPr>
      </w:pPr>
    </w:p>
    <w:p w14:paraId="1309325F" w14:textId="77777777" w:rsidR="00353E0C" w:rsidRDefault="00353E0C" w:rsidP="00353E0C">
      <w:pPr>
        <w:autoSpaceDE w:val="0"/>
        <w:rPr>
          <w:rFonts w:ascii="Segoe UI" w:hAnsi="Segoe UI" w:cs="Segoe UI"/>
          <w:i/>
          <w:iCs/>
          <w:sz w:val="22"/>
          <w:szCs w:val="22"/>
          <w:lang w:val="ro-RO"/>
        </w:rPr>
      </w:pPr>
    </w:p>
    <w:p w14:paraId="7C1C61A6" w14:textId="77777777" w:rsidR="00353E0C" w:rsidRDefault="00353E0C" w:rsidP="00353E0C">
      <w:pPr>
        <w:autoSpaceDE w:val="0"/>
        <w:rPr>
          <w:rFonts w:ascii="Segoe UI" w:hAnsi="Segoe UI" w:cs="Segoe UI"/>
          <w:i/>
          <w:iCs/>
          <w:sz w:val="22"/>
          <w:szCs w:val="22"/>
          <w:lang w:val="ro-RO"/>
        </w:rPr>
      </w:pPr>
    </w:p>
    <w:p w14:paraId="5CFF0ADA" w14:textId="77777777" w:rsidR="00353E0C" w:rsidRDefault="00353E0C" w:rsidP="00353E0C">
      <w:pPr>
        <w:autoSpaceDE w:val="0"/>
        <w:rPr>
          <w:rFonts w:ascii="Segoe UI" w:hAnsi="Segoe UI" w:cs="Segoe UI"/>
          <w:i/>
          <w:iCs/>
          <w:sz w:val="22"/>
          <w:szCs w:val="22"/>
          <w:lang w:val="ro-RO"/>
        </w:rPr>
      </w:pPr>
    </w:p>
    <w:p w14:paraId="0091BA79" w14:textId="77777777" w:rsidR="00353E0C" w:rsidRDefault="00353E0C" w:rsidP="00353E0C">
      <w:pPr>
        <w:autoSpaceDE w:val="0"/>
        <w:rPr>
          <w:rFonts w:ascii="Segoe UI" w:hAnsi="Segoe UI" w:cs="Segoe UI"/>
          <w:i/>
          <w:iCs/>
          <w:sz w:val="22"/>
          <w:szCs w:val="22"/>
          <w:lang w:val="ro-RO"/>
        </w:rPr>
      </w:pPr>
    </w:p>
    <w:p w14:paraId="56390FAE" w14:textId="77777777" w:rsidR="00353E0C" w:rsidRDefault="00353E0C" w:rsidP="00353E0C">
      <w:pPr>
        <w:autoSpaceDE w:val="0"/>
        <w:rPr>
          <w:rFonts w:ascii="Segoe UI" w:hAnsi="Segoe UI" w:cs="Segoe UI"/>
          <w:i/>
          <w:iCs/>
          <w:sz w:val="22"/>
          <w:szCs w:val="22"/>
          <w:lang w:val="ro-RO"/>
        </w:rPr>
      </w:pPr>
    </w:p>
    <w:p w14:paraId="441B1A91" w14:textId="77777777" w:rsidR="00353E0C" w:rsidRDefault="00353E0C" w:rsidP="00353E0C">
      <w:pPr>
        <w:autoSpaceDE w:val="0"/>
        <w:rPr>
          <w:rFonts w:ascii="Segoe UI" w:hAnsi="Segoe UI" w:cs="Segoe UI"/>
          <w:i/>
          <w:iCs/>
          <w:sz w:val="22"/>
          <w:szCs w:val="22"/>
          <w:lang w:val="ro-RO"/>
        </w:rPr>
      </w:pPr>
    </w:p>
    <w:p w14:paraId="791F1343" w14:textId="77777777" w:rsidR="00353E0C" w:rsidRDefault="00353E0C" w:rsidP="00353E0C">
      <w:pPr>
        <w:autoSpaceDE w:val="0"/>
        <w:rPr>
          <w:rFonts w:ascii="Segoe UI" w:hAnsi="Segoe UI" w:cs="Segoe UI"/>
          <w:i/>
          <w:iCs/>
          <w:sz w:val="22"/>
          <w:szCs w:val="22"/>
          <w:lang w:val="ro-RO"/>
        </w:rPr>
      </w:pPr>
    </w:p>
    <w:p w14:paraId="3182D925" w14:textId="77777777" w:rsidR="00A269A0" w:rsidRDefault="00A269A0" w:rsidP="00353E0C">
      <w:pPr>
        <w:autoSpaceDE w:val="0"/>
        <w:rPr>
          <w:rFonts w:ascii="Segoe UI" w:hAnsi="Segoe UI" w:cs="Segoe UI"/>
          <w:i/>
          <w:iCs/>
          <w:sz w:val="22"/>
          <w:szCs w:val="22"/>
          <w:lang w:val="ro-RO"/>
        </w:rPr>
      </w:pPr>
    </w:p>
    <w:p w14:paraId="0B9EDA60" w14:textId="77777777" w:rsidR="00A269A0" w:rsidRDefault="00A269A0" w:rsidP="00353E0C">
      <w:pPr>
        <w:autoSpaceDE w:val="0"/>
        <w:rPr>
          <w:rFonts w:ascii="Segoe UI" w:hAnsi="Segoe UI" w:cs="Segoe UI"/>
          <w:i/>
          <w:iCs/>
          <w:sz w:val="22"/>
          <w:szCs w:val="22"/>
          <w:lang w:val="ro-RO"/>
        </w:rPr>
      </w:pPr>
    </w:p>
    <w:p w14:paraId="08393B57" w14:textId="77777777" w:rsidR="00A269A0" w:rsidRDefault="00A269A0" w:rsidP="00353E0C">
      <w:pPr>
        <w:autoSpaceDE w:val="0"/>
        <w:rPr>
          <w:rFonts w:ascii="Segoe UI" w:hAnsi="Segoe UI" w:cs="Segoe UI"/>
          <w:i/>
          <w:iCs/>
          <w:sz w:val="22"/>
          <w:szCs w:val="22"/>
          <w:lang w:val="ro-RO"/>
        </w:rPr>
      </w:pPr>
    </w:p>
    <w:p w14:paraId="6BBBC901"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1E1B196F"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10AB8AB9"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7A2A23EC" w14:textId="3DB11B9B" w:rsidR="00921A9A" w:rsidRDefault="00921A9A" w:rsidP="000422F8">
      <w:pPr>
        <w:ind w:left="720"/>
        <w:contextualSpacing/>
        <w:jc w:val="both"/>
        <w:rPr>
          <w:rFonts w:ascii="Segoe UI" w:hAnsi="Segoe UI" w:cs="Segoe UI"/>
          <w:sz w:val="22"/>
          <w:szCs w:val="22"/>
          <w:lang w:val="de-DE" w:eastAsia="de-DE"/>
        </w:rPr>
      </w:pPr>
    </w:p>
    <w:p w14:paraId="4E7CE159" w14:textId="77777777" w:rsidR="00921A9A" w:rsidRPr="00393AE3" w:rsidRDefault="00921A9A" w:rsidP="000422F8">
      <w:pPr>
        <w:ind w:left="720"/>
        <w:contextualSpacing/>
        <w:jc w:val="both"/>
        <w:rPr>
          <w:rFonts w:ascii="Segoe UI" w:hAnsi="Segoe UI" w:cs="Segoe UI"/>
          <w:sz w:val="22"/>
          <w:szCs w:val="22"/>
          <w:lang w:val="de-DE" w:eastAsia="de-DE"/>
        </w:rPr>
      </w:pPr>
    </w:p>
    <w:p w14:paraId="2A30B1EC" w14:textId="77777777" w:rsidR="00353E0C" w:rsidRDefault="00353E0C" w:rsidP="000422F8">
      <w:pPr>
        <w:numPr>
          <w:ilvl w:val="1"/>
          <w:numId w:val="0"/>
        </w:numPr>
        <w:tabs>
          <w:tab w:val="num" w:pos="360"/>
        </w:tabs>
        <w:jc w:val="both"/>
        <w:rPr>
          <w:rFonts w:ascii="Segoe UI" w:eastAsia="Calibri" w:hAnsi="Segoe UI" w:cs="Segoe UI"/>
          <w:b/>
          <w:sz w:val="22"/>
          <w:szCs w:val="22"/>
          <w:lang w:val="ro-RO"/>
        </w:rPr>
      </w:pPr>
    </w:p>
    <w:p w14:paraId="53E570FD" w14:textId="77777777" w:rsidR="00F176D0" w:rsidRDefault="00F176D0" w:rsidP="00F176D0">
      <w:pPr>
        <w:numPr>
          <w:ilvl w:val="1"/>
          <w:numId w:val="0"/>
        </w:numPr>
        <w:tabs>
          <w:tab w:val="num" w:pos="360"/>
        </w:tabs>
        <w:jc w:val="both"/>
        <w:rPr>
          <w:rFonts w:ascii="Segoe UI" w:eastAsia="Calibri" w:hAnsi="Segoe UI" w:cs="Segoe UI"/>
          <w:b/>
          <w:sz w:val="22"/>
          <w:szCs w:val="22"/>
          <w:lang w:val="ro-RO"/>
        </w:rPr>
      </w:pPr>
      <w:r w:rsidRPr="00393AE3">
        <w:rPr>
          <w:rFonts w:ascii="Segoe UI" w:eastAsia="Calibri" w:hAnsi="Segoe UI" w:cs="Segoe UI"/>
          <w:b/>
          <w:sz w:val="22"/>
          <w:szCs w:val="22"/>
          <w:lang w:val="ro-RO"/>
        </w:rPr>
        <w:lastRenderedPageBreak/>
        <w:t>Anexa 1 la Formularul de oferta</w:t>
      </w:r>
    </w:p>
    <w:tbl>
      <w:tblPr>
        <w:tblpPr w:leftFromText="180" w:rightFromText="180" w:vertAnchor="page" w:horzAnchor="margin" w:tblpY="2005"/>
        <w:tblW w:w="10161" w:type="dxa"/>
        <w:tblLook w:val="04A0" w:firstRow="1" w:lastRow="0" w:firstColumn="1" w:lastColumn="0" w:noHBand="0" w:noVBand="1"/>
      </w:tblPr>
      <w:tblGrid>
        <w:gridCol w:w="683"/>
        <w:gridCol w:w="3337"/>
        <w:gridCol w:w="2913"/>
        <w:gridCol w:w="1313"/>
        <w:gridCol w:w="1915"/>
      </w:tblGrid>
      <w:tr w:rsidR="00512884" w:rsidRPr="009E1349" w14:paraId="29087DC2" w14:textId="77777777" w:rsidTr="00512884">
        <w:trPr>
          <w:trHeight w:val="386"/>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CE37D3" w14:textId="77777777" w:rsidR="00512884" w:rsidRPr="00393AE3" w:rsidRDefault="00512884" w:rsidP="00512884">
            <w:pPr>
              <w:jc w:val="center"/>
              <w:rPr>
                <w:rFonts w:ascii="Segoe UI" w:hAnsi="Segoe UI" w:cs="Segoe UI"/>
                <w:b/>
                <w:bCs/>
                <w:color w:val="000000"/>
                <w:lang w:val="ro-RO"/>
              </w:rPr>
            </w:pPr>
            <w:r w:rsidRPr="00393AE3">
              <w:rPr>
                <w:rFonts w:ascii="Segoe UI" w:hAnsi="Segoe UI" w:cs="Segoe UI"/>
                <w:b/>
                <w:bCs/>
                <w:color w:val="000000"/>
                <w:lang w:val="ro-RO"/>
              </w:rPr>
              <w:t>Nr. crt.</w:t>
            </w:r>
          </w:p>
        </w:tc>
        <w:tc>
          <w:tcPr>
            <w:tcW w:w="3337" w:type="dxa"/>
            <w:tcBorders>
              <w:top w:val="single" w:sz="8" w:space="0" w:color="auto"/>
              <w:left w:val="nil"/>
              <w:bottom w:val="single" w:sz="8" w:space="0" w:color="auto"/>
              <w:right w:val="single" w:sz="8" w:space="0" w:color="auto"/>
            </w:tcBorders>
            <w:shd w:val="clear" w:color="auto" w:fill="auto"/>
            <w:vAlign w:val="center"/>
            <w:hideMark/>
          </w:tcPr>
          <w:p w14:paraId="19405E97" w14:textId="77777777" w:rsidR="00512884" w:rsidRPr="00393AE3" w:rsidRDefault="00512884" w:rsidP="00512884">
            <w:pPr>
              <w:jc w:val="center"/>
              <w:rPr>
                <w:rFonts w:ascii="Segoe UI" w:hAnsi="Segoe UI" w:cs="Segoe UI"/>
                <w:b/>
                <w:bCs/>
                <w:color w:val="000000"/>
                <w:lang w:val="ro-RO"/>
              </w:rPr>
            </w:pPr>
            <w:r w:rsidRPr="00393AE3">
              <w:rPr>
                <w:rFonts w:ascii="Segoe UI" w:hAnsi="Segoe UI" w:cs="Segoe UI"/>
                <w:b/>
                <w:bCs/>
                <w:color w:val="000000"/>
                <w:lang w:val="ro-RO"/>
              </w:rPr>
              <w:t>Categorii Activități</w:t>
            </w:r>
          </w:p>
        </w:tc>
        <w:tc>
          <w:tcPr>
            <w:tcW w:w="2913" w:type="dxa"/>
            <w:tcBorders>
              <w:top w:val="single" w:sz="8" w:space="0" w:color="auto"/>
              <w:left w:val="nil"/>
              <w:bottom w:val="single" w:sz="8" w:space="0" w:color="auto"/>
              <w:right w:val="single" w:sz="8" w:space="0" w:color="auto"/>
            </w:tcBorders>
            <w:shd w:val="clear" w:color="auto" w:fill="auto"/>
            <w:vAlign w:val="center"/>
            <w:hideMark/>
          </w:tcPr>
          <w:p w14:paraId="55797E87" w14:textId="77777777" w:rsidR="00512884" w:rsidRPr="00393AE3" w:rsidRDefault="00512884" w:rsidP="00512884">
            <w:pPr>
              <w:jc w:val="center"/>
              <w:rPr>
                <w:rFonts w:ascii="Segoe UI" w:hAnsi="Segoe UI" w:cs="Segoe UI"/>
                <w:b/>
                <w:bCs/>
                <w:color w:val="000000"/>
                <w:lang w:val="ro-RO"/>
              </w:rPr>
            </w:pPr>
            <w:r w:rsidRPr="00393AE3">
              <w:rPr>
                <w:rFonts w:ascii="Segoe UI" w:hAnsi="Segoe UI" w:cs="Segoe UI"/>
                <w:b/>
                <w:bCs/>
                <w:color w:val="000000"/>
                <w:lang w:val="ro-RO"/>
              </w:rPr>
              <w:t xml:space="preserve">Preț </w:t>
            </w:r>
            <w:r>
              <w:rPr>
                <w:rFonts w:ascii="Segoe UI" w:hAnsi="Segoe UI" w:cs="Segoe UI"/>
                <w:b/>
                <w:bCs/>
                <w:color w:val="000000"/>
                <w:lang w:val="ro-RO"/>
              </w:rPr>
              <w:t xml:space="preserve">unitar </w:t>
            </w:r>
            <w:r w:rsidRPr="00393AE3">
              <w:rPr>
                <w:rFonts w:ascii="Segoe UI" w:hAnsi="Segoe UI" w:cs="Segoe UI"/>
                <w:b/>
                <w:bCs/>
                <w:color w:val="000000"/>
                <w:lang w:val="ro-RO"/>
              </w:rPr>
              <w:br/>
              <w:t xml:space="preserve"> (Lei fără TVA)</w:t>
            </w:r>
          </w:p>
        </w:tc>
        <w:tc>
          <w:tcPr>
            <w:tcW w:w="1313" w:type="dxa"/>
            <w:tcBorders>
              <w:top w:val="single" w:sz="8" w:space="0" w:color="auto"/>
              <w:left w:val="nil"/>
              <w:bottom w:val="single" w:sz="8" w:space="0" w:color="auto"/>
              <w:right w:val="single" w:sz="8" w:space="0" w:color="auto"/>
            </w:tcBorders>
          </w:tcPr>
          <w:p w14:paraId="30F7D94F" w14:textId="77777777" w:rsidR="00512884" w:rsidRPr="00393AE3" w:rsidRDefault="00512884" w:rsidP="00512884">
            <w:pPr>
              <w:jc w:val="center"/>
              <w:rPr>
                <w:rFonts w:ascii="Segoe UI" w:hAnsi="Segoe UI" w:cs="Segoe UI"/>
                <w:b/>
                <w:bCs/>
                <w:color w:val="000000"/>
                <w:lang w:val="ro-RO"/>
              </w:rPr>
            </w:pPr>
            <w:r>
              <w:rPr>
                <w:rFonts w:ascii="Segoe UI" w:hAnsi="Segoe UI" w:cs="Segoe UI"/>
                <w:b/>
                <w:bCs/>
                <w:color w:val="000000"/>
                <w:lang w:val="ro-RO"/>
              </w:rPr>
              <w:t>Cantiate</w:t>
            </w:r>
          </w:p>
        </w:tc>
        <w:tc>
          <w:tcPr>
            <w:tcW w:w="1915" w:type="dxa"/>
            <w:tcBorders>
              <w:top w:val="single" w:sz="8" w:space="0" w:color="auto"/>
              <w:left w:val="nil"/>
              <w:bottom w:val="single" w:sz="8" w:space="0" w:color="auto"/>
              <w:right w:val="single" w:sz="8" w:space="0" w:color="auto"/>
            </w:tcBorders>
          </w:tcPr>
          <w:p w14:paraId="2F58847E" w14:textId="77777777" w:rsidR="00512884" w:rsidRDefault="00512884" w:rsidP="00512884">
            <w:pPr>
              <w:jc w:val="center"/>
              <w:rPr>
                <w:rFonts w:ascii="Segoe UI" w:hAnsi="Segoe UI" w:cs="Segoe UI"/>
                <w:b/>
                <w:bCs/>
                <w:color w:val="000000"/>
                <w:lang w:val="ro-RO"/>
              </w:rPr>
            </w:pPr>
            <w:r>
              <w:rPr>
                <w:rFonts w:ascii="Segoe UI" w:hAnsi="Segoe UI" w:cs="Segoe UI"/>
                <w:b/>
                <w:bCs/>
                <w:color w:val="000000"/>
                <w:lang w:val="ro-RO"/>
              </w:rPr>
              <w:t>Pret total</w:t>
            </w:r>
          </w:p>
          <w:p w14:paraId="71DF929D" w14:textId="77777777" w:rsidR="00512884" w:rsidRDefault="00512884" w:rsidP="00512884">
            <w:pPr>
              <w:jc w:val="center"/>
              <w:rPr>
                <w:rFonts w:ascii="Segoe UI" w:hAnsi="Segoe UI" w:cs="Segoe UI"/>
                <w:b/>
                <w:bCs/>
                <w:color w:val="000000"/>
                <w:lang w:val="ro-RO"/>
              </w:rPr>
            </w:pPr>
            <w:r>
              <w:rPr>
                <w:rFonts w:ascii="Segoe UI" w:hAnsi="Segoe UI" w:cs="Segoe UI"/>
                <w:b/>
                <w:bCs/>
                <w:color w:val="000000"/>
                <w:lang w:val="ro-RO"/>
              </w:rPr>
              <w:t>(Lei fara TVA)</w:t>
            </w:r>
          </w:p>
        </w:tc>
      </w:tr>
      <w:tr w:rsidR="00512884" w:rsidRPr="00393AE3" w14:paraId="6ED204D8" w14:textId="77777777" w:rsidTr="00512884">
        <w:trPr>
          <w:trHeight w:val="154"/>
        </w:trPr>
        <w:tc>
          <w:tcPr>
            <w:tcW w:w="683" w:type="dxa"/>
            <w:tcBorders>
              <w:top w:val="nil"/>
              <w:left w:val="single" w:sz="8" w:space="0" w:color="auto"/>
              <w:bottom w:val="nil"/>
              <w:right w:val="single" w:sz="8" w:space="0" w:color="auto"/>
            </w:tcBorders>
            <w:shd w:val="clear" w:color="auto" w:fill="auto"/>
            <w:vAlign w:val="center"/>
            <w:hideMark/>
          </w:tcPr>
          <w:p w14:paraId="45CD4488" w14:textId="77777777" w:rsidR="00512884" w:rsidRPr="00393AE3" w:rsidRDefault="00512884" w:rsidP="00512884">
            <w:pPr>
              <w:jc w:val="center"/>
              <w:rPr>
                <w:rFonts w:ascii="Segoe UI" w:hAnsi="Segoe UI" w:cs="Segoe UI"/>
                <w:b/>
                <w:color w:val="000000"/>
                <w:lang w:val="ro-RO"/>
              </w:rPr>
            </w:pPr>
            <w:r>
              <w:rPr>
                <w:rFonts w:ascii="Segoe UI" w:hAnsi="Segoe UI" w:cs="Segoe UI"/>
                <w:b/>
                <w:color w:val="000000"/>
                <w:lang w:val="ro-RO"/>
              </w:rPr>
              <w:t>1</w:t>
            </w:r>
            <w:r w:rsidRPr="00393AE3">
              <w:rPr>
                <w:rFonts w:ascii="Segoe UI" w:hAnsi="Segoe UI" w:cs="Segoe UI"/>
                <w:b/>
                <w:color w:val="000000"/>
                <w:lang w:val="ro-RO"/>
              </w:rPr>
              <w:t>.</w:t>
            </w:r>
          </w:p>
        </w:tc>
        <w:tc>
          <w:tcPr>
            <w:tcW w:w="3337" w:type="dxa"/>
            <w:tcBorders>
              <w:top w:val="nil"/>
              <w:left w:val="nil"/>
              <w:bottom w:val="nil"/>
              <w:right w:val="single" w:sz="8" w:space="0" w:color="auto"/>
            </w:tcBorders>
            <w:shd w:val="clear" w:color="auto" w:fill="auto"/>
            <w:vAlign w:val="center"/>
            <w:hideMark/>
          </w:tcPr>
          <w:p w14:paraId="6ECAF310" w14:textId="77777777" w:rsidR="00512884" w:rsidRPr="00393AE3" w:rsidRDefault="00512884" w:rsidP="00512884">
            <w:pPr>
              <w:rPr>
                <w:rFonts w:ascii="Segoe UI" w:hAnsi="Segoe UI" w:cs="Segoe UI"/>
                <w:b/>
                <w:color w:val="000000"/>
                <w:u w:val="single"/>
                <w:lang w:val="ro-RO"/>
              </w:rPr>
            </w:pPr>
            <w:r w:rsidRPr="00B811AE">
              <w:rPr>
                <w:rFonts w:ascii="Segoe UI" w:hAnsi="Segoe UI" w:cs="Segoe UI"/>
                <w:b/>
                <w:color w:val="000000"/>
                <w:lang w:val="ro-RO"/>
              </w:rPr>
              <w:t>SERVICII DE CATERING IN CADRUL PROGRAMULUI NATIONAL - MASÀ SÃNÃTOASÂ (PNMS) – AN 2025</w:t>
            </w:r>
          </w:p>
        </w:tc>
        <w:tc>
          <w:tcPr>
            <w:tcW w:w="2913" w:type="dxa"/>
            <w:tcBorders>
              <w:top w:val="nil"/>
              <w:left w:val="nil"/>
              <w:bottom w:val="nil"/>
              <w:right w:val="single" w:sz="8" w:space="0" w:color="auto"/>
            </w:tcBorders>
            <w:shd w:val="clear" w:color="auto" w:fill="auto"/>
            <w:noWrap/>
            <w:vAlign w:val="center"/>
            <w:hideMark/>
          </w:tcPr>
          <w:p w14:paraId="7ADBAEF6" w14:textId="77777777" w:rsidR="00512884" w:rsidRDefault="00512884" w:rsidP="00512884">
            <w:pPr>
              <w:jc w:val="right"/>
              <w:rPr>
                <w:rFonts w:ascii="Segoe UI" w:hAnsi="Segoe UI" w:cs="Segoe UI"/>
                <w:b/>
                <w:color w:val="000000"/>
                <w:lang w:val="ro-RO"/>
              </w:rPr>
            </w:pPr>
          </w:p>
          <w:p w14:paraId="58D400D6" w14:textId="77777777" w:rsidR="00512884" w:rsidRDefault="00512884" w:rsidP="00512884">
            <w:pPr>
              <w:jc w:val="right"/>
              <w:rPr>
                <w:rFonts w:ascii="Segoe UI" w:hAnsi="Segoe UI" w:cs="Segoe UI"/>
                <w:b/>
                <w:color w:val="000000"/>
                <w:lang w:val="ro-RO"/>
              </w:rPr>
            </w:pPr>
          </w:p>
          <w:p w14:paraId="5830FA1E" w14:textId="77777777" w:rsidR="00512884" w:rsidRPr="00393AE3" w:rsidRDefault="00512884" w:rsidP="00512884">
            <w:pPr>
              <w:jc w:val="right"/>
              <w:rPr>
                <w:rFonts w:ascii="Segoe UI" w:hAnsi="Segoe UI" w:cs="Segoe UI"/>
                <w:b/>
                <w:color w:val="000000"/>
                <w:lang w:val="ro-RO"/>
              </w:rPr>
            </w:pPr>
          </w:p>
        </w:tc>
        <w:tc>
          <w:tcPr>
            <w:tcW w:w="1313" w:type="dxa"/>
            <w:tcBorders>
              <w:top w:val="nil"/>
              <w:left w:val="nil"/>
              <w:bottom w:val="nil"/>
              <w:right w:val="single" w:sz="8" w:space="0" w:color="auto"/>
            </w:tcBorders>
          </w:tcPr>
          <w:p w14:paraId="69F82BB6" w14:textId="30884D8C" w:rsidR="00A97600" w:rsidRPr="00393AE3" w:rsidRDefault="00BE0757" w:rsidP="00512884">
            <w:pPr>
              <w:jc w:val="right"/>
              <w:rPr>
                <w:rFonts w:ascii="Segoe UI" w:hAnsi="Segoe UI" w:cs="Segoe UI"/>
                <w:b/>
                <w:color w:val="000000"/>
                <w:lang w:val="ro-RO"/>
              </w:rPr>
            </w:pPr>
            <w:r w:rsidRPr="00BE0757">
              <w:rPr>
                <w:rFonts w:ascii="Segoe UI" w:hAnsi="Segoe UI" w:cs="Segoe UI"/>
                <w:b/>
                <w:color w:val="000000"/>
                <w:lang w:val="ro-RO"/>
              </w:rPr>
              <w:t>17.685,00</w:t>
            </w:r>
          </w:p>
        </w:tc>
        <w:tc>
          <w:tcPr>
            <w:tcW w:w="1915" w:type="dxa"/>
            <w:tcBorders>
              <w:top w:val="nil"/>
              <w:left w:val="nil"/>
              <w:bottom w:val="nil"/>
              <w:right w:val="single" w:sz="8" w:space="0" w:color="auto"/>
            </w:tcBorders>
          </w:tcPr>
          <w:p w14:paraId="70B1C4A6" w14:textId="77777777" w:rsidR="00512884" w:rsidRPr="00393AE3" w:rsidRDefault="00512884" w:rsidP="00512884">
            <w:pPr>
              <w:jc w:val="right"/>
              <w:rPr>
                <w:rFonts w:ascii="Segoe UI" w:hAnsi="Segoe UI" w:cs="Segoe UI"/>
                <w:b/>
                <w:color w:val="000000"/>
                <w:lang w:val="ro-RO"/>
              </w:rPr>
            </w:pPr>
          </w:p>
        </w:tc>
      </w:tr>
      <w:tr w:rsidR="00512884" w:rsidRPr="00393AE3" w14:paraId="0A0725D8" w14:textId="77777777" w:rsidTr="00512884">
        <w:trPr>
          <w:trHeight w:val="154"/>
        </w:trPr>
        <w:tc>
          <w:tcPr>
            <w:tcW w:w="683" w:type="dxa"/>
            <w:tcBorders>
              <w:top w:val="nil"/>
              <w:left w:val="single" w:sz="8" w:space="0" w:color="auto"/>
              <w:bottom w:val="single" w:sz="8" w:space="0" w:color="auto"/>
              <w:right w:val="single" w:sz="8" w:space="0" w:color="auto"/>
            </w:tcBorders>
            <w:shd w:val="clear" w:color="auto" w:fill="auto"/>
            <w:vAlign w:val="center"/>
          </w:tcPr>
          <w:p w14:paraId="0A10CC15" w14:textId="77777777" w:rsidR="00512884" w:rsidRDefault="00512884" w:rsidP="00512884">
            <w:pPr>
              <w:rPr>
                <w:rFonts w:ascii="Segoe UI" w:hAnsi="Segoe UI" w:cs="Segoe UI"/>
                <w:b/>
                <w:color w:val="000000"/>
                <w:lang w:val="ro-RO"/>
              </w:rPr>
            </w:pPr>
          </w:p>
        </w:tc>
        <w:tc>
          <w:tcPr>
            <w:tcW w:w="3337" w:type="dxa"/>
            <w:tcBorders>
              <w:top w:val="nil"/>
              <w:left w:val="nil"/>
              <w:bottom w:val="single" w:sz="8" w:space="0" w:color="auto"/>
              <w:right w:val="single" w:sz="8" w:space="0" w:color="auto"/>
            </w:tcBorders>
            <w:shd w:val="clear" w:color="auto" w:fill="auto"/>
            <w:vAlign w:val="center"/>
          </w:tcPr>
          <w:p w14:paraId="4171ED9D" w14:textId="77777777" w:rsidR="00512884" w:rsidRPr="006A1CE5" w:rsidRDefault="00512884" w:rsidP="00512884">
            <w:pPr>
              <w:rPr>
                <w:rFonts w:ascii="Segoe UI" w:hAnsi="Segoe UI" w:cs="Segoe UI"/>
                <w:b/>
                <w:color w:val="000000"/>
                <w:lang w:val="ro-RO"/>
              </w:rPr>
            </w:pPr>
          </w:p>
        </w:tc>
        <w:tc>
          <w:tcPr>
            <w:tcW w:w="2913" w:type="dxa"/>
            <w:tcBorders>
              <w:top w:val="nil"/>
              <w:left w:val="nil"/>
              <w:bottom w:val="single" w:sz="8" w:space="0" w:color="auto"/>
              <w:right w:val="single" w:sz="8" w:space="0" w:color="auto"/>
            </w:tcBorders>
            <w:shd w:val="clear" w:color="auto" w:fill="auto"/>
            <w:noWrap/>
            <w:vAlign w:val="center"/>
          </w:tcPr>
          <w:p w14:paraId="4AB56B6A" w14:textId="77777777" w:rsidR="00512884" w:rsidRPr="00393AE3" w:rsidRDefault="00512884" w:rsidP="00512884">
            <w:pPr>
              <w:jc w:val="right"/>
              <w:rPr>
                <w:rFonts w:ascii="Segoe UI" w:hAnsi="Segoe UI" w:cs="Segoe UI"/>
                <w:b/>
                <w:color w:val="000000"/>
                <w:lang w:val="ro-RO"/>
              </w:rPr>
            </w:pPr>
          </w:p>
        </w:tc>
        <w:tc>
          <w:tcPr>
            <w:tcW w:w="1313" w:type="dxa"/>
            <w:tcBorders>
              <w:top w:val="nil"/>
              <w:left w:val="nil"/>
              <w:bottom w:val="single" w:sz="8" w:space="0" w:color="auto"/>
              <w:right w:val="single" w:sz="8" w:space="0" w:color="auto"/>
            </w:tcBorders>
          </w:tcPr>
          <w:p w14:paraId="2CE69102" w14:textId="77777777" w:rsidR="00512884" w:rsidRPr="00393AE3" w:rsidRDefault="00512884" w:rsidP="00512884">
            <w:pPr>
              <w:jc w:val="right"/>
              <w:rPr>
                <w:rFonts w:ascii="Segoe UI" w:hAnsi="Segoe UI" w:cs="Segoe UI"/>
                <w:b/>
                <w:color w:val="000000"/>
                <w:lang w:val="ro-RO"/>
              </w:rPr>
            </w:pPr>
          </w:p>
        </w:tc>
        <w:tc>
          <w:tcPr>
            <w:tcW w:w="1915" w:type="dxa"/>
            <w:tcBorders>
              <w:top w:val="nil"/>
              <w:left w:val="nil"/>
              <w:bottom w:val="single" w:sz="8" w:space="0" w:color="auto"/>
              <w:right w:val="single" w:sz="8" w:space="0" w:color="auto"/>
            </w:tcBorders>
          </w:tcPr>
          <w:p w14:paraId="2455C8DA" w14:textId="77777777" w:rsidR="00512884" w:rsidRPr="00393AE3" w:rsidRDefault="00512884" w:rsidP="00512884">
            <w:pPr>
              <w:jc w:val="right"/>
              <w:rPr>
                <w:rFonts w:ascii="Segoe UI" w:hAnsi="Segoe UI" w:cs="Segoe UI"/>
                <w:b/>
                <w:color w:val="000000"/>
                <w:lang w:val="ro-RO"/>
              </w:rPr>
            </w:pPr>
          </w:p>
        </w:tc>
      </w:tr>
    </w:tbl>
    <w:p w14:paraId="1A621CC8" w14:textId="77777777" w:rsidR="00735F50" w:rsidRPr="00393AE3" w:rsidRDefault="00735F50" w:rsidP="000422F8">
      <w:pPr>
        <w:numPr>
          <w:ilvl w:val="1"/>
          <w:numId w:val="0"/>
        </w:numPr>
        <w:tabs>
          <w:tab w:val="num" w:pos="360"/>
        </w:tabs>
        <w:jc w:val="both"/>
        <w:rPr>
          <w:rFonts w:ascii="Segoe UI" w:eastAsia="Calibri" w:hAnsi="Segoe UI" w:cs="Segoe UI"/>
          <w:b/>
          <w:sz w:val="22"/>
          <w:szCs w:val="22"/>
          <w:lang w:val="ro-RO"/>
        </w:rPr>
      </w:pPr>
    </w:p>
    <w:p w14:paraId="3BDE9346" w14:textId="77777777" w:rsidR="003F2582" w:rsidRPr="00393AE3" w:rsidRDefault="003F2582" w:rsidP="000422F8">
      <w:pPr>
        <w:numPr>
          <w:ilvl w:val="1"/>
          <w:numId w:val="0"/>
        </w:numPr>
        <w:tabs>
          <w:tab w:val="num" w:pos="360"/>
        </w:tabs>
        <w:jc w:val="both"/>
        <w:rPr>
          <w:rFonts w:ascii="Segoe UI" w:eastAsia="Calibri" w:hAnsi="Segoe UI" w:cs="Segoe UI"/>
          <w:sz w:val="22"/>
          <w:szCs w:val="22"/>
          <w:lang w:val="ro-RO"/>
        </w:rPr>
      </w:pPr>
    </w:p>
    <w:tbl>
      <w:tblPr>
        <w:tblW w:w="9835" w:type="dxa"/>
        <w:tblLayout w:type="fixed"/>
        <w:tblLook w:val="01E0" w:firstRow="1" w:lastRow="1" w:firstColumn="1" w:lastColumn="1" w:noHBand="0" w:noVBand="0"/>
      </w:tblPr>
      <w:tblGrid>
        <w:gridCol w:w="5070"/>
        <w:gridCol w:w="4765"/>
      </w:tblGrid>
      <w:tr w:rsidR="003F2582" w:rsidRPr="00393AE3" w14:paraId="54847A8E" w14:textId="77777777" w:rsidTr="00FD5165">
        <w:tc>
          <w:tcPr>
            <w:tcW w:w="5070" w:type="dxa"/>
          </w:tcPr>
          <w:p w14:paraId="64C4A95D" w14:textId="77777777" w:rsidR="003F2582" w:rsidRPr="00393AE3" w:rsidRDefault="003F2582" w:rsidP="000422F8">
            <w:pPr>
              <w:rPr>
                <w:rFonts w:ascii="Segoe UI" w:eastAsia="Calibri" w:hAnsi="Segoe UI" w:cs="Segoe UI"/>
                <w:sz w:val="22"/>
                <w:szCs w:val="22"/>
                <w:lang w:val="ro-RO"/>
              </w:rPr>
            </w:pPr>
          </w:p>
        </w:tc>
        <w:tc>
          <w:tcPr>
            <w:tcW w:w="4765" w:type="dxa"/>
          </w:tcPr>
          <w:p w14:paraId="67A232D1" w14:textId="77777777" w:rsidR="003F2582" w:rsidRPr="00393AE3" w:rsidRDefault="003F2582" w:rsidP="000422F8">
            <w:pPr>
              <w:jc w:val="center"/>
              <w:rPr>
                <w:rFonts w:ascii="Segoe UI" w:eastAsia="Calibri" w:hAnsi="Segoe UI" w:cs="Segoe UI"/>
                <w:sz w:val="22"/>
                <w:szCs w:val="22"/>
                <w:lang w:val="ro-RO"/>
              </w:rPr>
            </w:pPr>
          </w:p>
        </w:tc>
      </w:tr>
    </w:tbl>
    <w:p w14:paraId="61D54134" w14:textId="4E7E5881" w:rsidR="003F2582" w:rsidRDefault="003F2582" w:rsidP="000422F8">
      <w:pPr>
        <w:rPr>
          <w:rFonts w:ascii="Segoe UI" w:hAnsi="Segoe UI" w:cs="Segoe UI"/>
          <w:sz w:val="22"/>
          <w:szCs w:val="22"/>
          <w:lang w:val="pt-BR"/>
        </w:rPr>
      </w:pPr>
    </w:p>
    <w:p w14:paraId="60163DB4" w14:textId="504A115C" w:rsidR="00735F50" w:rsidRDefault="00735F50" w:rsidP="000422F8">
      <w:pPr>
        <w:rPr>
          <w:rFonts w:ascii="Segoe UI" w:hAnsi="Segoe UI" w:cs="Segoe UI"/>
          <w:sz w:val="22"/>
          <w:szCs w:val="22"/>
          <w:lang w:val="pt-BR"/>
        </w:rPr>
      </w:pPr>
    </w:p>
    <w:p w14:paraId="4488D0A3" w14:textId="6B4435EC" w:rsidR="00735F50" w:rsidRDefault="00735F50" w:rsidP="000422F8">
      <w:pPr>
        <w:rPr>
          <w:rFonts w:ascii="Segoe UI" w:hAnsi="Segoe UI" w:cs="Segoe UI"/>
          <w:sz w:val="22"/>
          <w:szCs w:val="22"/>
          <w:lang w:val="pt-BR"/>
        </w:rPr>
      </w:pPr>
    </w:p>
    <w:p w14:paraId="32D57F51" w14:textId="76CF0A9C" w:rsidR="00735F50" w:rsidRDefault="00735F50" w:rsidP="000422F8">
      <w:pPr>
        <w:rPr>
          <w:rFonts w:ascii="Segoe UI" w:hAnsi="Segoe UI" w:cs="Segoe UI"/>
          <w:sz w:val="22"/>
          <w:szCs w:val="22"/>
          <w:lang w:val="pt-BR"/>
        </w:rPr>
      </w:pPr>
    </w:p>
    <w:p w14:paraId="7FD6EB31" w14:textId="0A5593BE" w:rsidR="00735F50" w:rsidRDefault="00735F50" w:rsidP="000422F8">
      <w:pPr>
        <w:rPr>
          <w:rFonts w:ascii="Segoe UI" w:hAnsi="Segoe UI" w:cs="Segoe UI"/>
          <w:sz w:val="22"/>
          <w:szCs w:val="22"/>
          <w:lang w:val="pt-BR"/>
        </w:rPr>
      </w:pPr>
    </w:p>
    <w:p w14:paraId="101188F0" w14:textId="2338F083" w:rsidR="00735F50" w:rsidRDefault="00735F50" w:rsidP="000422F8">
      <w:pPr>
        <w:rPr>
          <w:rFonts w:ascii="Segoe UI" w:hAnsi="Segoe UI" w:cs="Segoe UI"/>
          <w:sz w:val="22"/>
          <w:szCs w:val="22"/>
          <w:lang w:val="pt-BR"/>
        </w:rPr>
      </w:pPr>
    </w:p>
    <w:p w14:paraId="5A6F9B2B" w14:textId="004388C1" w:rsidR="00735F50" w:rsidRDefault="00735F50" w:rsidP="000422F8">
      <w:pPr>
        <w:rPr>
          <w:rFonts w:ascii="Segoe UI" w:hAnsi="Segoe UI" w:cs="Segoe UI"/>
          <w:sz w:val="22"/>
          <w:szCs w:val="22"/>
          <w:lang w:val="pt-BR"/>
        </w:rPr>
      </w:pPr>
    </w:p>
    <w:p w14:paraId="39E1F66E" w14:textId="71DE8248" w:rsidR="00735F50" w:rsidRDefault="00735F50" w:rsidP="000422F8">
      <w:pPr>
        <w:rPr>
          <w:rFonts w:ascii="Segoe UI" w:hAnsi="Segoe UI" w:cs="Segoe UI"/>
          <w:sz w:val="22"/>
          <w:szCs w:val="22"/>
          <w:lang w:val="pt-BR"/>
        </w:rPr>
      </w:pPr>
    </w:p>
    <w:p w14:paraId="0039057D" w14:textId="588BC69B" w:rsidR="00735F50" w:rsidRDefault="00735F50" w:rsidP="000422F8">
      <w:pPr>
        <w:rPr>
          <w:rFonts w:ascii="Segoe UI" w:hAnsi="Segoe UI" w:cs="Segoe UI"/>
          <w:sz w:val="22"/>
          <w:szCs w:val="22"/>
          <w:lang w:val="pt-BR"/>
        </w:rPr>
      </w:pPr>
    </w:p>
    <w:p w14:paraId="054F07EC" w14:textId="35AC15F5" w:rsidR="00735F50" w:rsidRDefault="00735F50" w:rsidP="000422F8">
      <w:pPr>
        <w:rPr>
          <w:rFonts w:ascii="Segoe UI" w:hAnsi="Segoe UI" w:cs="Segoe UI"/>
          <w:sz w:val="22"/>
          <w:szCs w:val="22"/>
          <w:lang w:val="pt-BR"/>
        </w:rPr>
      </w:pPr>
    </w:p>
    <w:p w14:paraId="25D32123" w14:textId="67CC179A" w:rsidR="00735F50" w:rsidRDefault="00735F50" w:rsidP="000422F8">
      <w:pPr>
        <w:rPr>
          <w:rFonts w:ascii="Segoe UI" w:hAnsi="Segoe UI" w:cs="Segoe UI"/>
          <w:sz w:val="22"/>
          <w:szCs w:val="22"/>
          <w:lang w:val="pt-BR"/>
        </w:rPr>
      </w:pPr>
    </w:p>
    <w:p w14:paraId="1BB24CC2" w14:textId="41FD4A46" w:rsidR="00735F50" w:rsidRDefault="00735F50" w:rsidP="000422F8">
      <w:pPr>
        <w:rPr>
          <w:rFonts w:ascii="Segoe UI" w:hAnsi="Segoe UI" w:cs="Segoe UI"/>
          <w:sz w:val="22"/>
          <w:szCs w:val="22"/>
          <w:lang w:val="pt-BR"/>
        </w:rPr>
      </w:pPr>
    </w:p>
    <w:p w14:paraId="2D17305B" w14:textId="43C4F9F8" w:rsidR="00735F50" w:rsidRDefault="00735F50" w:rsidP="000422F8">
      <w:pPr>
        <w:rPr>
          <w:rFonts w:ascii="Segoe UI" w:hAnsi="Segoe UI" w:cs="Segoe UI"/>
          <w:sz w:val="22"/>
          <w:szCs w:val="22"/>
          <w:lang w:val="pt-BR"/>
        </w:rPr>
      </w:pPr>
    </w:p>
    <w:p w14:paraId="76B675DC" w14:textId="0FFF57D4" w:rsidR="00735F50" w:rsidRDefault="00735F50" w:rsidP="000422F8">
      <w:pPr>
        <w:rPr>
          <w:rFonts w:ascii="Segoe UI" w:hAnsi="Segoe UI" w:cs="Segoe UI"/>
          <w:sz w:val="22"/>
          <w:szCs w:val="22"/>
          <w:lang w:val="pt-BR"/>
        </w:rPr>
      </w:pPr>
    </w:p>
    <w:p w14:paraId="51D91E94" w14:textId="679D6B12" w:rsidR="00735F50" w:rsidRDefault="00735F50" w:rsidP="000422F8">
      <w:pPr>
        <w:rPr>
          <w:rFonts w:ascii="Segoe UI" w:hAnsi="Segoe UI" w:cs="Segoe UI"/>
          <w:sz w:val="22"/>
          <w:szCs w:val="22"/>
          <w:lang w:val="pt-BR"/>
        </w:rPr>
      </w:pPr>
    </w:p>
    <w:p w14:paraId="1D216D2E" w14:textId="5FD2A15C" w:rsidR="00735F50" w:rsidRDefault="00735F50" w:rsidP="000422F8">
      <w:pPr>
        <w:rPr>
          <w:rFonts w:ascii="Segoe UI" w:hAnsi="Segoe UI" w:cs="Segoe UI"/>
          <w:sz w:val="22"/>
          <w:szCs w:val="22"/>
          <w:lang w:val="pt-BR"/>
        </w:rPr>
      </w:pPr>
    </w:p>
    <w:p w14:paraId="2E8530BF" w14:textId="4EF5DB4D" w:rsidR="00735F50" w:rsidRDefault="00735F50" w:rsidP="000422F8">
      <w:pPr>
        <w:rPr>
          <w:rFonts w:ascii="Segoe UI" w:hAnsi="Segoe UI" w:cs="Segoe UI"/>
          <w:sz w:val="22"/>
          <w:szCs w:val="22"/>
          <w:lang w:val="pt-BR"/>
        </w:rPr>
      </w:pPr>
    </w:p>
    <w:p w14:paraId="48EB00AC" w14:textId="7A85AF4E" w:rsidR="001D5DCF" w:rsidRDefault="001D5DCF" w:rsidP="000422F8">
      <w:pPr>
        <w:rPr>
          <w:rFonts w:ascii="Segoe UI" w:hAnsi="Segoe UI" w:cs="Segoe UI"/>
          <w:sz w:val="22"/>
          <w:szCs w:val="22"/>
          <w:lang w:val="pt-BR"/>
        </w:rPr>
      </w:pPr>
    </w:p>
    <w:p w14:paraId="395815ED" w14:textId="77777777" w:rsidR="00353E0C" w:rsidRDefault="00353E0C" w:rsidP="000422F8">
      <w:pPr>
        <w:rPr>
          <w:rFonts w:ascii="Segoe UI" w:hAnsi="Segoe UI" w:cs="Segoe UI"/>
          <w:sz w:val="22"/>
          <w:szCs w:val="22"/>
          <w:lang w:val="pt-BR"/>
        </w:rPr>
      </w:pPr>
    </w:p>
    <w:p w14:paraId="62230FE4" w14:textId="77777777" w:rsidR="00353E0C" w:rsidRDefault="00353E0C" w:rsidP="000422F8">
      <w:pPr>
        <w:rPr>
          <w:rFonts w:ascii="Segoe UI" w:hAnsi="Segoe UI" w:cs="Segoe UI"/>
          <w:sz w:val="22"/>
          <w:szCs w:val="22"/>
          <w:lang w:val="pt-BR"/>
        </w:rPr>
      </w:pPr>
    </w:p>
    <w:p w14:paraId="1D0E6EC4" w14:textId="4DBC1C3D" w:rsidR="001D5DCF" w:rsidRDefault="001D5DCF" w:rsidP="000422F8">
      <w:pPr>
        <w:rPr>
          <w:rFonts w:ascii="Segoe UI" w:hAnsi="Segoe UI" w:cs="Segoe UI"/>
          <w:sz w:val="22"/>
          <w:szCs w:val="22"/>
          <w:lang w:val="pt-BR"/>
        </w:rPr>
      </w:pPr>
    </w:p>
    <w:p w14:paraId="159109DC" w14:textId="77777777" w:rsidR="00353E0C" w:rsidRDefault="00353E0C" w:rsidP="00353E0C">
      <w:pPr>
        <w:autoSpaceDE w:val="0"/>
        <w:rPr>
          <w:rFonts w:ascii="Segoe UI" w:hAnsi="Segoe UI" w:cs="Segoe UI"/>
          <w:i/>
          <w:iCs/>
          <w:sz w:val="22"/>
          <w:szCs w:val="22"/>
          <w:lang w:val="ro-RO"/>
        </w:rPr>
      </w:pPr>
    </w:p>
    <w:p w14:paraId="7833F005"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7B8BEB5F"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41D18995"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7A8FAB4A" w14:textId="77777777" w:rsidR="00F92B76" w:rsidRDefault="00F92B76" w:rsidP="000422F8">
      <w:pPr>
        <w:rPr>
          <w:rFonts w:ascii="Segoe UI" w:hAnsi="Segoe UI" w:cs="Segoe UI"/>
          <w:sz w:val="22"/>
          <w:szCs w:val="22"/>
          <w:lang w:val="ro-RO"/>
        </w:rPr>
      </w:pPr>
    </w:p>
    <w:p w14:paraId="4559B0E3" w14:textId="77777777" w:rsidR="00353E0C" w:rsidRDefault="00353E0C" w:rsidP="000422F8">
      <w:pPr>
        <w:rPr>
          <w:rFonts w:ascii="Segoe UI" w:hAnsi="Segoe UI" w:cs="Segoe UI"/>
          <w:sz w:val="22"/>
          <w:szCs w:val="22"/>
          <w:lang w:val="ro-RO"/>
        </w:rPr>
      </w:pPr>
    </w:p>
    <w:p w14:paraId="68520FA2" w14:textId="77777777" w:rsidR="00F92B76" w:rsidRDefault="00F92B76" w:rsidP="000422F8">
      <w:pPr>
        <w:rPr>
          <w:rFonts w:ascii="Segoe UI" w:hAnsi="Segoe UI" w:cs="Segoe UI"/>
          <w:sz w:val="22"/>
          <w:szCs w:val="22"/>
          <w:lang w:val="ro-RO"/>
        </w:rPr>
      </w:pPr>
    </w:p>
    <w:p w14:paraId="56641B82" w14:textId="77777777" w:rsidR="00512884" w:rsidRDefault="00512884" w:rsidP="000422F8">
      <w:pPr>
        <w:rPr>
          <w:rFonts w:ascii="Segoe UI" w:hAnsi="Segoe UI" w:cs="Segoe UI"/>
          <w:sz w:val="22"/>
          <w:szCs w:val="22"/>
          <w:lang w:val="ro-RO"/>
        </w:rPr>
      </w:pPr>
    </w:p>
    <w:p w14:paraId="272A8CDD" w14:textId="77777777" w:rsidR="00512884" w:rsidRDefault="00512884" w:rsidP="000422F8">
      <w:pPr>
        <w:rPr>
          <w:rFonts w:ascii="Segoe UI" w:hAnsi="Segoe UI" w:cs="Segoe UI"/>
          <w:sz w:val="22"/>
          <w:szCs w:val="22"/>
          <w:lang w:val="ro-RO"/>
        </w:rPr>
      </w:pPr>
    </w:p>
    <w:p w14:paraId="7BE5AE1C" w14:textId="77777777" w:rsidR="005B0DF7" w:rsidRDefault="005B0DF7" w:rsidP="000422F8">
      <w:pPr>
        <w:rPr>
          <w:rFonts w:ascii="Segoe UI" w:hAnsi="Segoe UI" w:cs="Segoe UI"/>
          <w:sz w:val="22"/>
          <w:szCs w:val="22"/>
          <w:lang w:val="ro-RO"/>
        </w:rPr>
      </w:pPr>
    </w:p>
    <w:p w14:paraId="030C6FBD" w14:textId="77777777" w:rsidR="00A269A0" w:rsidRDefault="00A269A0" w:rsidP="000422F8">
      <w:pPr>
        <w:rPr>
          <w:rFonts w:ascii="Segoe UI" w:hAnsi="Segoe UI" w:cs="Segoe UI"/>
          <w:sz w:val="22"/>
          <w:szCs w:val="22"/>
          <w:lang w:val="ro-RO"/>
        </w:rPr>
      </w:pPr>
    </w:p>
    <w:p w14:paraId="7625A7C5" w14:textId="77777777" w:rsidR="00A269A0" w:rsidRDefault="00A269A0" w:rsidP="000422F8">
      <w:pPr>
        <w:rPr>
          <w:rFonts w:ascii="Segoe UI" w:hAnsi="Segoe UI" w:cs="Segoe UI"/>
          <w:sz w:val="22"/>
          <w:szCs w:val="22"/>
          <w:lang w:val="ro-RO"/>
        </w:rPr>
      </w:pPr>
    </w:p>
    <w:p w14:paraId="62CA4D85" w14:textId="61741629" w:rsidR="005B0DF7" w:rsidRDefault="005B0DF7" w:rsidP="005B0DF7">
      <w:pPr>
        <w:numPr>
          <w:ilvl w:val="1"/>
          <w:numId w:val="0"/>
        </w:numPr>
        <w:tabs>
          <w:tab w:val="num" w:pos="360"/>
        </w:tabs>
        <w:jc w:val="both"/>
        <w:rPr>
          <w:rFonts w:ascii="Segoe UI" w:eastAsia="Calibri" w:hAnsi="Segoe UI" w:cs="Segoe UI"/>
          <w:b/>
          <w:sz w:val="22"/>
          <w:szCs w:val="22"/>
          <w:lang w:val="ro-RO"/>
        </w:rPr>
      </w:pPr>
      <w:r w:rsidRPr="00393AE3">
        <w:rPr>
          <w:rFonts w:ascii="Segoe UI" w:eastAsia="Calibri" w:hAnsi="Segoe UI" w:cs="Segoe UI"/>
          <w:b/>
          <w:sz w:val="22"/>
          <w:szCs w:val="22"/>
          <w:lang w:val="ro-RO"/>
        </w:rPr>
        <w:lastRenderedPageBreak/>
        <w:t xml:space="preserve">Anexa </w:t>
      </w:r>
      <w:r>
        <w:rPr>
          <w:rFonts w:ascii="Segoe UI" w:eastAsia="Calibri" w:hAnsi="Segoe UI" w:cs="Segoe UI"/>
          <w:b/>
          <w:sz w:val="22"/>
          <w:szCs w:val="22"/>
          <w:lang w:val="ro-RO"/>
        </w:rPr>
        <w:t>2</w:t>
      </w:r>
      <w:r w:rsidRPr="00393AE3">
        <w:rPr>
          <w:rFonts w:ascii="Segoe UI" w:eastAsia="Calibri" w:hAnsi="Segoe UI" w:cs="Segoe UI"/>
          <w:b/>
          <w:sz w:val="22"/>
          <w:szCs w:val="22"/>
          <w:lang w:val="ro-RO"/>
        </w:rPr>
        <w:t xml:space="preserve"> la Formularul de oferta</w:t>
      </w:r>
      <w:r>
        <w:rPr>
          <w:rFonts w:ascii="Segoe UI" w:eastAsia="Calibri" w:hAnsi="Segoe UI" w:cs="Segoe UI"/>
          <w:b/>
          <w:sz w:val="22"/>
          <w:szCs w:val="22"/>
          <w:lang w:val="ro-RO"/>
        </w:rPr>
        <w:t xml:space="preserve"> - </w:t>
      </w:r>
      <w:r w:rsidRPr="005B0DF7">
        <w:rPr>
          <w:rFonts w:ascii="Segoe UI" w:eastAsia="Calibri" w:hAnsi="Segoe UI" w:cs="Segoe UI"/>
          <w:b/>
          <w:sz w:val="22"/>
          <w:szCs w:val="22"/>
          <w:lang w:val="ro-RO"/>
        </w:rPr>
        <w:t>DEFALCARE A COSTURILOR,</w:t>
      </w:r>
      <w:r>
        <w:rPr>
          <w:rFonts w:ascii="Segoe UI" w:eastAsia="Calibri" w:hAnsi="Segoe UI" w:cs="Segoe UI"/>
          <w:b/>
          <w:sz w:val="22"/>
          <w:szCs w:val="22"/>
          <w:lang w:val="ro-RO"/>
        </w:rPr>
        <w:t xml:space="preserve"> </w:t>
      </w:r>
      <w:r w:rsidRPr="005B0DF7">
        <w:rPr>
          <w:rFonts w:ascii="Segoe UI" w:eastAsia="Calibri" w:hAnsi="Segoe UI" w:cs="Segoe UI"/>
          <w:b/>
          <w:sz w:val="22"/>
          <w:szCs w:val="22"/>
          <w:lang w:val="ro-RO"/>
        </w:rPr>
        <w:t>PER PORȚIE</w:t>
      </w:r>
    </w:p>
    <w:p w14:paraId="65BC033E" w14:textId="77777777" w:rsidR="001870FD" w:rsidRPr="001870FD" w:rsidRDefault="001870FD" w:rsidP="005B0DF7">
      <w:pPr>
        <w:numPr>
          <w:ilvl w:val="1"/>
          <w:numId w:val="0"/>
        </w:numPr>
        <w:tabs>
          <w:tab w:val="num" w:pos="360"/>
        </w:tabs>
        <w:jc w:val="both"/>
        <w:rPr>
          <w:rFonts w:ascii="Segoe UI" w:eastAsia="Calibri" w:hAnsi="Segoe UI" w:cs="Segoe UI"/>
          <w:b/>
          <w:sz w:val="22"/>
          <w:szCs w:val="22"/>
          <w:lang w:val="ro-RO"/>
        </w:rPr>
      </w:pPr>
    </w:p>
    <w:tbl>
      <w:tblPr>
        <w:tblStyle w:val="TableGrid"/>
        <w:tblW w:w="0" w:type="auto"/>
        <w:tblLook w:val="04A0" w:firstRow="1" w:lastRow="0" w:firstColumn="1" w:lastColumn="0" w:noHBand="0" w:noVBand="1"/>
      </w:tblPr>
      <w:tblGrid>
        <w:gridCol w:w="5085"/>
        <w:gridCol w:w="5086"/>
      </w:tblGrid>
      <w:tr w:rsidR="005B0DF7" w14:paraId="19E2C436" w14:textId="77777777" w:rsidTr="005B0DF7">
        <w:tc>
          <w:tcPr>
            <w:tcW w:w="5085" w:type="dxa"/>
          </w:tcPr>
          <w:p w14:paraId="4781C830" w14:textId="7A99E865" w:rsidR="005B0DF7" w:rsidRPr="005B0DF7" w:rsidRDefault="005B0DF7" w:rsidP="005B0DF7">
            <w:pPr>
              <w:numPr>
                <w:ilvl w:val="1"/>
                <w:numId w:val="0"/>
              </w:numPr>
              <w:tabs>
                <w:tab w:val="num" w:pos="360"/>
              </w:tabs>
              <w:jc w:val="both"/>
              <w:rPr>
                <w:rFonts w:ascii="Segoe UI" w:eastAsia="Calibri" w:hAnsi="Segoe UI" w:cs="Segoe UI"/>
                <w:b/>
                <w:bCs/>
                <w:sz w:val="22"/>
                <w:szCs w:val="22"/>
                <w:lang w:val="ro-RO"/>
              </w:rPr>
            </w:pPr>
            <w:r w:rsidRPr="005B0DF7">
              <w:rPr>
                <w:rFonts w:ascii="Segoe UI" w:eastAsia="Calibri" w:hAnsi="Segoe UI" w:cs="Segoe UI"/>
                <w:b/>
                <w:bCs/>
                <w:sz w:val="22"/>
                <w:szCs w:val="22"/>
                <w:lang w:val="ro-RO"/>
              </w:rPr>
              <w:t>CATEGORIE COST</w:t>
            </w:r>
          </w:p>
        </w:tc>
        <w:tc>
          <w:tcPr>
            <w:tcW w:w="5086" w:type="dxa"/>
          </w:tcPr>
          <w:p w14:paraId="58E9BC1F" w14:textId="1CF5A6F3" w:rsidR="005B0DF7" w:rsidRPr="005B0DF7" w:rsidRDefault="005B0DF7" w:rsidP="005B0DF7">
            <w:pPr>
              <w:numPr>
                <w:ilvl w:val="1"/>
                <w:numId w:val="0"/>
              </w:numPr>
              <w:tabs>
                <w:tab w:val="num" w:pos="360"/>
              </w:tabs>
              <w:jc w:val="both"/>
              <w:rPr>
                <w:rFonts w:ascii="Segoe UI" w:eastAsia="Calibri" w:hAnsi="Segoe UI" w:cs="Segoe UI"/>
                <w:b/>
                <w:bCs/>
                <w:sz w:val="22"/>
                <w:szCs w:val="22"/>
                <w:lang w:val="ro-RO"/>
              </w:rPr>
            </w:pPr>
            <w:r w:rsidRPr="005B0DF7">
              <w:rPr>
                <w:rFonts w:ascii="Segoe UI" w:eastAsia="Calibri" w:hAnsi="Segoe UI" w:cs="Segoe UI"/>
                <w:b/>
                <w:bCs/>
                <w:sz w:val="22"/>
                <w:szCs w:val="22"/>
                <w:lang w:val="ro-RO"/>
              </w:rPr>
              <w:t>LEI FARA TVA</w:t>
            </w:r>
          </w:p>
        </w:tc>
      </w:tr>
      <w:tr w:rsidR="005B0DF7" w14:paraId="351E2E57" w14:textId="77777777" w:rsidTr="005B0DF7">
        <w:tc>
          <w:tcPr>
            <w:tcW w:w="5085" w:type="dxa"/>
          </w:tcPr>
          <w:p w14:paraId="13AF360D" w14:textId="3E059C34" w:rsidR="005B0DF7" w:rsidRPr="005B0DF7" w:rsidRDefault="005B0DF7" w:rsidP="005B0DF7">
            <w:pPr>
              <w:numPr>
                <w:ilvl w:val="1"/>
                <w:numId w:val="0"/>
              </w:numPr>
              <w:tabs>
                <w:tab w:val="num" w:pos="360"/>
              </w:tabs>
              <w:jc w:val="both"/>
              <w:rPr>
                <w:rFonts w:ascii="Segoe UI" w:eastAsia="Calibri" w:hAnsi="Segoe UI" w:cs="Segoe UI"/>
                <w:i/>
                <w:iCs/>
                <w:sz w:val="22"/>
                <w:szCs w:val="22"/>
                <w:lang w:val="ro-RO"/>
              </w:rPr>
            </w:pPr>
            <w:r w:rsidRPr="005B0DF7">
              <w:rPr>
                <w:rFonts w:ascii="Segoe UI" w:eastAsia="Calibri" w:hAnsi="Segoe UI" w:cs="Segoe UI"/>
                <w:i/>
                <w:iCs/>
                <w:sz w:val="22"/>
                <w:szCs w:val="22"/>
                <w:lang w:val="ro-RO"/>
              </w:rPr>
              <w:t>MATERIE PRIMĂ</w:t>
            </w:r>
          </w:p>
        </w:tc>
        <w:tc>
          <w:tcPr>
            <w:tcW w:w="5086" w:type="dxa"/>
          </w:tcPr>
          <w:p w14:paraId="43B941CD"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tc>
      </w:tr>
      <w:tr w:rsidR="005B0DF7" w14:paraId="7548B073" w14:textId="77777777" w:rsidTr="005B0DF7">
        <w:tc>
          <w:tcPr>
            <w:tcW w:w="5085" w:type="dxa"/>
          </w:tcPr>
          <w:p w14:paraId="2B8E0204" w14:textId="1A5E2666" w:rsidR="005B0DF7" w:rsidRPr="005B0DF7" w:rsidRDefault="005B0DF7" w:rsidP="005B0DF7">
            <w:pPr>
              <w:numPr>
                <w:ilvl w:val="1"/>
                <w:numId w:val="0"/>
              </w:numPr>
              <w:tabs>
                <w:tab w:val="num" w:pos="360"/>
              </w:tabs>
              <w:jc w:val="both"/>
              <w:rPr>
                <w:rFonts w:ascii="Segoe UI" w:eastAsia="Calibri" w:hAnsi="Segoe UI" w:cs="Segoe UI"/>
                <w:i/>
                <w:iCs/>
                <w:sz w:val="22"/>
                <w:szCs w:val="22"/>
                <w:lang w:val="ro-RO"/>
              </w:rPr>
            </w:pPr>
            <w:r w:rsidRPr="005B0DF7">
              <w:rPr>
                <w:rFonts w:ascii="Segoe UI" w:eastAsia="Calibri" w:hAnsi="Segoe UI" w:cs="Segoe UI"/>
                <w:i/>
                <w:iCs/>
                <w:sz w:val="22"/>
                <w:szCs w:val="22"/>
                <w:lang w:val="ro-RO"/>
              </w:rPr>
              <w:t>PREPARAREA HRANEI</w:t>
            </w:r>
          </w:p>
        </w:tc>
        <w:tc>
          <w:tcPr>
            <w:tcW w:w="5086" w:type="dxa"/>
          </w:tcPr>
          <w:p w14:paraId="01F0285A"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tc>
      </w:tr>
      <w:tr w:rsidR="005B0DF7" w14:paraId="7C7D67DF" w14:textId="77777777" w:rsidTr="005B0DF7">
        <w:tc>
          <w:tcPr>
            <w:tcW w:w="5085" w:type="dxa"/>
          </w:tcPr>
          <w:p w14:paraId="00A62EFC" w14:textId="2D0F252C" w:rsidR="005B0DF7" w:rsidRPr="005B0DF7" w:rsidRDefault="005B0DF7" w:rsidP="005B0DF7">
            <w:pPr>
              <w:numPr>
                <w:ilvl w:val="1"/>
                <w:numId w:val="0"/>
              </w:numPr>
              <w:tabs>
                <w:tab w:val="num" w:pos="360"/>
              </w:tabs>
              <w:jc w:val="both"/>
              <w:rPr>
                <w:rFonts w:ascii="Segoe UI" w:eastAsia="Calibri" w:hAnsi="Segoe UI" w:cs="Segoe UI"/>
                <w:i/>
                <w:iCs/>
                <w:sz w:val="22"/>
                <w:szCs w:val="22"/>
                <w:lang w:val="ro-RO"/>
              </w:rPr>
            </w:pPr>
            <w:r w:rsidRPr="005B0DF7">
              <w:rPr>
                <w:rFonts w:ascii="Segoe UI" w:eastAsia="Calibri" w:hAnsi="Segoe UI" w:cs="Segoe UI"/>
                <w:i/>
                <w:iCs/>
                <w:sz w:val="22"/>
                <w:szCs w:val="22"/>
                <w:lang w:val="ro-RO"/>
              </w:rPr>
              <w:t>TRANSPORT</w:t>
            </w:r>
          </w:p>
        </w:tc>
        <w:tc>
          <w:tcPr>
            <w:tcW w:w="5086" w:type="dxa"/>
          </w:tcPr>
          <w:p w14:paraId="02651FB1" w14:textId="58BD2960" w:rsidR="005B0DF7" w:rsidRDefault="005B0DF7" w:rsidP="005B0DF7">
            <w:pPr>
              <w:numPr>
                <w:ilvl w:val="1"/>
                <w:numId w:val="0"/>
              </w:numPr>
              <w:tabs>
                <w:tab w:val="num" w:pos="360"/>
              </w:tabs>
              <w:jc w:val="both"/>
              <w:rPr>
                <w:rFonts w:ascii="Segoe UI" w:eastAsia="Calibri" w:hAnsi="Segoe UI" w:cs="Segoe UI"/>
                <w:sz w:val="22"/>
                <w:szCs w:val="22"/>
                <w:lang w:val="ro-RO"/>
              </w:rPr>
            </w:pPr>
          </w:p>
        </w:tc>
      </w:tr>
      <w:tr w:rsidR="005B0DF7" w14:paraId="7DBD30D7" w14:textId="77777777" w:rsidTr="005B0DF7">
        <w:tc>
          <w:tcPr>
            <w:tcW w:w="5085" w:type="dxa"/>
          </w:tcPr>
          <w:p w14:paraId="7206BF8B" w14:textId="3250D688" w:rsidR="005B0DF7" w:rsidRPr="005B0DF7" w:rsidRDefault="005B0DF7" w:rsidP="005B0DF7">
            <w:pPr>
              <w:numPr>
                <w:ilvl w:val="1"/>
                <w:numId w:val="0"/>
              </w:numPr>
              <w:tabs>
                <w:tab w:val="num" w:pos="360"/>
              </w:tabs>
              <w:jc w:val="both"/>
              <w:rPr>
                <w:rFonts w:ascii="Segoe UI" w:eastAsia="Calibri" w:hAnsi="Segoe UI" w:cs="Segoe UI"/>
                <w:b/>
                <w:bCs/>
                <w:sz w:val="22"/>
                <w:szCs w:val="22"/>
                <w:lang w:val="ro-RO"/>
              </w:rPr>
            </w:pPr>
            <w:r w:rsidRPr="005B0DF7">
              <w:rPr>
                <w:rFonts w:ascii="Segoe UI" w:eastAsia="Calibri" w:hAnsi="Segoe UI" w:cs="Segoe UI"/>
                <w:b/>
                <w:bCs/>
                <w:sz w:val="22"/>
                <w:szCs w:val="22"/>
                <w:lang w:val="ro-RO"/>
              </w:rPr>
              <w:t>TOTAL COST / PORTIE</w:t>
            </w:r>
          </w:p>
        </w:tc>
        <w:tc>
          <w:tcPr>
            <w:tcW w:w="5086" w:type="dxa"/>
          </w:tcPr>
          <w:p w14:paraId="07EF2DD0" w14:textId="77777777" w:rsidR="005B0DF7" w:rsidRPr="005B0DF7" w:rsidRDefault="005B0DF7" w:rsidP="005B0DF7">
            <w:pPr>
              <w:numPr>
                <w:ilvl w:val="1"/>
                <w:numId w:val="0"/>
              </w:numPr>
              <w:tabs>
                <w:tab w:val="num" w:pos="360"/>
              </w:tabs>
              <w:jc w:val="both"/>
              <w:rPr>
                <w:rFonts w:ascii="Segoe UI" w:eastAsia="Calibri" w:hAnsi="Segoe UI" w:cs="Segoe UI"/>
                <w:b/>
                <w:bCs/>
                <w:sz w:val="22"/>
                <w:szCs w:val="22"/>
                <w:lang w:val="ro-RO"/>
              </w:rPr>
            </w:pPr>
          </w:p>
        </w:tc>
      </w:tr>
    </w:tbl>
    <w:p w14:paraId="08048802"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793A3F42"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0616BD15"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060CD5C4"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357169A4"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5AEE7D36"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1720C62B"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6091538A"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7F06DBDC"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7E3E2D06"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188D01F8"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0449D027"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3D842090"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4ADE447F"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4D0FB310"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58284A7A"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432ACE1D"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08834503"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79136A60"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7FC7C6EC"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360EB71F"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621C5B89"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4B333345"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47F51832"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50AE87C7"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397FF407"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24BC07BF"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00DF01D2" w14:textId="77777777" w:rsidR="00353E0C" w:rsidRDefault="00353E0C" w:rsidP="00353E0C">
      <w:pPr>
        <w:autoSpaceDE w:val="0"/>
        <w:rPr>
          <w:rFonts w:ascii="Segoe UI" w:hAnsi="Segoe UI" w:cs="Segoe UI"/>
          <w:i/>
          <w:iCs/>
          <w:sz w:val="22"/>
          <w:szCs w:val="22"/>
          <w:lang w:val="ro-RO"/>
        </w:rPr>
      </w:pPr>
    </w:p>
    <w:p w14:paraId="065585D9"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19FC7DEC"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06778C87"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7EC72655"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13DBA261" w14:textId="77777777" w:rsidR="005B0DF7" w:rsidRDefault="005B0DF7" w:rsidP="005B0DF7">
      <w:pPr>
        <w:numPr>
          <w:ilvl w:val="1"/>
          <w:numId w:val="0"/>
        </w:numPr>
        <w:tabs>
          <w:tab w:val="num" w:pos="360"/>
        </w:tabs>
        <w:jc w:val="both"/>
        <w:rPr>
          <w:rFonts w:ascii="Segoe UI" w:eastAsia="Calibri" w:hAnsi="Segoe UI" w:cs="Segoe UI"/>
          <w:sz w:val="22"/>
          <w:szCs w:val="22"/>
          <w:lang w:val="ro-RO"/>
        </w:rPr>
      </w:pPr>
    </w:p>
    <w:p w14:paraId="41888A22" w14:textId="77777777" w:rsidR="009E1349" w:rsidRDefault="009E1349" w:rsidP="000422F8">
      <w:pPr>
        <w:rPr>
          <w:rFonts w:ascii="Segoe UI" w:eastAsia="Calibri" w:hAnsi="Segoe UI" w:cs="Segoe UI"/>
          <w:sz w:val="22"/>
          <w:szCs w:val="22"/>
          <w:lang w:val="ro-RO"/>
        </w:rPr>
      </w:pPr>
    </w:p>
    <w:p w14:paraId="68CFF590" w14:textId="77777777" w:rsidR="006A75DA" w:rsidRDefault="006A75DA" w:rsidP="000422F8">
      <w:pPr>
        <w:rPr>
          <w:rFonts w:ascii="Segoe UI" w:eastAsia="Calibri" w:hAnsi="Segoe UI" w:cs="Segoe UI"/>
          <w:sz w:val="22"/>
          <w:szCs w:val="22"/>
          <w:lang w:val="ro-RO"/>
        </w:rPr>
      </w:pPr>
    </w:p>
    <w:p w14:paraId="35862980" w14:textId="77777777" w:rsidR="006A75DA" w:rsidRDefault="006A75DA" w:rsidP="000422F8">
      <w:pPr>
        <w:rPr>
          <w:rFonts w:ascii="Segoe UI" w:eastAsia="Calibri" w:hAnsi="Segoe UI" w:cs="Segoe UI"/>
          <w:sz w:val="22"/>
          <w:szCs w:val="22"/>
          <w:lang w:val="ro-RO"/>
        </w:rPr>
      </w:pPr>
    </w:p>
    <w:p w14:paraId="5B161F41" w14:textId="77777777" w:rsidR="00F176D0" w:rsidRDefault="00F176D0" w:rsidP="000422F8">
      <w:pPr>
        <w:rPr>
          <w:rFonts w:ascii="Segoe UI" w:hAnsi="Segoe UI" w:cs="Segoe UI"/>
          <w:sz w:val="22"/>
          <w:szCs w:val="22"/>
          <w:lang w:val="ro-RO"/>
        </w:rPr>
      </w:pPr>
    </w:p>
    <w:p w14:paraId="7D111992" w14:textId="77777777" w:rsidR="00D42D64" w:rsidRDefault="00D42D64" w:rsidP="000422F8">
      <w:pPr>
        <w:rPr>
          <w:rFonts w:ascii="Segoe UI" w:hAnsi="Segoe UI" w:cs="Segoe UI"/>
          <w:sz w:val="22"/>
          <w:szCs w:val="22"/>
          <w:lang w:val="ro-RO"/>
        </w:rPr>
      </w:pPr>
    </w:p>
    <w:p w14:paraId="268348EA" w14:textId="77777777" w:rsidR="00353E0C" w:rsidRPr="004D412E" w:rsidRDefault="00353E0C" w:rsidP="000422F8">
      <w:pPr>
        <w:rPr>
          <w:rFonts w:ascii="Segoe UI" w:hAnsi="Segoe UI" w:cs="Segoe UI"/>
          <w:sz w:val="22"/>
          <w:szCs w:val="22"/>
          <w:lang w:val="ro-RO"/>
        </w:rPr>
      </w:pPr>
    </w:p>
    <w:p w14:paraId="4D3350B7" w14:textId="77777777" w:rsidR="003F2582" w:rsidRPr="00393AE3" w:rsidRDefault="003F2582" w:rsidP="000422F8">
      <w:pPr>
        <w:rPr>
          <w:rFonts w:ascii="Segoe UI" w:hAnsi="Segoe UI" w:cs="Segoe UI"/>
          <w:b/>
          <w:kern w:val="32"/>
          <w:sz w:val="22"/>
          <w:szCs w:val="22"/>
          <w:lang w:val="ro-RO"/>
        </w:rPr>
      </w:pPr>
      <w:bookmarkStart w:id="13" w:name="_Toc471493189"/>
      <w:bookmarkStart w:id="14" w:name="_Toc471497076"/>
      <w:bookmarkStart w:id="15" w:name="_Toc472008656"/>
      <w:bookmarkStart w:id="16" w:name="_Toc472008751"/>
      <w:r w:rsidRPr="00393AE3">
        <w:rPr>
          <w:rFonts w:ascii="Segoe UI" w:hAnsi="Segoe UI" w:cs="Segoe UI"/>
          <w:b/>
          <w:kern w:val="32"/>
          <w:sz w:val="22"/>
          <w:szCs w:val="22"/>
          <w:lang w:val="ro-RO"/>
        </w:rPr>
        <w:lastRenderedPageBreak/>
        <w:t>Formular</w:t>
      </w:r>
      <w:r w:rsidRPr="00CD4738">
        <w:rPr>
          <w:rFonts w:ascii="Segoe UI" w:hAnsi="Segoe UI" w:cs="Segoe UI"/>
          <w:b/>
          <w:kern w:val="32"/>
          <w:sz w:val="22"/>
          <w:szCs w:val="22"/>
          <w:lang w:val="ro-RO"/>
        </w:rPr>
        <w:t xml:space="preserve"> imputernicire generala de reprezentare</w:t>
      </w:r>
      <w:bookmarkEnd w:id="13"/>
      <w:bookmarkEnd w:id="14"/>
      <w:bookmarkEnd w:id="15"/>
      <w:bookmarkEnd w:id="16"/>
      <w:r w:rsidRPr="00CD4738">
        <w:rPr>
          <w:rFonts w:ascii="Segoe UI" w:hAnsi="Segoe UI" w:cs="Segoe UI"/>
          <w:b/>
          <w:kern w:val="32"/>
          <w:sz w:val="22"/>
          <w:szCs w:val="22"/>
          <w:lang w:val="ro-RO"/>
        </w:rPr>
        <w:t xml:space="preserve"> </w:t>
      </w:r>
    </w:p>
    <w:p w14:paraId="44AC5ABE" w14:textId="77777777" w:rsidR="003F2582" w:rsidRPr="00CD4738" w:rsidRDefault="003F2582" w:rsidP="000422F8">
      <w:pPr>
        <w:autoSpaceDE w:val="0"/>
        <w:autoSpaceDN w:val="0"/>
        <w:adjustRightInd w:val="0"/>
        <w:rPr>
          <w:rFonts w:ascii="Segoe UI" w:eastAsia="Calibri" w:hAnsi="Segoe UI" w:cs="Segoe UI"/>
          <w:sz w:val="22"/>
          <w:szCs w:val="22"/>
          <w:lang w:val="ro-RO"/>
        </w:rPr>
      </w:pPr>
    </w:p>
    <w:p w14:paraId="2321F1D5" w14:textId="77777777" w:rsidR="003F2582" w:rsidRPr="00CD4738" w:rsidRDefault="003F2582" w:rsidP="000422F8">
      <w:pPr>
        <w:autoSpaceDE w:val="0"/>
        <w:autoSpaceDN w:val="0"/>
        <w:adjustRightInd w:val="0"/>
        <w:rPr>
          <w:rFonts w:ascii="Segoe UI" w:eastAsia="Calibri" w:hAnsi="Segoe UI" w:cs="Segoe UI"/>
          <w:sz w:val="22"/>
          <w:szCs w:val="22"/>
          <w:lang w:val="ro-RO"/>
        </w:rPr>
      </w:pPr>
      <w:r w:rsidRPr="00CD4738">
        <w:rPr>
          <w:rFonts w:ascii="Segoe UI" w:eastAsia="Calibri" w:hAnsi="Segoe UI" w:cs="Segoe UI"/>
          <w:sz w:val="22"/>
          <w:szCs w:val="22"/>
          <w:lang w:val="ro-RO"/>
        </w:rPr>
        <w:t xml:space="preserve">Operator economic </w:t>
      </w:r>
      <w:r w:rsidRPr="00CD4738">
        <w:rPr>
          <w:rFonts w:ascii="Segoe UI" w:eastAsia="Calibri" w:hAnsi="Segoe UI" w:cs="Segoe UI"/>
          <w:bCs/>
          <w:sz w:val="22"/>
          <w:szCs w:val="22"/>
          <w:lang w:val="ro-RO"/>
        </w:rPr>
        <w:t xml:space="preserve">...................................... (denumirea/numele) </w:t>
      </w:r>
    </w:p>
    <w:p w14:paraId="684744CE" w14:textId="77777777" w:rsidR="003F2582" w:rsidRPr="00CD4738" w:rsidRDefault="003F2582" w:rsidP="000422F8">
      <w:pPr>
        <w:widowControl w:val="0"/>
        <w:autoSpaceDE w:val="0"/>
        <w:autoSpaceDN w:val="0"/>
        <w:adjustRightInd w:val="0"/>
        <w:jc w:val="center"/>
        <w:rPr>
          <w:rFonts w:ascii="Segoe UI" w:hAnsi="Segoe UI" w:cs="Segoe UI"/>
          <w:noProof/>
          <w:sz w:val="22"/>
          <w:szCs w:val="22"/>
          <w:lang w:val="ro-RO" w:eastAsia="ar-SA"/>
        </w:rPr>
      </w:pPr>
    </w:p>
    <w:p w14:paraId="1127772B" w14:textId="77777777" w:rsidR="003F2582" w:rsidRPr="00CD4738" w:rsidRDefault="003F2582" w:rsidP="000422F8">
      <w:pPr>
        <w:widowControl w:val="0"/>
        <w:autoSpaceDE w:val="0"/>
        <w:autoSpaceDN w:val="0"/>
        <w:adjustRightInd w:val="0"/>
        <w:jc w:val="center"/>
        <w:rPr>
          <w:rFonts w:ascii="Segoe UI" w:hAnsi="Segoe UI" w:cs="Segoe UI"/>
          <w:b/>
          <w:bCs/>
          <w:sz w:val="22"/>
          <w:szCs w:val="22"/>
          <w:lang w:val="ro-RO"/>
        </w:rPr>
      </w:pPr>
      <w:r w:rsidRPr="00CD4738">
        <w:rPr>
          <w:rFonts w:ascii="Segoe UI" w:hAnsi="Segoe UI" w:cs="Segoe UI"/>
          <w:b/>
          <w:bCs/>
          <w:sz w:val="22"/>
          <w:szCs w:val="22"/>
          <w:lang w:val="ro-RO"/>
        </w:rPr>
        <w:t>Imputernicire generala de reprezentare</w:t>
      </w:r>
    </w:p>
    <w:p w14:paraId="3213686A" w14:textId="77777777" w:rsidR="003F2582" w:rsidRPr="00CD4738" w:rsidRDefault="003F2582" w:rsidP="000422F8">
      <w:pPr>
        <w:widowControl w:val="0"/>
        <w:autoSpaceDE w:val="0"/>
        <w:autoSpaceDN w:val="0"/>
        <w:adjustRightInd w:val="0"/>
        <w:jc w:val="center"/>
        <w:rPr>
          <w:rFonts w:ascii="Segoe UI" w:hAnsi="Segoe UI" w:cs="Segoe UI"/>
          <w:sz w:val="22"/>
          <w:szCs w:val="22"/>
          <w:lang w:val="ro-RO"/>
        </w:rPr>
      </w:pPr>
    </w:p>
    <w:p w14:paraId="2D998266" w14:textId="77777777" w:rsidR="003F2582" w:rsidRPr="00CD4738" w:rsidRDefault="003F2582" w:rsidP="000422F8">
      <w:pPr>
        <w:widowControl w:val="0"/>
        <w:autoSpaceDE w:val="0"/>
        <w:autoSpaceDN w:val="0"/>
        <w:adjustRightInd w:val="0"/>
        <w:jc w:val="both"/>
        <w:rPr>
          <w:rFonts w:ascii="Segoe UI" w:hAnsi="Segoe UI" w:cs="Segoe UI"/>
          <w:sz w:val="22"/>
          <w:szCs w:val="22"/>
          <w:lang w:val="ro-RO"/>
        </w:rPr>
      </w:pPr>
      <w:r w:rsidRPr="00CD4738">
        <w:rPr>
          <w:rFonts w:ascii="Segoe UI" w:hAnsi="Segoe UI" w:cs="Segoe UI"/>
          <w:bCs/>
          <w:sz w:val="22"/>
          <w:szCs w:val="22"/>
          <w:lang w:val="ro-RO"/>
        </w:rPr>
        <w:t xml:space="preserve">Subscrisa </w:t>
      </w:r>
      <w:r w:rsidRPr="00CD4738">
        <w:rPr>
          <w:rFonts w:ascii="Segoe UI" w:hAnsi="Segoe UI" w:cs="Segoe UI"/>
          <w:sz w:val="22"/>
          <w:szCs w:val="22"/>
          <w:lang w:val="ro-RO"/>
        </w:rPr>
        <w:t xml:space="preserve">………………………………………………………………, cu sediul în ……………………………………………………………………………………………, înmatriculată la Registrul Comerţului sub nr. ………………………, cod unic de inregistrare  ………………,  reprezentată legal prin ………………………………………………, în calitate de ………………………………………………, </w:t>
      </w:r>
      <w:r w:rsidRPr="00CD4738">
        <w:rPr>
          <w:rFonts w:ascii="Segoe UI" w:hAnsi="Segoe UI" w:cs="Segoe UI"/>
          <w:bCs/>
          <w:sz w:val="22"/>
          <w:szCs w:val="22"/>
          <w:lang w:val="ro-RO"/>
        </w:rPr>
        <w:t xml:space="preserve">împuternicim </w:t>
      </w:r>
      <w:r w:rsidRPr="00CD4738">
        <w:rPr>
          <w:rFonts w:ascii="Segoe UI" w:hAnsi="Segoe UI" w:cs="Segoe UI"/>
          <w:sz w:val="22"/>
          <w:szCs w:val="22"/>
          <w:lang w:val="ro-RO"/>
        </w:rPr>
        <w:t xml:space="preserve">prin prezenta pe ………………………………………………, </w:t>
      </w:r>
      <w:r w:rsidRPr="00CD4738">
        <w:rPr>
          <w:rFonts w:ascii="Segoe UI" w:hAnsi="Segoe UI" w:cs="Segoe UI"/>
          <w:bCs/>
          <w:sz w:val="22"/>
          <w:szCs w:val="22"/>
          <w:lang w:val="ro-RO"/>
        </w:rPr>
        <w:t>specimen de semnatura</w:t>
      </w:r>
      <w:r w:rsidRPr="00CD4738">
        <w:rPr>
          <w:rFonts w:ascii="Segoe UI" w:hAnsi="Segoe UI" w:cs="Segoe UI"/>
          <w:sz w:val="22"/>
          <w:szCs w:val="22"/>
          <w:lang w:val="ro-RO"/>
        </w:rPr>
        <w:t xml:space="preserve">............................... domiciliat în ……………………………… …………………………………, identificat cu B.I./C.I. seria ……, nr. ………………, CNP …………………………, eliberat de …………………………, la data de …………, având funcţia de ……………………………………………, să ne reprezinte la procedura de achizitii ……………………, organizată de ............................................, in data de ............,ora......în scopul atribuirii contractului . </w:t>
      </w:r>
    </w:p>
    <w:p w14:paraId="752C5F5D" w14:textId="77777777" w:rsidR="003F2582" w:rsidRPr="00CD4738" w:rsidRDefault="003F2582" w:rsidP="000422F8">
      <w:pPr>
        <w:widowControl w:val="0"/>
        <w:autoSpaceDE w:val="0"/>
        <w:autoSpaceDN w:val="0"/>
        <w:adjustRightInd w:val="0"/>
        <w:ind w:firstLine="720"/>
        <w:jc w:val="both"/>
        <w:rPr>
          <w:rFonts w:ascii="Segoe UI" w:hAnsi="Segoe UI" w:cs="Segoe UI"/>
          <w:sz w:val="22"/>
          <w:szCs w:val="22"/>
          <w:lang w:val="ro-RO"/>
        </w:rPr>
      </w:pPr>
      <w:r w:rsidRPr="00CD4738">
        <w:rPr>
          <w:rFonts w:ascii="Segoe UI" w:hAnsi="Segoe UI" w:cs="Segoe UI"/>
          <w:sz w:val="22"/>
          <w:szCs w:val="22"/>
          <w:lang w:val="ro-RO"/>
        </w:rPr>
        <w:t xml:space="preserve">În îndeplinirea mandatului său, împuternicitul va avea următoarele drepturi şi obligaţii: </w:t>
      </w:r>
    </w:p>
    <w:p w14:paraId="42536A98" w14:textId="77777777" w:rsidR="003F2582" w:rsidRPr="00CD4738" w:rsidRDefault="003F2582" w:rsidP="000422F8">
      <w:pPr>
        <w:widowControl w:val="0"/>
        <w:autoSpaceDE w:val="0"/>
        <w:autoSpaceDN w:val="0"/>
        <w:adjustRightInd w:val="0"/>
        <w:jc w:val="both"/>
        <w:rPr>
          <w:rFonts w:ascii="Segoe UI" w:hAnsi="Segoe UI" w:cs="Segoe UI"/>
          <w:sz w:val="22"/>
          <w:szCs w:val="22"/>
          <w:lang w:val="it-IT"/>
        </w:rPr>
      </w:pPr>
      <w:r w:rsidRPr="00CD4738">
        <w:rPr>
          <w:rFonts w:ascii="Segoe UI" w:hAnsi="Segoe UI" w:cs="Segoe UI"/>
          <w:sz w:val="22"/>
          <w:szCs w:val="22"/>
          <w:lang w:val="it-IT"/>
        </w:rPr>
        <w:t xml:space="preserve">1. Să semneze toate actele şi documentele care rezulta de la subscrisa în legătură cu participarea la prezenta procedură; </w:t>
      </w:r>
    </w:p>
    <w:p w14:paraId="152D3425" w14:textId="77777777" w:rsidR="003F2582" w:rsidRPr="00CD4738" w:rsidRDefault="003F2582" w:rsidP="000422F8">
      <w:pPr>
        <w:widowControl w:val="0"/>
        <w:autoSpaceDE w:val="0"/>
        <w:autoSpaceDN w:val="0"/>
        <w:adjustRightInd w:val="0"/>
        <w:jc w:val="both"/>
        <w:rPr>
          <w:rFonts w:ascii="Segoe UI" w:hAnsi="Segoe UI" w:cs="Segoe UI"/>
          <w:sz w:val="22"/>
          <w:szCs w:val="22"/>
          <w:lang w:val="it-IT"/>
        </w:rPr>
      </w:pPr>
      <w:r w:rsidRPr="00CD4738">
        <w:rPr>
          <w:rFonts w:ascii="Segoe UI" w:hAnsi="Segoe UI" w:cs="Segoe UI"/>
          <w:sz w:val="22"/>
          <w:szCs w:val="22"/>
          <w:lang w:val="it-IT"/>
        </w:rPr>
        <w:t xml:space="preserve">2. Să participe în numele subscrisei la procedură şi să semneze toate documentele rezultate pe parcursul şi/sau în urma desfăşurării procedurii. </w:t>
      </w:r>
    </w:p>
    <w:p w14:paraId="02362AA4" w14:textId="77777777" w:rsidR="003F2582" w:rsidRPr="00CD4738" w:rsidRDefault="003F2582" w:rsidP="000422F8">
      <w:pPr>
        <w:widowControl w:val="0"/>
        <w:autoSpaceDE w:val="0"/>
        <w:autoSpaceDN w:val="0"/>
        <w:adjustRightInd w:val="0"/>
        <w:jc w:val="both"/>
        <w:rPr>
          <w:rFonts w:ascii="Segoe UI" w:hAnsi="Segoe UI" w:cs="Segoe UI"/>
          <w:sz w:val="22"/>
          <w:szCs w:val="22"/>
          <w:lang w:val="it-IT"/>
        </w:rPr>
      </w:pPr>
      <w:r w:rsidRPr="00CD4738">
        <w:rPr>
          <w:rFonts w:ascii="Segoe UI" w:hAnsi="Segoe UI" w:cs="Segoe UI"/>
          <w:sz w:val="22"/>
          <w:szCs w:val="22"/>
          <w:lang w:val="it-IT"/>
        </w:rPr>
        <w:t xml:space="preserve">3. Să semneze răspunsurile la solicitările de clarificare formulate de către comisia de evaluare în timpul desfăşurării procedurii. </w:t>
      </w:r>
    </w:p>
    <w:p w14:paraId="730E75B8" w14:textId="77777777" w:rsidR="003F2582" w:rsidRPr="00CD4738" w:rsidRDefault="003F2582" w:rsidP="000422F8">
      <w:pPr>
        <w:widowControl w:val="0"/>
        <w:autoSpaceDE w:val="0"/>
        <w:autoSpaceDN w:val="0"/>
        <w:adjustRightInd w:val="0"/>
        <w:jc w:val="both"/>
        <w:rPr>
          <w:rFonts w:ascii="Segoe UI" w:hAnsi="Segoe UI" w:cs="Segoe UI"/>
          <w:sz w:val="22"/>
          <w:szCs w:val="22"/>
          <w:lang w:val="it-IT"/>
        </w:rPr>
      </w:pPr>
      <w:r w:rsidRPr="00CD4738">
        <w:rPr>
          <w:rFonts w:ascii="Segoe UI" w:hAnsi="Segoe UI" w:cs="Segoe UI"/>
          <w:sz w:val="22"/>
          <w:szCs w:val="22"/>
          <w:lang w:val="it-IT"/>
        </w:rPr>
        <w:t xml:space="preserve">4. Să depună în numele subscrisei contestaţiile cu privire la procedură. </w:t>
      </w:r>
    </w:p>
    <w:p w14:paraId="0CC71121" w14:textId="77777777" w:rsidR="003F2582" w:rsidRPr="00CD4738" w:rsidRDefault="003F2582" w:rsidP="000422F8">
      <w:pPr>
        <w:widowControl w:val="0"/>
        <w:autoSpaceDE w:val="0"/>
        <w:autoSpaceDN w:val="0"/>
        <w:adjustRightInd w:val="0"/>
        <w:jc w:val="both"/>
        <w:rPr>
          <w:rFonts w:ascii="Segoe UI" w:hAnsi="Segoe UI" w:cs="Segoe UI"/>
          <w:sz w:val="22"/>
          <w:szCs w:val="22"/>
          <w:lang w:val="it-IT"/>
        </w:rPr>
      </w:pPr>
      <w:r w:rsidRPr="00CD4738">
        <w:rPr>
          <w:rFonts w:ascii="Segoe UI" w:hAnsi="Segoe UI" w:cs="Segoe UI"/>
          <w:sz w:val="22"/>
          <w:szCs w:val="22"/>
          <w:lang w:val="it-IT"/>
        </w:rPr>
        <w:t>5. Sa semneze contractul de achizitie publica.</w:t>
      </w:r>
    </w:p>
    <w:p w14:paraId="4BE8DE27" w14:textId="77777777" w:rsidR="003F2582" w:rsidRPr="00CD4738" w:rsidRDefault="003F2582" w:rsidP="000422F8">
      <w:pPr>
        <w:widowControl w:val="0"/>
        <w:autoSpaceDE w:val="0"/>
        <w:autoSpaceDN w:val="0"/>
        <w:adjustRightInd w:val="0"/>
        <w:jc w:val="both"/>
        <w:rPr>
          <w:rFonts w:ascii="Segoe UI" w:hAnsi="Segoe UI" w:cs="Segoe UI"/>
          <w:sz w:val="22"/>
          <w:szCs w:val="22"/>
          <w:lang w:val="it-IT"/>
        </w:rPr>
      </w:pPr>
      <w:r w:rsidRPr="00CD4738">
        <w:rPr>
          <w:rFonts w:ascii="Segoe UI" w:hAnsi="Segoe UI" w:cs="Segoe UI"/>
          <w:sz w:val="22"/>
          <w:szCs w:val="22"/>
          <w:lang w:val="it-IT"/>
        </w:rPr>
        <w:t xml:space="preserve">Prin prezenta, împuternicitul nostru este pe deplin autorizat să angajeze răspunderea subscrisei cu privire la toate actele şi faptele ce decurg din participarea la procedură. </w:t>
      </w:r>
    </w:p>
    <w:p w14:paraId="3F9F5CBA" w14:textId="77777777" w:rsidR="003F2582" w:rsidRPr="00CD4738" w:rsidRDefault="003F2582" w:rsidP="000422F8">
      <w:pPr>
        <w:widowControl w:val="0"/>
        <w:autoSpaceDE w:val="0"/>
        <w:autoSpaceDN w:val="0"/>
        <w:adjustRightInd w:val="0"/>
        <w:jc w:val="both"/>
        <w:rPr>
          <w:rFonts w:ascii="Segoe UI" w:hAnsi="Segoe UI" w:cs="Segoe UI"/>
          <w:b/>
          <w:bCs/>
          <w:sz w:val="22"/>
          <w:szCs w:val="22"/>
          <w:lang w:val="it-IT"/>
        </w:rPr>
      </w:pPr>
      <w:r w:rsidRPr="00CD4738">
        <w:rPr>
          <w:rFonts w:ascii="Segoe UI" w:hAnsi="Segoe UI" w:cs="Segoe UI"/>
          <w:b/>
          <w:bCs/>
          <w:sz w:val="22"/>
          <w:szCs w:val="22"/>
          <w:lang w:val="it-IT"/>
        </w:rPr>
        <w:t>Notă: Împuternicirea va fi însoţită de o copie după un act de identitate al persoanei/persoanelor împuternicite (</w:t>
      </w:r>
      <w:r w:rsidRPr="00CD4738">
        <w:rPr>
          <w:rFonts w:ascii="Segoe UI" w:hAnsi="Segoe UI" w:cs="Segoe UI"/>
          <w:b/>
          <w:bCs/>
          <w:i/>
          <w:iCs/>
          <w:sz w:val="22"/>
          <w:szCs w:val="22"/>
          <w:lang w:val="it-IT"/>
        </w:rPr>
        <w:t>buletin de identitate, carte de identitate, paşaport</w:t>
      </w:r>
      <w:r w:rsidRPr="00CD4738">
        <w:rPr>
          <w:rFonts w:ascii="Segoe UI" w:hAnsi="Segoe UI" w:cs="Segoe UI"/>
          <w:b/>
          <w:bCs/>
          <w:sz w:val="22"/>
          <w:szCs w:val="22"/>
          <w:lang w:val="it-IT"/>
        </w:rPr>
        <w:t xml:space="preserve">). </w:t>
      </w:r>
    </w:p>
    <w:p w14:paraId="20814528" w14:textId="77777777" w:rsidR="00353E0C" w:rsidRDefault="00353E0C" w:rsidP="00353E0C">
      <w:pPr>
        <w:autoSpaceDE w:val="0"/>
        <w:rPr>
          <w:rFonts w:ascii="Segoe UI" w:hAnsi="Segoe UI" w:cs="Segoe UI"/>
          <w:i/>
          <w:iCs/>
          <w:sz w:val="22"/>
          <w:szCs w:val="22"/>
          <w:lang w:val="ro-RO"/>
        </w:rPr>
      </w:pPr>
    </w:p>
    <w:p w14:paraId="5A0BA412" w14:textId="77777777" w:rsidR="00353E0C" w:rsidRDefault="00353E0C" w:rsidP="00353E0C">
      <w:pPr>
        <w:autoSpaceDE w:val="0"/>
        <w:rPr>
          <w:rFonts w:ascii="Segoe UI" w:hAnsi="Segoe UI" w:cs="Segoe UI"/>
          <w:i/>
          <w:iCs/>
          <w:sz w:val="22"/>
          <w:szCs w:val="22"/>
          <w:lang w:val="ro-RO"/>
        </w:rPr>
      </w:pPr>
    </w:p>
    <w:p w14:paraId="69B1ED84" w14:textId="77777777" w:rsidR="00353E0C" w:rsidRDefault="00353E0C" w:rsidP="00353E0C">
      <w:pPr>
        <w:autoSpaceDE w:val="0"/>
        <w:rPr>
          <w:rFonts w:ascii="Segoe UI" w:hAnsi="Segoe UI" w:cs="Segoe UI"/>
          <w:i/>
          <w:iCs/>
          <w:sz w:val="22"/>
          <w:szCs w:val="22"/>
          <w:lang w:val="ro-RO"/>
        </w:rPr>
      </w:pPr>
    </w:p>
    <w:p w14:paraId="7B389CAA" w14:textId="77777777" w:rsidR="00353E0C" w:rsidRDefault="00353E0C" w:rsidP="00353E0C">
      <w:pPr>
        <w:autoSpaceDE w:val="0"/>
        <w:rPr>
          <w:rFonts w:ascii="Segoe UI" w:hAnsi="Segoe UI" w:cs="Segoe UI"/>
          <w:i/>
          <w:iCs/>
          <w:sz w:val="22"/>
          <w:szCs w:val="22"/>
          <w:lang w:val="ro-RO"/>
        </w:rPr>
      </w:pPr>
    </w:p>
    <w:p w14:paraId="195EE71E" w14:textId="77777777" w:rsidR="00353E0C" w:rsidRDefault="00353E0C" w:rsidP="00353E0C">
      <w:pPr>
        <w:autoSpaceDE w:val="0"/>
        <w:rPr>
          <w:rFonts w:ascii="Segoe UI" w:hAnsi="Segoe UI" w:cs="Segoe UI"/>
          <w:i/>
          <w:iCs/>
          <w:sz w:val="22"/>
          <w:szCs w:val="22"/>
          <w:lang w:val="ro-RO"/>
        </w:rPr>
      </w:pPr>
    </w:p>
    <w:p w14:paraId="56C5B027" w14:textId="77777777" w:rsidR="00353E0C" w:rsidRDefault="00353E0C" w:rsidP="00353E0C">
      <w:pPr>
        <w:autoSpaceDE w:val="0"/>
        <w:rPr>
          <w:rFonts w:ascii="Segoe UI" w:hAnsi="Segoe UI" w:cs="Segoe UI"/>
          <w:i/>
          <w:iCs/>
          <w:sz w:val="22"/>
          <w:szCs w:val="22"/>
          <w:lang w:val="ro-RO"/>
        </w:rPr>
      </w:pPr>
    </w:p>
    <w:p w14:paraId="1D0BC5A6" w14:textId="77777777" w:rsidR="00353E0C" w:rsidRDefault="00353E0C" w:rsidP="00353E0C">
      <w:pPr>
        <w:autoSpaceDE w:val="0"/>
        <w:rPr>
          <w:rFonts w:ascii="Segoe UI" w:hAnsi="Segoe UI" w:cs="Segoe UI"/>
          <w:i/>
          <w:iCs/>
          <w:sz w:val="22"/>
          <w:szCs w:val="22"/>
          <w:lang w:val="ro-RO"/>
        </w:rPr>
      </w:pPr>
    </w:p>
    <w:p w14:paraId="07B342EA" w14:textId="77777777" w:rsidR="00353E0C" w:rsidRDefault="00353E0C" w:rsidP="00353E0C">
      <w:pPr>
        <w:autoSpaceDE w:val="0"/>
        <w:rPr>
          <w:rFonts w:ascii="Segoe UI" w:hAnsi="Segoe UI" w:cs="Segoe UI"/>
          <w:i/>
          <w:iCs/>
          <w:sz w:val="22"/>
          <w:szCs w:val="22"/>
          <w:lang w:val="ro-RO"/>
        </w:rPr>
      </w:pPr>
    </w:p>
    <w:p w14:paraId="35469E7E" w14:textId="77777777" w:rsidR="00353E0C" w:rsidRDefault="00353E0C" w:rsidP="00353E0C">
      <w:pPr>
        <w:autoSpaceDE w:val="0"/>
        <w:rPr>
          <w:rFonts w:ascii="Segoe UI" w:hAnsi="Segoe UI" w:cs="Segoe UI"/>
          <w:i/>
          <w:iCs/>
          <w:sz w:val="22"/>
          <w:szCs w:val="22"/>
          <w:lang w:val="ro-RO"/>
        </w:rPr>
      </w:pPr>
    </w:p>
    <w:p w14:paraId="05826155" w14:textId="77777777" w:rsidR="00353E0C" w:rsidRDefault="00353E0C" w:rsidP="00353E0C">
      <w:pPr>
        <w:autoSpaceDE w:val="0"/>
        <w:rPr>
          <w:rFonts w:ascii="Segoe UI" w:hAnsi="Segoe UI" w:cs="Segoe UI"/>
          <w:i/>
          <w:iCs/>
          <w:sz w:val="22"/>
          <w:szCs w:val="22"/>
          <w:lang w:val="ro-RO"/>
        </w:rPr>
      </w:pPr>
    </w:p>
    <w:p w14:paraId="2FADF9D1" w14:textId="77777777" w:rsidR="00353E0C" w:rsidRDefault="00353E0C" w:rsidP="00353E0C">
      <w:pPr>
        <w:autoSpaceDE w:val="0"/>
        <w:rPr>
          <w:rFonts w:ascii="Segoe UI" w:hAnsi="Segoe UI" w:cs="Segoe UI"/>
          <w:i/>
          <w:iCs/>
          <w:sz w:val="22"/>
          <w:szCs w:val="22"/>
          <w:lang w:val="ro-RO"/>
        </w:rPr>
      </w:pPr>
    </w:p>
    <w:p w14:paraId="2CD4F59B" w14:textId="77777777" w:rsidR="00353E0C" w:rsidRDefault="00353E0C" w:rsidP="00353E0C">
      <w:pPr>
        <w:autoSpaceDE w:val="0"/>
        <w:rPr>
          <w:rFonts w:ascii="Segoe UI" w:hAnsi="Segoe UI" w:cs="Segoe UI"/>
          <w:i/>
          <w:iCs/>
          <w:sz w:val="22"/>
          <w:szCs w:val="22"/>
          <w:lang w:val="ro-RO"/>
        </w:rPr>
      </w:pPr>
    </w:p>
    <w:p w14:paraId="1A46DF2F"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2BECC4C6"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3545AA56"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7910812F" w14:textId="77777777" w:rsidR="003F2582" w:rsidRPr="00393AE3" w:rsidRDefault="003F2582" w:rsidP="000422F8">
      <w:pPr>
        <w:widowControl w:val="0"/>
        <w:autoSpaceDE w:val="0"/>
        <w:autoSpaceDN w:val="0"/>
        <w:adjustRightInd w:val="0"/>
        <w:ind w:firstLine="709"/>
        <w:jc w:val="center"/>
        <w:rPr>
          <w:rFonts w:ascii="Segoe UI" w:hAnsi="Segoe UI" w:cs="Segoe UI"/>
          <w:sz w:val="22"/>
          <w:szCs w:val="22"/>
          <w:lang w:val="pt-BR"/>
        </w:rPr>
      </w:pPr>
    </w:p>
    <w:p w14:paraId="0938CF7B" w14:textId="77777777" w:rsidR="003F2582" w:rsidRPr="00393AE3" w:rsidRDefault="003F2582" w:rsidP="000422F8">
      <w:pPr>
        <w:rPr>
          <w:rFonts w:ascii="Segoe UI" w:hAnsi="Segoe UI" w:cs="Segoe UI"/>
          <w:bCs/>
          <w:noProof/>
          <w:kern w:val="1"/>
          <w:sz w:val="22"/>
          <w:szCs w:val="22"/>
          <w:lang w:val="ro-RO" w:eastAsia="ar-SA"/>
        </w:rPr>
      </w:pPr>
      <w:bookmarkStart w:id="17" w:name="_Toc471493190"/>
      <w:bookmarkStart w:id="18" w:name="_Toc471497077"/>
    </w:p>
    <w:p w14:paraId="637C4845" w14:textId="77777777" w:rsidR="003F2582" w:rsidRPr="00393AE3" w:rsidRDefault="003F2582" w:rsidP="000422F8">
      <w:pPr>
        <w:rPr>
          <w:rFonts w:ascii="Segoe UI" w:hAnsi="Segoe UI" w:cs="Segoe UI"/>
          <w:bCs/>
          <w:noProof/>
          <w:kern w:val="1"/>
          <w:sz w:val="22"/>
          <w:szCs w:val="22"/>
          <w:lang w:val="ro-RO" w:eastAsia="ar-SA"/>
        </w:rPr>
      </w:pPr>
    </w:p>
    <w:p w14:paraId="31ED6DD0" w14:textId="77777777" w:rsidR="003F2582" w:rsidRPr="00393AE3" w:rsidRDefault="003F2582" w:rsidP="000422F8">
      <w:pPr>
        <w:rPr>
          <w:rFonts w:ascii="Segoe UI" w:hAnsi="Segoe UI" w:cs="Segoe UI"/>
          <w:b/>
          <w:sz w:val="22"/>
          <w:szCs w:val="22"/>
          <w:lang w:val="ro-RO"/>
        </w:rPr>
      </w:pPr>
      <w:r w:rsidRPr="00393AE3">
        <w:rPr>
          <w:rFonts w:ascii="Segoe UI" w:hAnsi="Segoe UI" w:cs="Segoe UI"/>
          <w:b/>
          <w:sz w:val="22"/>
          <w:szCs w:val="22"/>
          <w:lang w:val="ro-RO"/>
        </w:rPr>
        <w:lastRenderedPageBreak/>
        <w:t>Formularul  DECLARAŢIE DE ACCEPTARE A CONDIŢIILOR CONTRACTUALE</w:t>
      </w:r>
      <w:r w:rsidRPr="00393AE3">
        <w:rPr>
          <w:rStyle w:val="FootnoteReference"/>
          <w:rFonts w:ascii="Segoe UI" w:hAnsi="Segoe UI" w:cs="Segoe UI"/>
          <w:b/>
          <w:sz w:val="22"/>
          <w:szCs w:val="22"/>
          <w:lang w:val="ro-RO"/>
        </w:rPr>
        <w:footnoteReference w:id="2"/>
      </w:r>
    </w:p>
    <w:p w14:paraId="7C9A89DE" w14:textId="77777777" w:rsidR="003F2582" w:rsidRPr="00393AE3" w:rsidRDefault="003F2582" w:rsidP="000422F8">
      <w:pPr>
        <w:rPr>
          <w:rFonts w:ascii="Segoe UI" w:hAnsi="Segoe UI" w:cs="Segoe UI"/>
          <w:sz w:val="22"/>
          <w:szCs w:val="22"/>
          <w:lang w:val="ro-RO"/>
        </w:rPr>
      </w:pPr>
    </w:p>
    <w:p w14:paraId="4FA80A86"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Ofertant,</w:t>
      </w:r>
    </w:p>
    <w:p w14:paraId="7CA8A0B3"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________________________</w:t>
      </w:r>
    </w:p>
    <w:p w14:paraId="6C29F40D" w14:textId="77777777" w:rsidR="003F2582" w:rsidRPr="00393AE3" w:rsidRDefault="003F2582" w:rsidP="000422F8">
      <w:pPr>
        <w:rPr>
          <w:rFonts w:ascii="Segoe UI" w:hAnsi="Segoe UI" w:cs="Segoe UI"/>
          <w:sz w:val="22"/>
          <w:szCs w:val="22"/>
          <w:lang w:val="ro-RO"/>
        </w:rPr>
      </w:pPr>
      <w:r w:rsidRPr="00393AE3">
        <w:rPr>
          <w:rFonts w:ascii="Segoe UI" w:hAnsi="Segoe UI" w:cs="Segoe UI"/>
          <w:sz w:val="22"/>
          <w:szCs w:val="22"/>
          <w:lang w:val="ro-RO"/>
        </w:rPr>
        <w:t>(denumirea/numele)</w:t>
      </w:r>
    </w:p>
    <w:p w14:paraId="20848ED6" w14:textId="77777777" w:rsidR="003F2582" w:rsidRPr="00393AE3" w:rsidRDefault="003F2582" w:rsidP="000422F8">
      <w:pPr>
        <w:rPr>
          <w:rFonts w:ascii="Segoe UI" w:hAnsi="Segoe UI" w:cs="Segoe UI"/>
          <w:sz w:val="22"/>
          <w:szCs w:val="22"/>
          <w:lang w:val="ro-RO"/>
        </w:rPr>
      </w:pPr>
    </w:p>
    <w:p w14:paraId="186861D0" w14:textId="77777777" w:rsidR="003F2582" w:rsidRPr="00393AE3" w:rsidRDefault="003F2582" w:rsidP="000422F8">
      <w:pPr>
        <w:jc w:val="center"/>
        <w:rPr>
          <w:rFonts w:ascii="Segoe UI" w:hAnsi="Segoe UI" w:cs="Segoe UI"/>
          <w:b/>
          <w:sz w:val="22"/>
          <w:szCs w:val="22"/>
          <w:lang w:val="ro-RO"/>
        </w:rPr>
      </w:pPr>
      <w:r w:rsidRPr="00393AE3">
        <w:rPr>
          <w:rFonts w:ascii="Segoe UI" w:hAnsi="Segoe UI" w:cs="Segoe UI"/>
          <w:b/>
          <w:sz w:val="22"/>
          <w:szCs w:val="22"/>
          <w:lang w:val="ro-RO"/>
        </w:rPr>
        <w:t>DECLARAŢIE DE ACCEPTARE A CONDIŢIILOR CONTRACTUALE</w:t>
      </w:r>
    </w:p>
    <w:p w14:paraId="777D39A2" w14:textId="77777777" w:rsidR="003F2582" w:rsidRPr="00393AE3" w:rsidRDefault="003F2582" w:rsidP="000422F8">
      <w:pPr>
        <w:rPr>
          <w:rFonts w:ascii="Segoe UI" w:hAnsi="Segoe UI" w:cs="Segoe UI"/>
          <w:sz w:val="22"/>
          <w:szCs w:val="22"/>
          <w:lang w:val="ro-RO"/>
        </w:rPr>
      </w:pPr>
    </w:p>
    <w:p w14:paraId="1A18EA39" w14:textId="77777777" w:rsidR="003F2582" w:rsidRPr="00393AE3" w:rsidRDefault="003F2582" w:rsidP="000422F8">
      <w:pPr>
        <w:rPr>
          <w:rFonts w:ascii="Segoe UI" w:hAnsi="Segoe UI" w:cs="Segoe UI"/>
          <w:sz w:val="22"/>
          <w:szCs w:val="22"/>
          <w:lang w:val="ro-RO"/>
        </w:rPr>
      </w:pPr>
    </w:p>
    <w:p w14:paraId="48DE559D" w14:textId="77777777" w:rsidR="003F2582" w:rsidRPr="00393AE3" w:rsidRDefault="003F2582" w:rsidP="000422F8">
      <w:pPr>
        <w:jc w:val="both"/>
        <w:rPr>
          <w:rFonts w:ascii="Segoe UI" w:hAnsi="Segoe UI" w:cs="Segoe UI"/>
          <w:sz w:val="22"/>
          <w:szCs w:val="22"/>
          <w:lang w:val="ro-RO"/>
        </w:rPr>
      </w:pPr>
      <w:r w:rsidRPr="00393AE3">
        <w:rPr>
          <w:rFonts w:ascii="Segoe UI" w:hAnsi="Segoe UI" w:cs="Segoe UI"/>
          <w:sz w:val="22"/>
          <w:szCs w:val="22"/>
          <w:lang w:val="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148737C3" w14:textId="77777777" w:rsidR="003F2582" w:rsidRPr="00393AE3" w:rsidRDefault="003F2582" w:rsidP="000422F8">
      <w:pPr>
        <w:rPr>
          <w:rFonts w:ascii="Segoe UI" w:hAnsi="Segoe UI" w:cs="Segoe UI"/>
          <w:sz w:val="22"/>
          <w:szCs w:val="22"/>
          <w:lang w:val="ro-RO"/>
        </w:rPr>
      </w:pPr>
    </w:p>
    <w:p w14:paraId="2272F182" w14:textId="77777777" w:rsidR="003F2582" w:rsidRPr="00393AE3" w:rsidRDefault="003F2582" w:rsidP="000422F8">
      <w:pPr>
        <w:rPr>
          <w:rFonts w:ascii="Segoe UI" w:hAnsi="Segoe UI" w:cs="Segoe UI"/>
          <w:sz w:val="22"/>
          <w:szCs w:val="22"/>
          <w:lang w:val="ro-RO"/>
        </w:rPr>
      </w:pPr>
    </w:p>
    <w:p w14:paraId="5F8E02AA" w14:textId="77777777" w:rsidR="00353E0C" w:rsidRDefault="00353E0C" w:rsidP="00353E0C">
      <w:pPr>
        <w:autoSpaceDE w:val="0"/>
        <w:rPr>
          <w:rFonts w:ascii="Segoe UI" w:hAnsi="Segoe UI" w:cs="Segoe UI"/>
          <w:i/>
          <w:iCs/>
          <w:sz w:val="22"/>
          <w:szCs w:val="22"/>
          <w:lang w:val="ro-RO"/>
        </w:rPr>
      </w:pPr>
    </w:p>
    <w:p w14:paraId="66090CB2"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0438F9CF"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18D43851"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011B6409" w14:textId="77777777" w:rsidR="003F2582" w:rsidRPr="00393AE3" w:rsidRDefault="003F2582" w:rsidP="000422F8">
      <w:pPr>
        <w:rPr>
          <w:rFonts w:ascii="Segoe UI" w:hAnsi="Segoe UI" w:cs="Segoe UI"/>
          <w:sz w:val="22"/>
          <w:szCs w:val="22"/>
          <w:lang w:val="ro-RO"/>
        </w:rPr>
      </w:pPr>
    </w:p>
    <w:p w14:paraId="12D96D7C" w14:textId="77777777" w:rsidR="003F2582" w:rsidRPr="00CD4738" w:rsidRDefault="003F2582" w:rsidP="000422F8">
      <w:pPr>
        <w:rPr>
          <w:rFonts w:ascii="Segoe UI" w:hAnsi="Segoe UI" w:cs="Segoe UI"/>
          <w:sz w:val="22"/>
          <w:szCs w:val="22"/>
          <w:lang w:val="ro-RO"/>
        </w:rPr>
      </w:pPr>
    </w:p>
    <w:p w14:paraId="3A49FB13" w14:textId="77777777" w:rsidR="003F2582" w:rsidRPr="00CD4738" w:rsidRDefault="003F2582" w:rsidP="000422F8">
      <w:pPr>
        <w:rPr>
          <w:rFonts w:ascii="Segoe UI" w:hAnsi="Segoe UI" w:cs="Segoe UI"/>
          <w:sz w:val="22"/>
          <w:szCs w:val="22"/>
          <w:lang w:val="ro-RO"/>
        </w:rPr>
      </w:pPr>
    </w:p>
    <w:p w14:paraId="4331E2C1" w14:textId="77777777" w:rsidR="003F2582" w:rsidRPr="00CD4738" w:rsidRDefault="003F2582" w:rsidP="000422F8">
      <w:pPr>
        <w:rPr>
          <w:rFonts w:ascii="Segoe UI" w:hAnsi="Segoe UI" w:cs="Segoe UI"/>
          <w:sz w:val="22"/>
          <w:szCs w:val="22"/>
          <w:lang w:val="ro-RO"/>
        </w:rPr>
      </w:pPr>
    </w:p>
    <w:p w14:paraId="6BD4D5FC" w14:textId="77777777" w:rsidR="003F2582" w:rsidRPr="00CD4738" w:rsidRDefault="003F2582" w:rsidP="000422F8">
      <w:pPr>
        <w:rPr>
          <w:rFonts w:ascii="Segoe UI" w:hAnsi="Segoe UI" w:cs="Segoe UI"/>
          <w:sz w:val="22"/>
          <w:szCs w:val="22"/>
          <w:lang w:val="ro-RO"/>
        </w:rPr>
      </w:pPr>
    </w:p>
    <w:p w14:paraId="5F221683" w14:textId="77777777" w:rsidR="003F2582" w:rsidRPr="00CD4738" w:rsidRDefault="003F2582" w:rsidP="000422F8">
      <w:pPr>
        <w:rPr>
          <w:rFonts w:ascii="Segoe UI" w:hAnsi="Segoe UI" w:cs="Segoe UI"/>
          <w:sz w:val="22"/>
          <w:szCs w:val="22"/>
          <w:lang w:val="ro-RO"/>
        </w:rPr>
      </w:pPr>
    </w:p>
    <w:p w14:paraId="39C68412" w14:textId="77777777" w:rsidR="003F2582" w:rsidRPr="00CD4738" w:rsidRDefault="003F2582" w:rsidP="000422F8">
      <w:pPr>
        <w:rPr>
          <w:rFonts w:ascii="Segoe UI" w:hAnsi="Segoe UI" w:cs="Segoe UI"/>
          <w:sz w:val="22"/>
          <w:szCs w:val="22"/>
          <w:lang w:val="ro-RO"/>
        </w:rPr>
      </w:pPr>
    </w:p>
    <w:p w14:paraId="0FC57046" w14:textId="77777777" w:rsidR="003F2582" w:rsidRPr="00CD4738" w:rsidRDefault="003F2582" w:rsidP="000422F8">
      <w:pPr>
        <w:rPr>
          <w:rFonts w:ascii="Segoe UI" w:hAnsi="Segoe UI" w:cs="Segoe UI"/>
          <w:sz w:val="22"/>
          <w:szCs w:val="22"/>
          <w:lang w:val="ro-RO"/>
        </w:rPr>
      </w:pPr>
    </w:p>
    <w:p w14:paraId="2470D6B8" w14:textId="77777777" w:rsidR="003F2582" w:rsidRPr="00CD4738" w:rsidRDefault="003F2582" w:rsidP="000422F8">
      <w:pPr>
        <w:rPr>
          <w:rFonts w:ascii="Segoe UI" w:hAnsi="Segoe UI" w:cs="Segoe UI"/>
          <w:sz w:val="22"/>
          <w:szCs w:val="22"/>
          <w:lang w:val="ro-RO"/>
        </w:rPr>
      </w:pPr>
    </w:p>
    <w:p w14:paraId="17EA078B" w14:textId="77777777" w:rsidR="003F2582" w:rsidRPr="00CD4738" w:rsidRDefault="003F2582" w:rsidP="000422F8">
      <w:pPr>
        <w:rPr>
          <w:rFonts w:ascii="Segoe UI" w:hAnsi="Segoe UI" w:cs="Segoe UI"/>
          <w:sz w:val="22"/>
          <w:szCs w:val="22"/>
          <w:lang w:val="ro-RO"/>
        </w:rPr>
      </w:pPr>
    </w:p>
    <w:p w14:paraId="083029E7" w14:textId="77777777" w:rsidR="003F2582" w:rsidRPr="00CD4738" w:rsidRDefault="003F2582" w:rsidP="000422F8">
      <w:pPr>
        <w:rPr>
          <w:rFonts w:ascii="Segoe UI" w:hAnsi="Segoe UI" w:cs="Segoe UI"/>
          <w:sz w:val="22"/>
          <w:szCs w:val="22"/>
          <w:lang w:val="ro-RO"/>
        </w:rPr>
      </w:pPr>
    </w:p>
    <w:p w14:paraId="3AC4448E" w14:textId="77777777" w:rsidR="003F2582" w:rsidRPr="00CD4738" w:rsidRDefault="003F2582" w:rsidP="000422F8">
      <w:pPr>
        <w:rPr>
          <w:rFonts w:ascii="Segoe UI" w:hAnsi="Segoe UI" w:cs="Segoe UI"/>
          <w:sz w:val="22"/>
          <w:szCs w:val="22"/>
          <w:lang w:val="ro-RO"/>
        </w:rPr>
      </w:pPr>
    </w:p>
    <w:p w14:paraId="1686D9EC" w14:textId="77777777" w:rsidR="003F2582" w:rsidRPr="00CD4738" w:rsidRDefault="003F2582" w:rsidP="000422F8">
      <w:pPr>
        <w:rPr>
          <w:rFonts w:ascii="Segoe UI" w:hAnsi="Segoe UI" w:cs="Segoe UI"/>
          <w:sz w:val="22"/>
          <w:szCs w:val="22"/>
          <w:lang w:val="ro-RO"/>
        </w:rPr>
      </w:pPr>
    </w:p>
    <w:p w14:paraId="4E630082" w14:textId="77777777" w:rsidR="003F2582" w:rsidRPr="00CD4738" w:rsidRDefault="003F2582" w:rsidP="000422F8">
      <w:pPr>
        <w:rPr>
          <w:rFonts w:ascii="Segoe UI" w:hAnsi="Segoe UI" w:cs="Segoe UI"/>
          <w:sz w:val="22"/>
          <w:szCs w:val="22"/>
          <w:lang w:val="ro-RO"/>
        </w:rPr>
      </w:pPr>
    </w:p>
    <w:p w14:paraId="471769E5" w14:textId="77777777" w:rsidR="003F2582" w:rsidRPr="00CD4738" w:rsidRDefault="003F2582" w:rsidP="000422F8">
      <w:pPr>
        <w:rPr>
          <w:rFonts w:ascii="Segoe UI" w:hAnsi="Segoe UI" w:cs="Segoe UI"/>
          <w:sz w:val="22"/>
          <w:szCs w:val="22"/>
          <w:lang w:val="ro-RO"/>
        </w:rPr>
      </w:pPr>
    </w:p>
    <w:p w14:paraId="68465AE5" w14:textId="77777777" w:rsidR="003F2582" w:rsidRPr="00CD4738" w:rsidRDefault="003F2582" w:rsidP="000422F8">
      <w:pPr>
        <w:rPr>
          <w:rFonts w:ascii="Segoe UI" w:hAnsi="Segoe UI" w:cs="Segoe UI"/>
          <w:sz w:val="22"/>
          <w:szCs w:val="22"/>
          <w:lang w:val="ro-RO"/>
        </w:rPr>
      </w:pPr>
    </w:p>
    <w:p w14:paraId="6E19E1D3" w14:textId="77777777" w:rsidR="003F2582" w:rsidRPr="00CD4738" w:rsidRDefault="003F2582" w:rsidP="000422F8">
      <w:pPr>
        <w:rPr>
          <w:rFonts w:ascii="Segoe UI" w:hAnsi="Segoe UI" w:cs="Segoe UI"/>
          <w:sz w:val="22"/>
          <w:szCs w:val="22"/>
          <w:lang w:val="ro-RO"/>
        </w:rPr>
      </w:pPr>
    </w:p>
    <w:p w14:paraId="71F9454C" w14:textId="77777777" w:rsidR="003F2582" w:rsidRPr="00CD4738" w:rsidRDefault="003F2582" w:rsidP="000422F8">
      <w:pPr>
        <w:rPr>
          <w:rFonts w:ascii="Segoe UI" w:hAnsi="Segoe UI" w:cs="Segoe UI"/>
          <w:sz w:val="22"/>
          <w:szCs w:val="22"/>
          <w:lang w:val="ro-RO"/>
        </w:rPr>
      </w:pPr>
    </w:p>
    <w:p w14:paraId="02E47950" w14:textId="77777777" w:rsidR="003F2582" w:rsidRPr="00CD4738" w:rsidRDefault="003F2582" w:rsidP="000422F8">
      <w:pPr>
        <w:rPr>
          <w:rFonts w:ascii="Segoe UI" w:hAnsi="Segoe UI" w:cs="Segoe UI"/>
          <w:sz w:val="22"/>
          <w:szCs w:val="22"/>
          <w:lang w:val="ro-RO"/>
        </w:rPr>
      </w:pPr>
    </w:p>
    <w:p w14:paraId="120E998E" w14:textId="77777777" w:rsidR="003F2582" w:rsidRPr="00CD4738" w:rsidRDefault="003F2582" w:rsidP="000422F8">
      <w:pPr>
        <w:rPr>
          <w:rFonts w:ascii="Segoe UI" w:hAnsi="Segoe UI" w:cs="Segoe UI"/>
          <w:sz w:val="22"/>
          <w:szCs w:val="22"/>
          <w:lang w:val="ro-RO"/>
        </w:rPr>
      </w:pPr>
    </w:p>
    <w:p w14:paraId="55258580" w14:textId="77777777" w:rsidR="003F2582" w:rsidRPr="00393AE3" w:rsidRDefault="003F2582" w:rsidP="000422F8">
      <w:pPr>
        <w:rPr>
          <w:rFonts w:ascii="Segoe UI" w:hAnsi="Segoe UI" w:cs="Segoe UI"/>
          <w:bCs/>
          <w:noProof/>
          <w:kern w:val="1"/>
          <w:sz w:val="22"/>
          <w:szCs w:val="22"/>
          <w:lang w:val="ro-RO" w:eastAsia="ar-SA"/>
        </w:rPr>
      </w:pPr>
    </w:p>
    <w:p w14:paraId="1B7F50BA" w14:textId="77777777" w:rsidR="003F2582" w:rsidRPr="00393AE3" w:rsidRDefault="003F2582" w:rsidP="000422F8">
      <w:pPr>
        <w:rPr>
          <w:rFonts w:ascii="Segoe UI" w:hAnsi="Segoe UI" w:cs="Segoe UI"/>
          <w:bCs/>
          <w:noProof/>
          <w:kern w:val="1"/>
          <w:sz w:val="22"/>
          <w:szCs w:val="22"/>
          <w:lang w:val="ro-RO" w:eastAsia="ar-SA"/>
        </w:rPr>
      </w:pPr>
    </w:p>
    <w:p w14:paraId="06D8AF91" w14:textId="77777777" w:rsidR="00B87C74" w:rsidRDefault="00B87C74" w:rsidP="00A51251">
      <w:pPr>
        <w:rPr>
          <w:rFonts w:ascii="Segoe UI" w:hAnsi="Segoe UI" w:cs="Segoe UI"/>
          <w:b/>
          <w:sz w:val="22"/>
          <w:szCs w:val="22"/>
          <w:lang w:val="ro-RO"/>
        </w:rPr>
      </w:pPr>
    </w:p>
    <w:p w14:paraId="54634008" w14:textId="77777777" w:rsidR="006831B7" w:rsidRPr="00393AE3" w:rsidRDefault="006831B7" w:rsidP="000422F8">
      <w:pPr>
        <w:rPr>
          <w:rFonts w:ascii="Segoe UI" w:hAnsi="Segoe UI" w:cs="Segoe UI"/>
          <w:bCs/>
          <w:noProof/>
          <w:kern w:val="1"/>
          <w:sz w:val="22"/>
          <w:szCs w:val="22"/>
          <w:lang w:val="ro-RO" w:eastAsia="ar-SA"/>
        </w:rPr>
      </w:pPr>
    </w:p>
    <w:p w14:paraId="0D61078D" w14:textId="17C64B71" w:rsidR="00A51251" w:rsidRPr="00393AE3" w:rsidRDefault="00A51251" w:rsidP="00A51251">
      <w:pPr>
        <w:rPr>
          <w:rFonts w:ascii="Segoe UI" w:hAnsi="Segoe UI" w:cs="Segoe UI"/>
          <w:b/>
          <w:sz w:val="22"/>
          <w:szCs w:val="22"/>
          <w:lang w:val="ro-RO"/>
        </w:rPr>
      </w:pPr>
      <w:bookmarkStart w:id="19" w:name="_Hlk78972604"/>
      <w:r w:rsidRPr="00393AE3">
        <w:rPr>
          <w:rFonts w:ascii="Segoe UI" w:hAnsi="Segoe UI" w:cs="Segoe UI"/>
          <w:b/>
          <w:sz w:val="22"/>
          <w:szCs w:val="22"/>
          <w:lang w:val="ro-RO"/>
        </w:rPr>
        <w:lastRenderedPageBreak/>
        <w:t xml:space="preserve">Formularul  </w:t>
      </w:r>
      <w:r w:rsidRPr="00A51251">
        <w:rPr>
          <w:rFonts w:ascii="Segoe UI" w:hAnsi="Segoe UI" w:cs="Segoe UI"/>
          <w:b/>
          <w:sz w:val="22"/>
          <w:szCs w:val="22"/>
          <w:lang w:val="ro-RO"/>
        </w:rPr>
        <w:t>DECLARATIE PE PROPRIE RASPUNDERE PRIVIND ACCEPTAREA CERINTELOR BENEFICIARULUI PREVAZUTE IN DOCUMENTATIA DE ATRIBUIRE</w:t>
      </w:r>
    </w:p>
    <w:p w14:paraId="5E6B598E" w14:textId="77777777" w:rsidR="00A51251" w:rsidRPr="00393AE3" w:rsidRDefault="00A51251" w:rsidP="00A51251">
      <w:pPr>
        <w:rPr>
          <w:rFonts w:ascii="Segoe UI" w:hAnsi="Segoe UI" w:cs="Segoe UI"/>
          <w:sz w:val="22"/>
          <w:szCs w:val="22"/>
          <w:lang w:val="ro-RO"/>
        </w:rPr>
      </w:pPr>
    </w:p>
    <w:p w14:paraId="5757724E" w14:textId="77777777" w:rsidR="00A51251" w:rsidRPr="00393AE3" w:rsidRDefault="00A51251" w:rsidP="00A51251">
      <w:pPr>
        <w:rPr>
          <w:rFonts w:ascii="Segoe UI" w:hAnsi="Segoe UI" w:cs="Segoe UI"/>
          <w:sz w:val="22"/>
          <w:szCs w:val="22"/>
          <w:lang w:val="ro-RO"/>
        </w:rPr>
      </w:pPr>
      <w:r w:rsidRPr="00393AE3">
        <w:rPr>
          <w:rFonts w:ascii="Segoe UI" w:hAnsi="Segoe UI" w:cs="Segoe UI"/>
          <w:sz w:val="22"/>
          <w:szCs w:val="22"/>
          <w:lang w:val="ro-RO"/>
        </w:rPr>
        <w:t>Ofertant,</w:t>
      </w:r>
    </w:p>
    <w:p w14:paraId="50C8EC62" w14:textId="77777777" w:rsidR="00A51251" w:rsidRPr="00393AE3" w:rsidRDefault="00A51251" w:rsidP="00A51251">
      <w:pPr>
        <w:rPr>
          <w:rFonts w:ascii="Segoe UI" w:hAnsi="Segoe UI" w:cs="Segoe UI"/>
          <w:sz w:val="22"/>
          <w:szCs w:val="22"/>
          <w:lang w:val="ro-RO"/>
        </w:rPr>
      </w:pPr>
      <w:r w:rsidRPr="00393AE3">
        <w:rPr>
          <w:rFonts w:ascii="Segoe UI" w:hAnsi="Segoe UI" w:cs="Segoe UI"/>
          <w:sz w:val="22"/>
          <w:szCs w:val="22"/>
          <w:lang w:val="ro-RO"/>
        </w:rPr>
        <w:t>________________________</w:t>
      </w:r>
    </w:p>
    <w:p w14:paraId="47214178" w14:textId="77777777" w:rsidR="00A51251" w:rsidRPr="00393AE3" w:rsidRDefault="00A51251" w:rsidP="00A51251">
      <w:pPr>
        <w:rPr>
          <w:rFonts w:ascii="Segoe UI" w:hAnsi="Segoe UI" w:cs="Segoe UI"/>
          <w:sz w:val="22"/>
          <w:szCs w:val="22"/>
          <w:lang w:val="ro-RO"/>
        </w:rPr>
      </w:pPr>
      <w:r w:rsidRPr="00393AE3">
        <w:rPr>
          <w:rFonts w:ascii="Segoe UI" w:hAnsi="Segoe UI" w:cs="Segoe UI"/>
          <w:sz w:val="22"/>
          <w:szCs w:val="22"/>
          <w:lang w:val="ro-RO"/>
        </w:rPr>
        <w:t>(denumirea/numele)</w:t>
      </w:r>
    </w:p>
    <w:p w14:paraId="61D97893" w14:textId="77777777" w:rsidR="00A51251" w:rsidRPr="00393AE3" w:rsidRDefault="00A51251" w:rsidP="00A51251">
      <w:pPr>
        <w:rPr>
          <w:rFonts w:ascii="Segoe UI" w:hAnsi="Segoe UI" w:cs="Segoe UI"/>
          <w:sz w:val="22"/>
          <w:szCs w:val="22"/>
          <w:lang w:val="ro-RO"/>
        </w:rPr>
      </w:pPr>
    </w:p>
    <w:p w14:paraId="6EF39364" w14:textId="22C96AE4" w:rsidR="00A51251" w:rsidRPr="00393AE3" w:rsidRDefault="00A51251" w:rsidP="00A51251">
      <w:pPr>
        <w:jc w:val="center"/>
        <w:rPr>
          <w:rFonts w:ascii="Segoe UI" w:hAnsi="Segoe UI" w:cs="Segoe UI"/>
          <w:b/>
          <w:sz w:val="22"/>
          <w:szCs w:val="22"/>
          <w:lang w:val="ro-RO"/>
        </w:rPr>
      </w:pPr>
      <w:r w:rsidRPr="00A51251">
        <w:rPr>
          <w:rFonts w:ascii="Segoe UI" w:hAnsi="Segoe UI" w:cs="Segoe UI"/>
          <w:b/>
          <w:sz w:val="22"/>
          <w:szCs w:val="22"/>
          <w:lang w:val="ro-RO"/>
        </w:rPr>
        <w:t>DECLARATIE PE PROPRIE RASPUNDERE PRIVIND ACCEPTAREA CERINTELOR BENEFICIARULUI PREVAZUTE IN DOCUMENTATIA DE ATRIBUIRE</w:t>
      </w:r>
    </w:p>
    <w:p w14:paraId="116A4410" w14:textId="77777777" w:rsidR="00A51251" w:rsidRPr="00393AE3" w:rsidRDefault="00A51251" w:rsidP="00A51251">
      <w:pPr>
        <w:rPr>
          <w:rFonts w:ascii="Segoe UI" w:hAnsi="Segoe UI" w:cs="Segoe UI"/>
          <w:bCs/>
          <w:noProof/>
          <w:kern w:val="1"/>
          <w:sz w:val="22"/>
          <w:szCs w:val="22"/>
          <w:lang w:val="ro-RO" w:eastAsia="ar-SA"/>
        </w:rPr>
      </w:pPr>
    </w:p>
    <w:p w14:paraId="34C1E079" w14:textId="77777777" w:rsidR="00A51251" w:rsidRPr="00393AE3" w:rsidRDefault="00A51251" w:rsidP="00A51251">
      <w:pPr>
        <w:rPr>
          <w:rFonts w:ascii="Segoe UI" w:hAnsi="Segoe UI" w:cs="Segoe UI"/>
          <w:bCs/>
          <w:noProof/>
          <w:kern w:val="1"/>
          <w:sz w:val="22"/>
          <w:szCs w:val="22"/>
          <w:lang w:val="ro-RO" w:eastAsia="ar-SA"/>
        </w:rPr>
      </w:pPr>
    </w:p>
    <w:p w14:paraId="53E66FC7" w14:textId="08D1E999" w:rsidR="00A51251" w:rsidRPr="00CD4738" w:rsidRDefault="00A51251" w:rsidP="00A51251">
      <w:pPr>
        <w:tabs>
          <w:tab w:val="left" w:pos="4307"/>
        </w:tabs>
        <w:spacing w:before="169"/>
        <w:jc w:val="both"/>
        <w:rPr>
          <w:rFonts w:ascii="Segoe UI" w:hAnsi="Segoe UI" w:cs="Segoe UI"/>
          <w:w w:val="105"/>
          <w:sz w:val="22"/>
          <w:szCs w:val="22"/>
          <w:lang w:val="it-IT"/>
        </w:rPr>
      </w:pPr>
      <w:r w:rsidRPr="00CD4738">
        <w:rPr>
          <w:rFonts w:ascii="Segoe UI" w:hAnsi="Segoe UI" w:cs="Segoe UI"/>
          <w:w w:val="105"/>
          <w:sz w:val="22"/>
          <w:szCs w:val="22"/>
          <w:lang w:val="it-IT"/>
        </w:rPr>
        <w:t xml:space="preserve">     Subsemnatul _________________________________________________________________________________, reprezentant împuternicit al ____________________________________________________________________________, participant la procedura de achizitie publica desfasurata prin  procedură  simplificată  având  ca  obiect  „</w:t>
      </w:r>
      <w:r w:rsidR="00AA0EAF" w:rsidRPr="00CD4738">
        <w:rPr>
          <w:rFonts w:ascii="Segoe UI" w:hAnsi="Segoe UI" w:cs="Segoe UI"/>
          <w:w w:val="105"/>
          <w:sz w:val="22"/>
          <w:szCs w:val="22"/>
          <w:lang w:val="it-IT"/>
        </w:rPr>
        <w:t>____________________________________________________________________________</w:t>
      </w:r>
      <w:r w:rsidRPr="00CD4738">
        <w:rPr>
          <w:rFonts w:ascii="Segoe UI" w:hAnsi="Segoe UI" w:cs="Segoe UI"/>
          <w:w w:val="105"/>
          <w:sz w:val="22"/>
          <w:szCs w:val="22"/>
          <w:lang w:val="it-IT"/>
        </w:rPr>
        <w:t>”, mentionez ca am luat la cunostinta despre cerintele prevazute in documentatia de atribuire</w:t>
      </w:r>
      <w:r w:rsidR="00E209EC" w:rsidRPr="00CD4738">
        <w:rPr>
          <w:rFonts w:ascii="Segoe UI" w:hAnsi="Segoe UI" w:cs="Segoe UI"/>
          <w:w w:val="105"/>
          <w:sz w:val="22"/>
          <w:szCs w:val="22"/>
          <w:lang w:val="it-IT"/>
        </w:rPr>
        <w:t xml:space="preserve"> si</w:t>
      </w:r>
      <w:r w:rsidRPr="00CD4738">
        <w:rPr>
          <w:rFonts w:ascii="Segoe UI" w:hAnsi="Segoe UI" w:cs="Segoe UI"/>
          <w:w w:val="105"/>
          <w:sz w:val="22"/>
          <w:szCs w:val="22"/>
          <w:lang w:val="it-IT"/>
        </w:rPr>
        <w:t xml:space="preserve"> in caietul de sarcini aprobat, precum si in normele si normativele tehnice </w:t>
      </w:r>
      <w:r w:rsidR="00E209EC" w:rsidRPr="00CD4738">
        <w:rPr>
          <w:rFonts w:ascii="Segoe UI" w:hAnsi="Segoe UI" w:cs="Segoe UI"/>
          <w:w w:val="105"/>
          <w:sz w:val="22"/>
          <w:szCs w:val="22"/>
          <w:lang w:val="it-IT"/>
        </w:rPr>
        <w:t>specifice</w:t>
      </w:r>
      <w:r w:rsidRPr="00CD4738">
        <w:rPr>
          <w:rFonts w:ascii="Segoe UI" w:hAnsi="Segoe UI" w:cs="Segoe UI"/>
          <w:w w:val="105"/>
          <w:sz w:val="22"/>
          <w:szCs w:val="22"/>
          <w:lang w:val="it-IT"/>
        </w:rPr>
        <w:t xml:space="preserve"> in vigoare si ma oblig sa le respect in totalitate. Ma oblig sa </w:t>
      </w:r>
      <w:r w:rsidR="00E209EC" w:rsidRPr="00CD4738">
        <w:rPr>
          <w:rFonts w:ascii="Segoe UI" w:hAnsi="Segoe UI" w:cs="Segoe UI"/>
          <w:w w:val="105"/>
          <w:sz w:val="22"/>
          <w:szCs w:val="22"/>
          <w:lang w:val="it-IT"/>
        </w:rPr>
        <w:t>prestez serviciile</w:t>
      </w:r>
      <w:r w:rsidRPr="00CD4738">
        <w:rPr>
          <w:rFonts w:ascii="Segoe UI" w:hAnsi="Segoe UI" w:cs="Segoe UI"/>
          <w:w w:val="105"/>
          <w:sz w:val="22"/>
          <w:szCs w:val="22"/>
          <w:lang w:val="it-IT"/>
        </w:rPr>
        <w:t xml:space="preserve"> solicitate in integralitatea lor, conform normelor, normativelor si stasurile in vigoare la nivel national, iar in cazul modificarii acestora pe timpul derularii contractului, sa aplic noile reglementari fara costuri suplimentare pentru beneficiar. Ma oblig sa folosesc materii prime si materiale avand certificate de conformitate la nivelul cerintelor din normative.</w:t>
      </w:r>
    </w:p>
    <w:p w14:paraId="4A5B0E91" w14:textId="77777777" w:rsidR="00A51251" w:rsidRPr="00CD4738" w:rsidRDefault="00A51251" w:rsidP="00A51251">
      <w:pPr>
        <w:tabs>
          <w:tab w:val="left" w:pos="4307"/>
        </w:tabs>
        <w:spacing w:before="169"/>
        <w:jc w:val="both"/>
        <w:rPr>
          <w:rFonts w:ascii="Segoe UI" w:hAnsi="Segoe UI" w:cs="Segoe UI"/>
          <w:w w:val="105"/>
          <w:sz w:val="22"/>
          <w:szCs w:val="22"/>
          <w:lang w:val="it-IT"/>
        </w:rPr>
      </w:pPr>
    </w:p>
    <w:p w14:paraId="224AB262" w14:textId="27174C8D" w:rsidR="00A51251" w:rsidRPr="00CD4738" w:rsidRDefault="00A51251" w:rsidP="00A51251">
      <w:pPr>
        <w:tabs>
          <w:tab w:val="left" w:pos="4307"/>
        </w:tabs>
        <w:spacing w:before="169"/>
        <w:jc w:val="both"/>
        <w:rPr>
          <w:rFonts w:ascii="Segoe UI" w:hAnsi="Segoe UI" w:cs="Segoe UI"/>
          <w:w w:val="105"/>
          <w:sz w:val="22"/>
          <w:szCs w:val="22"/>
          <w:lang w:val="it-IT"/>
        </w:rPr>
      </w:pPr>
      <w:r w:rsidRPr="00CD4738">
        <w:rPr>
          <w:rFonts w:ascii="Segoe UI" w:hAnsi="Segoe UI" w:cs="Segoe UI"/>
          <w:w w:val="105"/>
          <w:sz w:val="22"/>
          <w:szCs w:val="22"/>
          <w:lang w:val="it-IT"/>
        </w:rPr>
        <w:t>Ma oblig sa respect procedurile de executie specifice.</w:t>
      </w:r>
    </w:p>
    <w:p w14:paraId="26AA2E0C" w14:textId="77777777" w:rsidR="00A51251" w:rsidRPr="00CD4738" w:rsidRDefault="00A51251" w:rsidP="00A51251">
      <w:pPr>
        <w:tabs>
          <w:tab w:val="left" w:pos="4307"/>
        </w:tabs>
        <w:spacing w:before="169"/>
        <w:jc w:val="both"/>
        <w:rPr>
          <w:rFonts w:ascii="Segoe UI" w:hAnsi="Segoe UI" w:cs="Segoe UI"/>
          <w:w w:val="105"/>
          <w:sz w:val="22"/>
          <w:szCs w:val="22"/>
          <w:lang w:val="it-IT"/>
        </w:rPr>
      </w:pPr>
    </w:p>
    <w:p w14:paraId="175DB30C" w14:textId="77777777" w:rsidR="00E209EC" w:rsidRPr="00CD4738" w:rsidRDefault="00A51251" w:rsidP="00A51251">
      <w:pPr>
        <w:tabs>
          <w:tab w:val="left" w:pos="4307"/>
        </w:tabs>
        <w:spacing w:before="169"/>
        <w:jc w:val="both"/>
        <w:rPr>
          <w:rFonts w:ascii="Segoe UI" w:hAnsi="Segoe UI" w:cs="Segoe UI"/>
          <w:w w:val="105"/>
          <w:sz w:val="22"/>
          <w:szCs w:val="22"/>
          <w:lang w:val="it-IT"/>
        </w:rPr>
      </w:pPr>
      <w:r w:rsidRPr="00CD4738">
        <w:rPr>
          <w:rFonts w:ascii="Segoe UI" w:hAnsi="Segoe UI" w:cs="Segoe UI"/>
          <w:w w:val="105"/>
          <w:sz w:val="22"/>
          <w:szCs w:val="22"/>
          <w:lang w:val="it-IT"/>
        </w:rPr>
        <w:t xml:space="preserve">Declar că nivelul tehnic solicitat și prezentat va fi menținut pe întreaga perioadă de derulare a contractului. </w:t>
      </w:r>
    </w:p>
    <w:p w14:paraId="6BF29577" w14:textId="77777777" w:rsidR="00A51251" w:rsidRPr="00CD4738" w:rsidRDefault="00A51251" w:rsidP="00A51251">
      <w:pPr>
        <w:tabs>
          <w:tab w:val="left" w:pos="4307"/>
        </w:tabs>
        <w:spacing w:before="169"/>
        <w:jc w:val="both"/>
        <w:rPr>
          <w:rFonts w:ascii="Segoe UI" w:hAnsi="Segoe UI" w:cs="Segoe UI"/>
          <w:w w:val="105"/>
          <w:sz w:val="22"/>
          <w:szCs w:val="22"/>
          <w:lang w:val="it-IT"/>
        </w:rPr>
      </w:pPr>
    </w:p>
    <w:p w14:paraId="221DFB84" w14:textId="545CF635" w:rsidR="00A51251" w:rsidRPr="00A51251" w:rsidRDefault="00A51251" w:rsidP="00A51251">
      <w:pPr>
        <w:tabs>
          <w:tab w:val="left" w:pos="4307"/>
        </w:tabs>
        <w:spacing w:before="169"/>
        <w:jc w:val="both"/>
        <w:rPr>
          <w:rFonts w:ascii="Segoe UI" w:hAnsi="Segoe UI" w:cs="Segoe UI"/>
          <w:sz w:val="22"/>
          <w:szCs w:val="22"/>
          <w:lang w:val="ro-RO"/>
        </w:rPr>
      </w:pPr>
      <w:r w:rsidRPr="00CD4738">
        <w:rPr>
          <w:rFonts w:ascii="Segoe UI" w:hAnsi="Segoe UI" w:cs="Segoe UI"/>
          <w:w w:val="105"/>
          <w:sz w:val="22"/>
          <w:szCs w:val="22"/>
          <w:lang w:val="it-IT"/>
        </w:rPr>
        <w:t>Ca urmare, îmi insusesc caietul de sarcini in totalitate și documentația de atribuire asa cum a fost publicat pe site-ul www.e-licitatie.ro, cu clarificarile si completarile ulterioare</w:t>
      </w:r>
      <w:r w:rsidRPr="00A51251">
        <w:rPr>
          <w:rFonts w:ascii="Segoe UI" w:hAnsi="Segoe UI" w:cs="Segoe UI"/>
          <w:sz w:val="22"/>
          <w:szCs w:val="22"/>
          <w:lang w:val="ro-RO"/>
        </w:rPr>
        <w:t xml:space="preserve">. </w:t>
      </w:r>
    </w:p>
    <w:p w14:paraId="7346BDC2" w14:textId="77777777" w:rsidR="00A51251" w:rsidRPr="00393AE3" w:rsidRDefault="00A51251" w:rsidP="00A51251">
      <w:pPr>
        <w:rPr>
          <w:rFonts w:ascii="Segoe UI" w:hAnsi="Segoe UI" w:cs="Segoe UI"/>
          <w:sz w:val="22"/>
          <w:szCs w:val="22"/>
          <w:lang w:val="ro-RO"/>
        </w:rPr>
      </w:pPr>
    </w:p>
    <w:p w14:paraId="7BEAAE43" w14:textId="77777777" w:rsidR="00A51251" w:rsidRPr="00393AE3" w:rsidRDefault="00A51251" w:rsidP="00A51251">
      <w:pPr>
        <w:rPr>
          <w:rFonts w:ascii="Segoe UI" w:hAnsi="Segoe UI" w:cs="Segoe UI"/>
          <w:sz w:val="22"/>
          <w:szCs w:val="22"/>
          <w:lang w:val="ro-RO"/>
        </w:rPr>
      </w:pPr>
    </w:p>
    <w:bookmarkEnd w:id="19"/>
    <w:p w14:paraId="0F034E05" w14:textId="77777777" w:rsidR="00353E0C" w:rsidRDefault="00353E0C" w:rsidP="00353E0C">
      <w:pPr>
        <w:autoSpaceDE w:val="0"/>
        <w:rPr>
          <w:rFonts w:ascii="Segoe UI" w:hAnsi="Segoe UI" w:cs="Segoe UI"/>
          <w:i/>
          <w:iCs/>
          <w:sz w:val="22"/>
          <w:szCs w:val="22"/>
          <w:lang w:val="ro-RO"/>
        </w:rPr>
      </w:pPr>
    </w:p>
    <w:p w14:paraId="5CB37777" w14:textId="77777777" w:rsidR="00353E0C" w:rsidRDefault="00353E0C" w:rsidP="00353E0C">
      <w:pPr>
        <w:autoSpaceDE w:val="0"/>
        <w:rPr>
          <w:rFonts w:ascii="Segoe UI" w:hAnsi="Segoe UI" w:cs="Segoe UI"/>
          <w:i/>
          <w:iCs/>
          <w:sz w:val="22"/>
          <w:szCs w:val="22"/>
          <w:lang w:val="ro-RO"/>
        </w:rPr>
      </w:pPr>
    </w:p>
    <w:p w14:paraId="15FDAEAD" w14:textId="77777777" w:rsidR="00353E0C" w:rsidRDefault="00353E0C" w:rsidP="00353E0C">
      <w:pPr>
        <w:autoSpaceDE w:val="0"/>
        <w:rPr>
          <w:rFonts w:ascii="Segoe UI" w:hAnsi="Segoe UI" w:cs="Segoe UI"/>
          <w:i/>
          <w:iCs/>
          <w:sz w:val="22"/>
          <w:szCs w:val="22"/>
          <w:lang w:val="ro-RO"/>
        </w:rPr>
      </w:pPr>
    </w:p>
    <w:p w14:paraId="32E1A066" w14:textId="77777777" w:rsidR="00353E0C" w:rsidRDefault="00353E0C" w:rsidP="00353E0C">
      <w:pPr>
        <w:autoSpaceDE w:val="0"/>
        <w:rPr>
          <w:rFonts w:ascii="Segoe UI" w:hAnsi="Segoe UI" w:cs="Segoe UI"/>
          <w:i/>
          <w:iCs/>
          <w:sz w:val="22"/>
          <w:szCs w:val="22"/>
          <w:lang w:val="ro-RO"/>
        </w:rPr>
      </w:pPr>
    </w:p>
    <w:p w14:paraId="061C2F7D" w14:textId="77777777" w:rsidR="00353E0C" w:rsidRDefault="00353E0C" w:rsidP="00353E0C">
      <w:pPr>
        <w:autoSpaceDE w:val="0"/>
        <w:rPr>
          <w:rFonts w:ascii="Segoe UI" w:hAnsi="Segoe UI" w:cs="Segoe UI"/>
          <w:i/>
          <w:iCs/>
          <w:sz w:val="22"/>
          <w:szCs w:val="22"/>
          <w:lang w:val="ro-RO"/>
        </w:rPr>
      </w:pPr>
    </w:p>
    <w:p w14:paraId="1608E2DC" w14:textId="01B5F6A2"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600D2D97" w14:textId="3B10D66B"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749AE201"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63D3A733" w14:textId="00AA8CFC" w:rsidR="003F2582" w:rsidRDefault="003F2582" w:rsidP="000422F8">
      <w:pPr>
        <w:rPr>
          <w:rFonts w:ascii="Segoe UI" w:hAnsi="Segoe UI" w:cs="Segoe UI"/>
          <w:bCs/>
          <w:noProof/>
          <w:kern w:val="1"/>
          <w:sz w:val="22"/>
          <w:szCs w:val="22"/>
          <w:lang w:val="ro-RO" w:eastAsia="ar-SA"/>
        </w:rPr>
      </w:pPr>
    </w:p>
    <w:p w14:paraId="01AC6DBC" w14:textId="77777777" w:rsidR="00E209EC" w:rsidRDefault="00E209EC" w:rsidP="000422F8">
      <w:pPr>
        <w:rPr>
          <w:rFonts w:ascii="Segoe UI" w:hAnsi="Segoe UI" w:cs="Segoe UI"/>
          <w:bCs/>
          <w:noProof/>
          <w:kern w:val="1"/>
          <w:sz w:val="22"/>
          <w:szCs w:val="22"/>
          <w:lang w:val="ro-RO" w:eastAsia="ar-SA"/>
        </w:rPr>
      </w:pPr>
    </w:p>
    <w:p w14:paraId="1FC6D4EA" w14:textId="77777777" w:rsidR="00770D6C" w:rsidRDefault="00770D6C" w:rsidP="00770D6C">
      <w:pPr>
        <w:rPr>
          <w:rFonts w:ascii="Segoe UI" w:hAnsi="Segoe UI" w:cs="Segoe UI"/>
          <w:b/>
          <w:noProof/>
          <w:kern w:val="1"/>
          <w:sz w:val="22"/>
          <w:szCs w:val="22"/>
          <w:lang w:val="ro-RO" w:eastAsia="ar-SA"/>
        </w:rPr>
      </w:pPr>
    </w:p>
    <w:p w14:paraId="49C241CB" w14:textId="47973244" w:rsidR="003F2582" w:rsidRPr="00393AE3" w:rsidRDefault="003F2582" w:rsidP="000422F8">
      <w:pPr>
        <w:rPr>
          <w:rFonts w:ascii="Segoe UI" w:hAnsi="Segoe UI" w:cs="Segoe UI"/>
          <w:b/>
          <w:noProof/>
          <w:kern w:val="1"/>
          <w:sz w:val="22"/>
          <w:szCs w:val="22"/>
          <w:lang w:val="ro-RO" w:eastAsia="ar-SA"/>
        </w:rPr>
      </w:pPr>
      <w:r w:rsidRPr="00393AE3">
        <w:rPr>
          <w:rFonts w:ascii="Segoe UI" w:hAnsi="Segoe UI" w:cs="Segoe UI"/>
          <w:b/>
          <w:noProof/>
          <w:kern w:val="1"/>
          <w:sz w:val="22"/>
          <w:szCs w:val="22"/>
          <w:lang w:val="ro-RO" w:eastAsia="ar-SA"/>
        </w:rPr>
        <w:lastRenderedPageBreak/>
        <w:t xml:space="preserve"> </w:t>
      </w:r>
      <w:bookmarkStart w:id="20" w:name="_Toc472008657"/>
      <w:bookmarkStart w:id="21" w:name="_Toc472008752"/>
      <w:r w:rsidRPr="00393AE3">
        <w:rPr>
          <w:rFonts w:ascii="Segoe UI" w:hAnsi="Segoe UI" w:cs="Segoe UI"/>
          <w:b/>
          <w:noProof/>
          <w:kern w:val="1"/>
          <w:sz w:val="22"/>
          <w:szCs w:val="22"/>
          <w:lang w:val="ro-RO" w:eastAsia="ar-SA"/>
        </w:rPr>
        <w:t xml:space="preserve">Formularul </w:t>
      </w:r>
      <w:r w:rsidRPr="00393AE3">
        <w:rPr>
          <w:rFonts w:ascii="Segoe UI" w:hAnsi="Segoe UI" w:cs="Segoe UI"/>
          <w:b/>
          <w:kern w:val="1"/>
          <w:sz w:val="22"/>
          <w:szCs w:val="22"/>
          <w:lang w:val="es-ES" w:eastAsia="ar-SA"/>
        </w:rPr>
        <w:t>Model Acord de Asociere</w:t>
      </w:r>
      <w:bookmarkEnd w:id="17"/>
      <w:bookmarkEnd w:id="18"/>
      <w:bookmarkEnd w:id="20"/>
      <w:bookmarkEnd w:id="21"/>
    </w:p>
    <w:p w14:paraId="3C62E2A9" w14:textId="77777777" w:rsidR="003F2582" w:rsidRPr="00393AE3" w:rsidRDefault="003F2582" w:rsidP="000422F8">
      <w:pPr>
        <w:contextualSpacing/>
        <w:jc w:val="center"/>
        <w:rPr>
          <w:rFonts w:ascii="Segoe UI" w:hAnsi="Segoe UI" w:cs="Segoe UI"/>
          <w:b/>
          <w:bCs/>
          <w:sz w:val="22"/>
          <w:szCs w:val="22"/>
          <w:lang w:val="es-ES"/>
        </w:rPr>
      </w:pPr>
    </w:p>
    <w:p w14:paraId="389E4609"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ACORD DE ASOCIERE</w:t>
      </w:r>
    </w:p>
    <w:p w14:paraId="2AF19C8A" w14:textId="77777777" w:rsidR="00513160" w:rsidRPr="00393AE3" w:rsidRDefault="00513160" w:rsidP="000422F8">
      <w:pPr>
        <w:jc w:val="center"/>
        <w:rPr>
          <w:rFonts w:ascii="Segoe UI" w:hAnsi="Segoe UI" w:cs="Segoe UI"/>
          <w:b/>
          <w:sz w:val="22"/>
          <w:szCs w:val="22"/>
          <w:lang w:val="ro-RO"/>
        </w:rPr>
      </w:pPr>
    </w:p>
    <w:p w14:paraId="120F28BC" w14:textId="77777777" w:rsidR="00513160" w:rsidRPr="00393AE3" w:rsidRDefault="00513160" w:rsidP="000422F8">
      <w:pPr>
        <w:jc w:val="center"/>
        <w:rPr>
          <w:rFonts w:ascii="Segoe UI" w:hAnsi="Segoe UI" w:cs="Segoe UI"/>
          <w:b/>
          <w:sz w:val="22"/>
          <w:szCs w:val="22"/>
          <w:lang w:val="ro-RO"/>
        </w:rPr>
      </w:pPr>
      <w:r w:rsidRPr="00393AE3">
        <w:rPr>
          <w:rFonts w:ascii="Segoe UI" w:hAnsi="Segoe UI" w:cs="Segoe UI"/>
          <w:b/>
          <w:sz w:val="22"/>
          <w:szCs w:val="22"/>
          <w:lang w:val="ro-RO"/>
        </w:rPr>
        <w:t>Nr. ________ din _______________</w:t>
      </w:r>
    </w:p>
    <w:p w14:paraId="6A9A7C87" w14:textId="77777777" w:rsidR="00513160" w:rsidRPr="00393AE3" w:rsidRDefault="00513160" w:rsidP="000422F8">
      <w:pPr>
        <w:jc w:val="center"/>
        <w:rPr>
          <w:rFonts w:ascii="Segoe UI" w:hAnsi="Segoe UI" w:cs="Segoe UI"/>
          <w:sz w:val="22"/>
          <w:szCs w:val="22"/>
          <w:lang w:val="ro-RO"/>
        </w:rPr>
      </w:pPr>
    </w:p>
    <w:p w14:paraId="43A824C7" w14:textId="77777777" w:rsidR="00513160" w:rsidRPr="00393AE3" w:rsidRDefault="00513160" w:rsidP="000422F8">
      <w:pPr>
        <w:rPr>
          <w:rFonts w:ascii="Segoe UI" w:hAnsi="Segoe UI" w:cs="Segoe UI"/>
          <w:sz w:val="22"/>
          <w:szCs w:val="22"/>
          <w:lang w:val="ro-RO"/>
        </w:rPr>
      </w:pPr>
    </w:p>
    <w:p w14:paraId="2497C90D"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 xml:space="preserve">CAPITOLUL I -PARTILE ACORDULUI </w:t>
      </w:r>
    </w:p>
    <w:p w14:paraId="6E08BAA2" w14:textId="77777777" w:rsidR="00513160" w:rsidRPr="00393AE3" w:rsidRDefault="00513160" w:rsidP="000422F8">
      <w:pPr>
        <w:rPr>
          <w:rFonts w:ascii="Segoe UI" w:hAnsi="Segoe UI" w:cs="Segoe UI"/>
          <w:sz w:val="22"/>
          <w:szCs w:val="22"/>
          <w:lang w:val="ro-RO"/>
        </w:rPr>
      </w:pPr>
    </w:p>
    <w:p w14:paraId="5FECBA8E" w14:textId="77777777" w:rsidR="00513160" w:rsidRPr="00393AE3" w:rsidRDefault="00513160" w:rsidP="000422F8">
      <w:pPr>
        <w:rPr>
          <w:rFonts w:ascii="Segoe UI" w:hAnsi="Segoe UI" w:cs="Segoe UI"/>
          <w:sz w:val="22"/>
          <w:szCs w:val="22"/>
          <w:lang w:val="ro-RO"/>
        </w:rPr>
      </w:pPr>
      <w:r w:rsidRPr="00393AE3">
        <w:rPr>
          <w:rFonts w:ascii="Segoe UI" w:hAnsi="Segoe UI" w:cs="Segoe UI"/>
          <w:b/>
          <w:sz w:val="22"/>
          <w:szCs w:val="22"/>
          <w:lang w:val="ro-RO"/>
        </w:rPr>
        <w:t>Art. 1</w:t>
      </w:r>
      <w:r w:rsidRPr="00393AE3">
        <w:rPr>
          <w:rFonts w:ascii="Segoe UI" w:hAnsi="Segoe UI" w:cs="Segoe UI"/>
          <w:sz w:val="22"/>
          <w:szCs w:val="22"/>
          <w:lang w:val="ro-RO"/>
        </w:rPr>
        <w:t xml:space="preserve"> Prezentul acord se încheie între :</w:t>
      </w:r>
    </w:p>
    <w:p w14:paraId="17BDD465" w14:textId="77777777" w:rsidR="00513160" w:rsidRPr="00393AE3" w:rsidRDefault="00513160" w:rsidP="000422F8">
      <w:pPr>
        <w:jc w:val="both"/>
        <w:rPr>
          <w:rFonts w:ascii="Segoe UI" w:hAnsi="Segoe UI" w:cs="Segoe UI"/>
          <w:sz w:val="22"/>
          <w:szCs w:val="22"/>
          <w:lang w:val="ro-RO"/>
        </w:rPr>
      </w:pPr>
    </w:p>
    <w:p w14:paraId="6889F55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393AE3">
        <w:rPr>
          <w:rFonts w:ascii="Segoe UI" w:hAnsi="Segoe UI" w:cs="Segoe UI"/>
          <w:b/>
          <w:sz w:val="22"/>
          <w:szCs w:val="22"/>
          <w:lang w:val="ro-RO"/>
        </w:rPr>
        <w:t>LIDER DE ASOCIERE</w:t>
      </w:r>
    </w:p>
    <w:p w14:paraId="0F96E65A" w14:textId="77777777" w:rsidR="00513160" w:rsidRPr="00393AE3" w:rsidRDefault="00513160" w:rsidP="000422F8">
      <w:pPr>
        <w:jc w:val="both"/>
        <w:rPr>
          <w:rFonts w:ascii="Segoe UI" w:hAnsi="Segoe UI" w:cs="Segoe UI"/>
          <w:sz w:val="22"/>
          <w:szCs w:val="22"/>
          <w:lang w:val="ro-RO"/>
        </w:rPr>
      </w:pPr>
    </w:p>
    <w:p w14:paraId="2B0FBDF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si </w:t>
      </w:r>
    </w:p>
    <w:p w14:paraId="15F6D00C" w14:textId="77777777" w:rsidR="00513160" w:rsidRPr="00393AE3" w:rsidRDefault="00513160" w:rsidP="000422F8">
      <w:pPr>
        <w:jc w:val="both"/>
        <w:rPr>
          <w:rFonts w:ascii="Segoe UI" w:hAnsi="Segoe UI" w:cs="Segoe UI"/>
          <w:sz w:val="22"/>
          <w:szCs w:val="22"/>
          <w:lang w:val="ro-RO"/>
        </w:rPr>
      </w:pPr>
    </w:p>
    <w:p w14:paraId="38981BC0"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sz w:val="22"/>
          <w:szCs w:val="22"/>
          <w:lang w:val="ro-RO"/>
        </w:rPr>
        <w:t xml:space="preserve">S.C................................................., cu sediul în .................................., str. ................................, Nr..................., telefon ....................., fax ................................, înmatriculată la Registrul Comerțului din ........................................, sub nr. ..........................., cod unic de înregistrare ...................................., cont ............................................., deschis la ............................................, reprezentată de ................................................................., având funcția de .......................................... , în calitate de </w:t>
      </w:r>
      <w:r w:rsidRPr="00393AE3">
        <w:rPr>
          <w:rFonts w:ascii="Segoe UI" w:hAnsi="Segoe UI" w:cs="Segoe UI"/>
          <w:b/>
          <w:sz w:val="22"/>
          <w:szCs w:val="22"/>
          <w:lang w:val="ro-RO"/>
        </w:rPr>
        <w:t>ASOCIAT</w:t>
      </w:r>
    </w:p>
    <w:p w14:paraId="3E6D61DA" w14:textId="77777777" w:rsidR="00513160" w:rsidRPr="00393AE3" w:rsidRDefault="00513160" w:rsidP="000422F8">
      <w:pPr>
        <w:jc w:val="both"/>
        <w:rPr>
          <w:rFonts w:ascii="Segoe UI" w:hAnsi="Segoe UI" w:cs="Segoe UI"/>
          <w:sz w:val="22"/>
          <w:szCs w:val="22"/>
          <w:lang w:val="ro-RO"/>
        </w:rPr>
      </w:pPr>
    </w:p>
    <w:p w14:paraId="054FBE84"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 - OBIECTUL ACORDULUI</w:t>
      </w:r>
    </w:p>
    <w:p w14:paraId="5F4C8B05" w14:textId="77777777" w:rsidR="00513160" w:rsidRPr="00393AE3" w:rsidRDefault="00513160" w:rsidP="000422F8">
      <w:pPr>
        <w:jc w:val="both"/>
        <w:rPr>
          <w:rFonts w:ascii="Segoe UI" w:hAnsi="Segoe UI" w:cs="Segoe UI"/>
          <w:sz w:val="22"/>
          <w:szCs w:val="22"/>
          <w:lang w:val="ro-RO"/>
        </w:rPr>
      </w:pPr>
    </w:p>
    <w:p w14:paraId="167E1A1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2.1</w:t>
      </w:r>
      <w:r w:rsidRPr="00393AE3">
        <w:rPr>
          <w:rFonts w:ascii="Segoe UI" w:hAnsi="Segoe UI" w:cs="Segoe UI"/>
          <w:sz w:val="22"/>
          <w:szCs w:val="22"/>
          <w:lang w:val="ro-RO"/>
        </w:rPr>
        <w:t xml:space="preserve"> Părțile convin înființarea unei Asocieri compusă din: </w:t>
      </w:r>
    </w:p>
    <w:p w14:paraId="7EBB543E" w14:textId="77777777" w:rsidR="00513160" w:rsidRPr="00393AE3" w:rsidRDefault="00513160" w:rsidP="00D86C84">
      <w:pPr>
        <w:numPr>
          <w:ilvl w:val="0"/>
          <w:numId w:val="21"/>
        </w:numPr>
        <w:jc w:val="both"/>
        <w:rPr>
          <w:rFonts w:ascii="Segoe UI" w:hAnsi="Segoe UI" w:cs="Segoe UI"/>
          <w:sz w:val="22"/>
          <w:szCs w:val="22"/>
          <w:lang w:val="ro-RO"/>
        </w:rPr>
      </w:pPr>
      <w:r w:rsidRPr="00393AE3">
        <w:rPr>
          <w:rFonts w:ascii="Segoe UI" w:hAnsi="Segoe UI" w:cs="Segoe UI"/>
          <w:i/>
          <w:sz w:val="22"/>
          <w:szCs w:val="22"/>
          <w:lang w:val="ro-RO"/>
        </w:rPr>
        <w:t>(i -lider de asociere)</w:t>
      </w:r>
      <w:r w:rsidRPr="00393AE3">
        <w:rPr>
          <w:rFonts w:ascii="Segoe UI" w:hAnsi="Segoe UI" w:cs="Segoe UI"/>
          <w:sz w:val="22"/>
          <w:szCs w:val="22"/>
          <w:lang w:val="ro-RO"/>
        </w:rPr>
        <w:t>...............................;</w:t>
      </w:r>
    </w:p>
    <w:p w14:paraId="739BCCB3" w14:textId="77777777" w:rsidR="00513160" w:rsidRPr="00393AE3" w:rsidRDefault="00513160" w:rsidP="00D86C84">
      <w:pPr>
        <w:numPr>
          <w:ilvl w:val="0"/>
          <w:numId w:val="21"/>
        </w:numPr>
        <w:jc w:val="both"/>
        <w:rPr>
          <w:rFonts w:ascii="Segoe UI" w:hAnsi="Segoe UI" w:cs="Segoe UI"/>
          <w:sz w:val="22"/>
          <w:szCs w:val="22"/>
          <w:lang w:val="ro-RO"/>
        </w:rPr>
      </w:pPr>
      <w:r w:rsidRPr="00393AE3">
        <w:rPr>
          <w:rFonts w:ascii="Segoe UI" w:hAnsi="Segoe UI" w:cs="Segoe UI"/>
          <w:i/>
          <w:sz w:val="22"/>
          <w:szCs w:val="22"/>
          <w:lang w:val="ro-RO"/>
        </w:rPr>
        <w:t>(ii - Asociat 1)</w:t>
      </w:r>
      <w:r w:rsidRPr="00393AE3">
        <w:rPr>
          <w:rFonts w:ascii="Segoe UI" w:hAnsi="Segoe UI" w:cs="Segoe UI"/>
          <w:sz w:val="22"/>
          <w:szCs w:val="22"/>
          <w:lang w:val="ro-RO"/>
        </w:rPr>
        <w:t xml:space="preserve"> ...........................;</w:t>
      </w:r>
    </w:p>
    <w:p w14:paraId="3B08EABC" w14:textId="77777777" w:rsidR="00513160" w:rsidRPr="00393AE3" w:rsidRDefault="00513160" w:rsidP="00D86C84">
      <w:pPr>
        <w:numPr>
          <w:ilvl w:val="0"/>
          <w:numId w:val="21"/>
        </w:numPr>
        <w:jc w:val="both"/>
        <w:rPr>
          <w:rFonts w:ascii="Segoe UI" w:hAnsi="Segoe UI" w:cs="Segoe UI"/>
          <w:sz w:val="22"/>
          <w:szCs w:val="22"/>
          <w:lang w:val="ro-RO"/>
        </w:rPr>
      </w:pPr>
      <w:r w:rsidRPr="00393AE3">
        <w:rPr>
          <w:rFonts w:ascii="Segoe UI" w:hAnsi="Segoe UI" w:cs="Segoe UI"/>
          <w:i/>
          <w:sz w:val="22"/>
          <w:szCs w:val="22"/>
          <w:lang w:val="ro-RO"/>
        </w:rPr>
        <w:t>(iii - Asociat n),</w:t>
      </w:r>
      <w:r w:rsidRPr="00393AE3">
        <w:rPr>
          <w:rFonts w:ascii="Segoe UI" w:hAnsi="Segoe UI" w:cs="Segoe UI"/>
          <w:sz w:val="22"/>
          <w:szCs w:val="22"/>
          <w:lang w:val="ro-RO"/>
        </w:rPr>
        <w:t xml:space="preserve">  </w:t>
      </w:r>
    </w:p>
    <w:p w14:paraId="602203F0" w14:textId="77777777" w:rsidR="00513160" w:rsidRPr="00393AE3" w:rsidRDefault="00513160" w:rsidP="000422F8">
      <w:pPr>
        <w:jc w:val="both"/>
        <w:rPr>
          <w:rFonts w:ascii="Segoe UI" w:hAnsi="Segoe UI" w:cs="Segoe UI"/>
          <w:sz w:val="22"/>
          <w:szCs w:val="22"/>
          <w:lang w:val="ro-RO"/>
        </w:rPr>
      </w:pPr>
    </w:p>
    <w:p w14:paraId="13FDFFA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având ca scop:</w:t>
      </w:r>
    </w:p>
    <w:p w14:paraId="12449D7B"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ro-RO"/>
        </w:rPr>
        <w:tab/>
        <w:t xml:space="preserve"> </w:t>
      </w:r>
      <w:r w:rsidRPr="00393AE3">
        <w:rPr>
          <w:rFonts w:ascii="Segoe UI" w:hAnsi="Segoe UI" w:cs="Segoe UI"/>
          <w:sz w:val="22"/>
          <w:szCs w:val="22"/>
          <w:lang w:val="fr-FR"/>
        </w:rPr>
        <w:t>a) participarea la procedura organizată de ________ pentru atribuirea contractului ____________________________________</w:t>
      </w:r>
    </w:p>
    <w:p w14:paraId="6D5A30ED" w14:textId="77777777" w:rsidR="00513160" w:rsidRPr="00393AE3" w:rsidRDefault="00513160" w:rsidP="000422F8">
      <w:pPr>
        <w:jc w:val="both"/>
        <w:rPr>
          <w:rFonts w:ascii="Segoe UI" w:hAnsi="Segoe UI" w:cs="Segoe UI"/>
          <w:i/>
          <w:sz w:val="22"/>
          <w:szCs w:val="22"/>
          <w:lang w:val="fr-FR"/>
        </w:rPr>
      </w:pPr>
      <w:r w:rsidRPr="00393AE3">
        <w:rPr>
          <w:rFonts w:ascii="Segoe UI" w:hAnsi="Segoe UI" w:cs="Segoe UI"/>
          <w:sz w:val="22"/>
          <w:szCs w:val="22"/>
          <w:lang w:val="fr-FR"/>
        </w:rPr>
        <w:tab/>
        <w:t xml:space="preserve"> b) derularea/implementarea în comun a contractului de achiziţie publică </w:t>
      </w:r>
      <w:r w:rsidRPr="00393AE3">
        <w:rPr>
          <w:rFonts w:ascii="Segoe UI" w:hAnsi="Segoe UI" w:cs="Segoe UI"/>
          <w:i/>
          <w:sz w:val="22"/>
          <w:szCs w:val="22"/>
          <w:lang w:val="fr-FR"/>
        </w:rPr>
        <w:t xml:space="preserve">în cazul desemnării ofertei comune ca fiind câştigătoare,  </w:t>
      </w:r>
      <w:r w:rsidRPr="00393AE3">
        <w:rPr>
          <w:rFonts w:ascii="Segoe UI" w:hAnsi="Segoe UI" w:cs="Segoe UI"/>
          <w:sz w:val="22"/>
          <w:szCs w:val="22"/>
          <w:lang w:val="ro-RO"/>
        </w:rPr>
        <w:t xml:space="preserve">cu respectarea prevederilor prezentului Acord de Asociere. </w:t>
      </w:r>
    </w:p>
    <w:p w14:paraId="3813EB9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2.2</w:t>
      </w:r>
      <w:r w:rsidRPr="00393AE3">
        <w:rPr>
          <w:rFonts w:ascii="Segoe UI" w:hAnsi="Segoe UI" w:cs="Segoe UI"/>
          <w:sz w:val="22"/>
          <w:szCs w:val="22"/>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6F428EB8" w14:textId="77777777" w:rsidR="00513160" w:rsidRPr="00393AE3" w:rsidRDefault="00513160" w:rsidP="000422F8">
      <w:pPr>
        <w:jc w:val="both"/>
        <w:rPr>
          <w:rFonts w:ascii="Segoe UI" w:hAnsi="Segoe UI" w:cs="Segoe UI"/>
          <w:sz w:val="22"/>
          <w:szCs w:val="22"/>
          <w:lang w:val="ro-RO"/>
        </w:rPr>
      </w:pPr>
    </w:p>
    <w:p w14:paraId="676A1AE2" w14:textId="77777777" w:rsidR="00513160" w:rsidRPr="00393AE3" w:rsidRDefault="00513160" w:rsidP="000422F8">
      <w:pPr>
        <w:jc w:val="both"/>
        <w:rPr>
          <w:rFonts w:ascii="Segoe UI" w:hAnsi="Segoe UI" w:cs="Segoe UI"/>
          <w:i/>
          <w:sz w:val="22"/>
          <w:szCs w:val="22"/>
          <w:lang w:val="ro-RO"/>
        </w:rPr>
      </w:pPr>
      <w:r w:rsidRPr="00393AE3">
        <w:rPr>
          <w:rFonts w:ascii="Segoe UI" w:hAnsi="Segoe UI" w:cs="Segoe UI"/>
          <w:b/>
          <w:sz w:val="22"/>
          <w:szCs w:val="22"/>
          <w:lang w:val="ro-RO"/>
        </w:rPr>
        <w:t>Art. 2.3.</w:t>
      </w:r>
      <w:r w:rsidRPr="00393AE3">
        <w:rPr>
          <w:rFonts w:ascii="Segoe UI" w:hAnsi="Segoe UI" w:cs="Segoe UI"/>
          <w:sz w:val="22"/>
          <w:szCs w:val="22"/>
          <w:lang w:val="ro-RO"/>
        </w:rPr>
        <w:t xml:space="preserve"> Asocierea nu are personalitate juridică și nu va putea fi tratată ca o entitate de sine stătătoare, neavând calitate de subiect de drept distinct </w:t>
      </w:r>
      <w:r w:rsidRPr="00393AE3">
        <w:rPr>
          <w:rFonts w:ascii="Segoe UI" w:hAnsi="Segoe UI" w:cs="Segoe UI"/>
          <w:i/>
          <w:sz w:val="22"/>
          <w:szCs w:val="22"/>
          <w:lang w:val="ro-RO"/>
        </w:rPr>
        <w:t>(Art. 1951 Cod Civil).</w:t>
      </w:r>
    </w:p>
    <w:p w14:paraId="6C963B9F" w14:textId="77777777" w:rsidR="00513160" w:rsidRPr="00393AE3" w:rsidRDefault="00513160" w:rsidP="000422F8">
      <w:pPr>
        <w:jc w:val="both"/>
        <w:rPr>
          <w:rFonts w:ascii="Segoe UI" w:hAnsi="Segoe UI" w:cs="Segoe UI"/>
          <w:i/>
          <w:sz w:val="22"/>
          <w:szCs w:val="22"/>
          <w:lang w:val="ro-RO"/>
        </w:rPr>
      </w:pPr>
    </w:p>
    <w:p w14:paraId="5A7A35B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lastRenderedPageBreak/>
        <w:t>Art. 2.4.</w:t>
      </w:r>
      <w:r w:rsidRPr="00393AE3">
        <w:rPr>
          <w:rFonts w:ascii="Segoe UI" w:hAnsi="Segoe UI" w:cs="Segoe UI"/>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1D6B0672" w14:textId="77777777" w:rsidR="00513160" w:rsidRPr="00393AE3" w:rsidRDefault="00513160" w:rsidP="000422F8">
      <w:pPr>
        <w:jc w:val="both"/>
        <w:rPr>
          <w:rFonts w:ascii="Segoe UI" w:hAnsi="Segoe UI" w:cs="Segoe UI"/>
          <w:b/>
          <w:sz w:val="22"/>
          <w:szCs w:val="22"/>
          <w:lang w:val="ro-RO"/>
        </w:rPr>
      </w:pPr>
    </w:p>
    <w:p w14:paraId="2DE304E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III - TERMENUL DE VALABILITATE AL ACORDULUI</w:t>
      </w:r>
    </w:p>
    <w:p w14:paraId="793FE250" w14:textId="77777777" w:rsidR="00513160" w:rsidRPr="00393AE3" w:rsidRDefault="00513160" w:rsidP="000422F8">
      <w:pPr>
        <w:jc w:val="both"/>
        <w:rPr>
          <w:rFonts w:ascii="Segoe UI" w:hAnsi="Segoe UI" w:cs="Segoe UI"/>
          <w:sz w:val="22"/>
          <w:szCs w:val="22"/>
          <w:lang w:val="ro-RO"/>
        </w:rPr>
      </w:pPr>
    </w:p>
    <w:p w14:paraId="22DA137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3.</w:t>
      </w:r>
      <w:r w:rsidRPr="00393AE3">
        <w:rPr>
          <w:rFonts w:ascii="Segoe UI" w:hAnsi="Segoe UI" w:cs="Segoe UI"/>
          <w:sz w:val="22"/>
          <w:szCs w:val="22"/>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2328C3F9" w14:textId="77777777" w:rsidR="00513160" w:rsidRPr="00393AE3" w:rsidRDefault="00513160" w:rsidP="000422F8">
      <w:pPr>
        <w:jc w:val="both"/>
        <w:rPr>
          <w:rFonts w:ascii="Segoe UI" w:hAnsi="Segoe UI" w:cs="Segoe UI"/>
          <w:sz w:val="22"/>
          <w:szCs w:val="22"/>
          <w:lang w:val="ro-RO"/>
        </w:rPr>
      </w:pPr>
    </w:p>
    <w:p w14:paraId="6DF2ECD7"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IV - OBLIGAȚIILE PĂRȚILOR</w:t>
      </w:r>
    </w:p>
    <w:p w14:paraId="1B74D597" w14:textId="77777777" w:rsidR="00513160" w:rsidRPr="00393AE3" w:rsidRDefault="00513160" w:rsidP="000422F8">
      <w:pPr>
        <w:jc w:val="both"/>
        <w:rPr>
          <w:rFonts w:ascii="Segoe UI" w:hAnsi="Segoe UI" w:cs="Segoe UI"/>
          <w:sz w:val="22"/>
          <w:szCs w:val="22"/>
          <w:lang w:val="ro-RO"/>
        </w:rPr>
      </w:pPr>
    </w:p>
    <w:p w14:paraId="6C32C17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4.1.</w:t>
      </w:r>
      <w:r w:rsidRPr="00393AE3">
        <w:rPr>
          <w:rFonts w:ascii="Segoe UI" w:hAnsi="Segoe UI" w:cs="Segoe UI"/>
          <w:sz w:val="22"/>
          <w:szCs w:val="22"/>
          <w:lang w:val="ro-RO"/>
        </w:rPr>
        <w:t xml:space="preserve"> Părțile convin ca Liderul de asociere este ................................................................................ .</w:t>
      </w:r>
    </w:p>
    <w:p w14:paraId="7234FA9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57EAFE6" w14:textId="77777777" w:rsidR="00513160" w:rsidRPr="00393AE3" w:rsidRDefault="00513160" w:rsidP="000422F8">
      <w:pPr>
        <w:jc w:val="both"/>
        <w:rPr>
          <w:rFonts w:ascii="Segoe UI" w:hAnsi="Segoe UI" w:cs="Segoe UI"/>
          <w:sz w:val="22"/>
          <w:szCs w:val="22"/>
          <w:lang w:val="fr-FR"/>
        </w:rPr>
      </w:pPr>
    </w:p>
    <w:p w14:paraId="182EEF30" w14:textId="77777777" w:rsidR="00513160" w:rsidRPr="00393AE3" w:rsidRDefault="00513160" w:rsidP="000422F8">
      <w:pPr>
        <w:jc w:val="both"/>
        <w:rPr>
          <w:rFonts w:ascii="Segoe UI" w:hAnsi="Segoe UI" w:cs="Segoe UI"/>
          <w:sz w:val="22"/>
          <w:szCs w:val="22"/>
          <w:lang w:val="fr-FR"/>
        </w:rPr>
      </w:pPr>
      <w:r w:rsidRPr="00393AE3">
        <w:rPr>
          <w:rFonts w:ascii="Segoe UI" w:hAnsi="Segoe UI" w:cs="Segoe UI"/>
          <w:b/>
          <w:sz w:val="22"/>
          <w:szCs w:val="22"/>
          <w:lang w:val="ro-RO"/>
        </w:rPr>
        <w:t>Art. 4.2</w:t>
      </w:r>
      <w:r w:rsidRPr="00393AE3">
        <w:rPr>
          <w:rFonts w:ascii="Segoe UI" w:hAnsi="Segoe UI" w:cs="Segoe UI"/>
          <w:sz w:val="22"/>
          <w:szCs w:val="22"/>
          <w:lang w:val="ro-RO"/>
        </w:rPr>
        <w:t xml:space="preserve">. </w:t>
      </w:r>
      <w:r w:rsidRPr="00393AE3">
        <w:rPr>
          <w:rFonts w:ascii="Segoe UI" w:hAnsi="Segoe UI" w:cs="Segoe UI"/>
          <w:sz w:val="22"/>
          <w:szCs w:val="22"/>
          <w:lang w:val="fr-FR"/>
        </w:rPr>
        <w:t>Se împuterniceşte .............................., având calitatea de Lider al asocierii, pentru întocmirea ofertei comune şi depunerea acesteia în numele şi pentru asocierea constituită prin prezentul acord.</w:t>
      </w:r>
    </w:p>
    <w:p w14:paraId="5B9AB5D0" w14:textId="77777777" w:rsidR="00513160" w:rsidRPr="00393AE3" w:rsidRDefault="00513160" w:rsidP="000422F8">
      <w:pPr>
        <w:jc w:val="both"/>
        <w:rPr>
          <w:rFonts w:ascii="Segoe UI" w:hAnsi="Segoe UI" w:cs="Segoe UI"/>
          <w:sz w:val="22"/>
          <w:szCs w:val="22"/>
          <w:lang w:val="ro-RO"/>
        </w:rPr>
      </w:pPr>
    </w:p>
    <w:p w14:paraId="593DE14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4.3.</w:t>
      </w:r>
      <w:r w:rsidRPr="00393AE3">
        <w:rPr>
          <w:rFonts w:ascii="Segoe UI" w:hAnsi="Segoe UI" w:cs="Segoe UI"/>
          <w:sz w:val="22"/>
          <w:szCs w:val="22"/>
          <w:lang w:val="ro-RO"/>
        </w:rPr>
        <w:t xml:space="preserve"> Părțile vor răspunde individual și solidar în fața Beneficiarului în ceea ce privește toate responsabilitățile și obligațiile decurgând din sau în legătură cu Contractul.  </w:t>
      </w:r>
    </w:p>
    <w:p w14:paraId="35F920AA" w14:textId="77777777" w:rsidR="00513160" w:rsidRPr="00393AE3" w:rsidRDefault="00513160" w:rsidP="000422F8">
      <w:pPr>
        <w:jc w:val="both"/>
        <w:rPr>
          <w:rFonts w:ascii="Segoe UI" w:hAnsi="Segoe UI" w:cs="Segoe UI"/>
          <w:sz w:val="22"/>
          <w:szCs w:val="22"/>
          <w:lang w:val="ro-RO"/>
        </w:rPr>
      </w:pPr>
    </w:p>
    <w:p w14:paraId="3166DD7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4.4.</w:t>
      </w:r>
      <w:r w:rsidRPr="00393AE3">
        <w:rPr>
          <w:rFonts w:ascii="Segoe UI" w:hAnsi="Segoe UI" w:cs="Segoe UI"/>
          <w:sz w:val="22"/>
          <w:szCs w:val="22"/>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524C0C67" w14:textId="77777777" w:rsidR="00513160" w:rsidRPr="00393AE3" w:rsidRDefault="00513160" w:rsidP="000422F8">
      <w:pPr>
        <w:jc w:val="both"/>
        <w:rPr>
          <w:rFonts w:ascii="Segoe UI" w:hAnsi="Segoe UI" w:cs="Segoe UI"/>
          <w:sz w:val="22"/>
          <w:szCs w:val="22"/>
          <w:lang w:val="ro-RO"/>
        </w:rPr>
      </w:pPr>
    </w:p>
    <w:p w14:paraId="4A84BF4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4.5.</w:t>
      </w:r>
      <w:r w:rsidRPr="00393AE3">
        <w:rPr>
          <w:rFonts w:ascii="Segoe UI" w:hAnsi="Segoe UI" w:cs="Segoe UI"/>
          <w:sz w:val="22"/>
          <w:szCs w:val="22"/>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61AA19C5" w14:textId="77777777" w:rsidR="00513160" w:rsidRPr="00393AE3" w:rsidRDefault="00513160" w:rsidP="000422F8">
      <w:pPr>
        <w:jc w:val="both"/>
        <w:rPr>
          <w:rFonts w:ascii="Segoe UI" w:hAnsi="Segoe UI" w:cs="Segoe UI"/>
          <w:sz w:val="22"/>
          <w:szCs w:val="22"/>
          <w:lang w:val="ro-RO"/>
        </w:rPr>
      </w:pPr>
    </w:p>
    <w:p w14:paraId="55AB8FC1"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 - INCETAREA ACORDULUI DE ASOCIERE</w:t>
      </w:r>
    </w:p>
    <w:p w14:paraId="31B6BC40" w14:textId="77777777" w:rsidR="00513160" w:rsidRPr="00393AE3" w:rsidRDefault="00513160" w:rsidP="000422F8">
      <w:pPr>
        <w:jc w:val="both"/>
        <w:rPr>
          <w:rFonts w:ascii="Segoe UI" w:hAnsi="Segoe UI" w:cs="Segoe UI"/>
          <w:b/>
          <w:sz w:val="22"/>
          <w:szCs w:val="22"/>
          <w:lang w:val="ro-RO"/>
        </w:rPr>
      </w:pPr>
    </w:p>
    <w:p w14:paraId="4A60B49F"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5.</w:t>
      </w:r>
      <w:r w:rsidRPr="00393AE3">
        <w:rPr>
          <w:rFonts w:ascii="Segoe UI" w:hAnsi="Segoe UI" w:cs="Segoe UI"/>
          <w:sz w:val="22"/>
          <w:szCs w:val="22"/>
          <w:lang w:val="ro-RO"/>
        </w:rPr>
        <w:t xml:space="preserve"> Incetarea Acordului de Asociere poate avea loc în următoarele cazuri:</w:t>
      </w:r>
    </w:p>
    <w:p w14:paraId="7AFE1BA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w:t>
      </w:r>
      <w:r w:rsidRPr="00393AE3">
        <w:rPr>
          <w:rFonts w:ascii="Segoe UI" w:hAnsi="Segoe UI" w:cs="Segoe UI"/>
          <w:sz w:val="22"/>
          <w:szCs w:val="22"/>
          <w:lang w:val="ro-RO"/>
        </w:rPr>
        <w:t xml:space="preserve"> neîncheierea, din orice motiv, a Contractului între Asociere si Beneficiar;</w:t>
      </w:r>
    </w:p>
    <w:p w14:paraId="0177414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b)</w:t>
      </w:r>
      <w:r w:rsidRPr="00393AE3">
        <w:rPr>
          <w:rFonts w:ascii="Segoe UI" w:hAnsi="Segoe UI" w:cs="Segoe UI"/>
          <w:sz w:val="22"/>
          <w:szCs w:val="22"/>
          <w:lang w:val="ro-RO"/>
        </w:rPr>
        <w:t xml:space="preserve"> la îndeplinirea în integralitate a obiectului contractului;</w:t>
      </w:r>
    </w:p>
    <w:p w14:paraId="57107E2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c)</w:t>
      </w:r>
      <w:r w:rsidRPr="00393AE3">
        <w:rPr>
          <w:rFonts w:ascii="Segoe UI" w:hAnsi="Segoe UI" w:cs="Segoe UI"/>
          <w:sz w:val="22"/>
          <w:szCs w:val="22"/>
          <w:lang w:val="ro-RO"/>
        </w:rPr>
        <w:t xml:space="preserve"> la încetarea de plin drept a Contractului încheiat între Asociere și Beneficiar, în conformitate cu prevederile Contractului.</w:t>
      </w:r>
    </w:p>
    <w:p w14:paraId="2EC3DEC8" w14:textId="77777777" w:rsidR="00513160" w:rsidRPr="00393AE3" w:rsidRDefault="00513160" w:rsidP="000422F8">
      <w:pPr>
        <w:jc w:val="both"/>
        <w:rPr>
          <w:rFonts w:ascii="Segoe UI" w:hAnsi="Segoe UI" w:cs="Segoe UI"/>
          <w:b/>
          <w:sz w:val="22"/>
          <w:szCs w:val="22"/>
          <w:lang w:val="ro-RO"/>
        </w:rPr>
      </w:pPr>
    </w:p>
    <w:p w14:paraId="2B466A56" w14:textId="77777777" w:rsidR="00513160" w:rsidRPr="00393AE3" w:rsidRDefault="00513160" w:rsidP="000422F8">
      <w:pPr>
        <w:jc w:val="both"/>
        <w:rPr>
          <w:rFonts w:ascii="Segoe UI" w:hAnsi="Segoe UI" w:cs="Segoe UI"/>
          <w:b/>
          <w:sz w:val="22"/>
          <w:szCs w:val="22"/>
          <w:lang w:val="ro-RO"/>
        </w:rPr>
      </w:pPr>
      <w:r w:rsidRPr="00393AE3">
        <w:rPr>
          <w:rFonts w:ascii="Segoe UI" w:hAnsi="Segoe UI" w:cs="Segoe UI"/>
          <w:b/>
          <w:sz w:val="22"/>
          <w:szCs w:val="22"/>
          <w:lang w:val="ro-RO"/>
        </w:rPr>
        <w:t>CAPITOLUL VI - ALTE CLAUZE</w:t>
      </w:r>
    </w:p>
    <w:p w14:paraId="476A2A40" w14:textId="77777777" w:rsidR="00513160" w:rsidRPr="00393AE3" w:rsidRDefault="00513160" w:rsidP="000422F8">
      <w:pPr>
        <w:jc w:val="both"/>
        <w:rPr>
          <w:rFonts w:ascii="Segoe UI" w:hAnsi="Segoe UI" w:cs="Segoe UI"/>
          <w:b/>
          <w:sz w:val="22"/>
          <w:szCs w:val="22"/>
          <w:lang w:val="ro-RO"/>
        </w:rPr>
      </w:pPr>
    </w:p>
    <w:p w14:paraId="4EE3BE4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6.1.</w:t>
      </w:r>
      <w:r w:rsidRPr="00393AE3">
        <w:rPr>
          <w:rFonts w:ascii="Segoe UI" w:hAnsi="Segoe UI" w:cs="Segoe UI"/>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393AE3">
        <w:rPr>
          <w:rFonts w:ascii="Segoe UI" w:hAnsi="Segoe UI" w:cs="Segoe UI"/>
          <w:b/>
          <w:sz w:val="22"/>
          <w:szCs w:val="22"/>
          <w:lang w:val="ro-RO"/>
        </w:rPr>
        <w:t>„....................................”</w:t>
      </w:r>
      <w:r w:rsidRPr="00393AE3">
        <w:rPr>
          <w:rFonts w:ascii="Segoe UI" w:hAnsi="Segoe UI" w:cs="Segoe UI"/>
          <w:sz w:val="22"/>
          <w:szCs w:val="22"/>
          <w:lang w:val="ro-RO"/>
        </w:rPr>
        <w:t xml:space="preserve">. </w:t>
      </w:r>
    </w:p>
    <w:p w14:paraId="120697C3" w14:textId="77777777" w:rsidR="00513160" w:rsidRPr="00393AE3" w:rsidRDefault="00513160" w:rsidP="000422F8">
      <w:pPr>
        <w:jc w:val="both"/>
        <w:rPr>
          <w:rFonts w:ascii="Segoe UI" w:hAnsi="Segoe UI" w:cs="Segoe UI"/>
          <w:sz w:val="22"/>
          <w:szCs w:val="22"/>
          <w:lang w:val="ro-RO"/>
        </w:rPr>
      </w:pPr>
    </w:p>
    <w:p w14:paraId="21F8C6A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Datele de identificare sunt urmatoarele:</w:t>
      </w:r>
    </w:p>
    <w:p w14:paraId="5FE96143" w14:textId="77777777" w:rsidR="00513160" w:rsidRPr="00393AE3" w:rsidRDefault="00513160" w:rsidP="000422F8">
      <w:pPr>
        <w:jc w:val="both"/>
        <w:rPr>
          <w:rFonts w:ascii="Segoe UI" w:hAnsi="Segoe UI" w:cs="Segoe UI"/>
          <w:sz w:val="22"/>
          <w:szCs w:val="22"/>
          <w:lang w:val="ro-RO"/>
        </w:rPr>
      </w:pPr>
    </w:p>
    <w:p w14:paraId="17451F75"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Numele titularului de cont: </w:t>
      </w:r>
    </w:p>
    <w:p w14:paraId="51D4965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Adresa: </w:t>
      </w:r>
    </w:p>
    <w:p w14:paraId="63990C8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TVA:</w:t>
      </w:r>
    </w:p>
    <w:p w14:paraId="01819CD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646A8DC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Telefon/fax/e-mail: </w:t>
      </w:r>
    </w:p>
    <w:p w14:paraId="66CD71B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Banca:</w:t>
      </w:r>
    </w:p>
    <w:p w14:paraId="72916D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Banca:</w:t>
      </w:r>
    </w:p>
    <w:p w14:paraId="50285B29"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Numar cont bancar:</w:t>
      </w:r>
    </w:p>
    <w:p w14:paraId="373E166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IBAN: </w:t>
      </w:r>
    </w:p>
    <w:p w14:paraId="63EF27F7" w14:textId="77777777" w:rsidR="00513160" w:rsidRPr="00393AE3" w:rsidRDefault="00513160" w:rsidP="000422F8">
      <w:pPr>
        <w:jc w:val="both"/>
        <w:rPr>
          <w:rFonts w:ascii="Segoe UI" w:hAnsi="Segoe UI" w:cs="Segoe UI"/>
          <w:sz w:val="22"/>
          <w:szCs w:val="22"/>
          <w:lang w:val="ro-RO"/>
        </w:rPr>
      </w:pPr>
    </w:p>
    <w:p w14:paraId="68DD1CC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*Asociatul ..................... - in calitate de Lider al Asocierii, va emite si incasa facturile aferente Contractului prin intermediul sucursalei sale din Romania, aceasta avand urmatoarele date de identificare:</w:t>
      </w:r>
    </w:p>
    <w:p w14:paraId="05A6B7CC" w14:textId="77777777" w:rsidR="00513160" w:rsidRPr="00393AE3" w:rsidRDefault="00513160" w:rsidP="000422F8">
      <w:pPr>
        <w:jc w:val="both"/>
        <w:rPr>
          <w:rFonts w:ascii="Segoe UI" w:hAnsi="Segoe UI" w:cs="Segoe UI"/>
          <w:sz w:val="22"/>
          <w:szCs w:val="22"/>
          <w:lang w:val="ro-RO"/>
        </w:rPr>
      </w:pPr>
    </w:p>
    <w:p w14:paraId="67E5BFFC"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w:t>
      </w:r>
    </w:p>
    <w:p w14:paraId="74030D3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Sediul Social:</w:t>
      </w:r>
    </w:p>
    <w:p w14:paraId="341E318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Cod Unic de Inregistrare:</w:t>
      </w:r>
    </w:p>
    <w:p w14:paraId="055EACF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Număr de ordine în Registrul Comertului:</w:t>
      </w:r>
    </w:p>
    <w:p w14:paraId="1C1F0814"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Cont Bancar:</w:t>
      </w:r>
    </w:p>
    <w:p w14:paraId="6D85BA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Denumire Bancă:</w:t>
      </w:r>
    </w:p>
    <w:p w14:paraId="3E5105D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Adresa Bancă:</w:t>
      </w:r>
    </w:p>
    <w:p w14:paraId="455AB3D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Reprezentant Legal:</w:t>
      </w:r>
    </w:p>
    <w:p w14:paraId="43B24707" w14:textId="77777777" w:rsidR="00513160" w:rsidRPr="00393AE3" w:rsidRDefault="00513160" w:rsidP="000422F8">
      <w:pPr>
        <w:jc w:val="both"/>
        <w:rPr>
          <w:rFonts w:ascii="Segoe UI" w:hAnsi="Segoe UI" w:cs="Segoe UI"/>
          <w:sz w:val="22"/>
          <w:szCs w:val="22"/>
          <w:lang w:val="ro-RO"/>
        </w:rPr>
      </w:pPr>
    </w:p>
    <w:p w14:paraId="295B9E0D"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Nota: * </w:t>
      </w:r>
      <w:r w:rsidRPr="00393AE3">
        <w:rPr>
          <w:rFonts w:ascii="Segoe UI" w:hAnsi="Segoe UI" w:cs="Segoe UI"/>
          <w:i/>
          <w:sz w:val="22"/>
          <w:szCs w:val="22"/>
          <w:lang w:val="ro-RO"/>
        </w:rPr>
        <w:t>se va completa in cazul in care asociatul desemnat pentru emiterea si incasarea facturilor este persoana juridica nerezidenta in Romania</w:t>
      </w:r>
      <w:r w:rsidRPr="00393AE3">
        <w:rPr>
          <w:rFonts w:ascii="Segoe UI" w:hAnsi="Segoe UI" w:cs="Segoe UI"/>
          <w:sz w:val="22"/>
          <w:szCs w:val="22"/>
          <w:lang w:val="ro-RO"/>
        </w:rPr>
        <w:t>."</w:t>
      </w:r>
    </w:p>
    <w:p w14:paraId="3ACB2FA4" w14:textId="77777777" w:rsidR="00513160" w:rsidRPr="00393AE3" w:rsidRDefault="00513160" w:rsidP="000422F8">
      <w:pPr>
        <w:jc w:val="both"/>
        <w:rPr>
          <w:rFonts w:ascii="Segoe UI" w:hAnsi="Segoe UI" w:cs="Segoe UI"/>
          <w:sz w:val="22"/>
          <w:szCs w:val="22"/>
          <w:lang w:val="ro-RO"/>
        </w:rPr>
      </w:pPr>
    </w:p>
    <w:p w14:paraId="1FEF750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6.2. (1)</w:t>
      </w:r>
      <w:r w:rsidRPr="00393AE3">
        <w:rPr>
          <w:rFonts w:ascii="Segoe UI" w:hAnsi="Segoe UI" w:cs="Segoe UI"/>
          <w:sz w:val="22"/>
          <w:szCs w:val="22"/>
          <w:lang w:val="ro-RO"/>
        </w:rPr>
        <w:t xml:space="preserve"> In caz de atribuire, asociaţii au convenit urmatoarele cote de participare în cadrul asocierii:</w:t>
      </w:r>
    </w:p>
    <w:p w14:paraId="40696E33"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27B58082"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 (</w:t>
      </w:r>
      <w:r w:rsidRPr="00393AE3">
        <w:rPr>
          <w:rFonts w:ascii="Segoe UI" w:hAnsi="Segoe UI" w:cs="Segoe UI"/>
          <w:i/>
          <w:sz w:val="22"/>
          <w:szCs w:val="22"/>
          <w:lang w:val="ro-RO"/>
        </w:rPr>
        <w:t>in litere</w:t>
      </w:r>
      <w:r w:rsidRPr="00393AE3">
        <w:rPr>
          <w:rFonts w:ascii="Segoe UI" w:hAnsi="Segoe UI" w:cs="Segoe UI"/>
          <w:sz w:val="22"/>
          <w:szCs w:val="22"/>
          <w:lang w:val="ro-RO"/>
        </w:rPr>
        <w:t>)</w:t>
      </w:r>
    </w:p>
    <w:p w14:paraId="790FB6DE"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(2)</w:t>
      </w:r>
      <w:r w:rsidRPr="00393AE3">
        <w:rPr>
          <w:rFonts w:ascii="Segoe UI" w:hAnsi="Segoe UI" w:cs="Segoe UI"/>
          <w:sz w:val="22"/>
          <w:szCs w:val="22"/>
          <w:lang w:val="ro-RO"/>
        </w:rPr>
        <w:t xml:space="preserve"> In caz de atribuire, asociaţii au convenit ca membrii asocierii vor presta fiecare activitati componente ale obiectului contractului, dupa cum urmeaza:.................. (</w:t>
      </w:r>
      <w:r w:rsidRPr="00393AE3">
        <w:rPr>
          <w:rFonts w:ascii="Segoe UI" w:hAnsi="Segoe UI" w:cs="Segoe UI"/>
          <w:i/>
          <w:sz w:val="22"/>
          <w:szCs w:val="22"/>
          <w:lang w:val="ro-RO"/>
        </w:rPr>
        <w:t>se va mentiona expres pentru fiecare asociat care sunt activitatile din cadrul obiectului contractului pe care le va executa)</w:t>
      </w:r>
    </w:p>
    <w:p w14:paraId="6AE752F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6.3.</w:t>
      </w:r>
      <w:r w:rsidRPr="00393AE3">
        <w:rPr>
          <w:rFonts w:ascii="Segoe UI" w:hAnsi="Segoe UI" w:cs="Segoe UI"/>
          <w:sz w:val="22"/>
          <w:szCs w:val="22"/>
          <w:lang w:val="ro-RO"/>
        </w:rPr>
        <w:t xml:space="preserve"> Asociaţii convin să se susțină ori de câte ori va fi nevoie pe tot parcursul realizării contractului, acordându-și sprijin de natură tehnică, managerială sau/și logistică ori de câte ori situația o cere.</w:t>
      </w:r>
    </w:p>
    <w:p w14:paraId="4766B25C" w14:textId="77777777" w:rsidR="00513160" w:rsidRPr="00393AE3" w:rsidRDefault="00513160" w:rsidP="000422F8">
      <w:pPr>
        <w:jc w:val="both"/>
        <w:rPr>
          <w:rFonts w:ascii="Segoe UI" w:hAnsi="Segoe UI" w:cs="Segoe UI"/>
          <w:sz w:val="22"/>
          <w:szCs w:val="22"/>
          <w:lang w:val="ro-RO"/>
        </w:rPr>
      </w:pPr>
    </w:p>
    <w:p w14:paraId="49D54B2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6.4.</w:t>
      </w:r>
      <w:r w:rsidRPr="00393AE3">
        <w:rPr>
          <w:rFonts w:ascii="Segoe UI" w:hAnsi="Segoe UI" w:cs="Segoe UI"/>
          <w:sz w:val="22"/>
          <w:szCs w:val="22"/>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16B158A3" w14:textId="77777777" w:rsidR="00513160" w:rsidRPr="00393AE3" w:rsidRDefault="00513160" w:rsidP="000422F8">
      <w:pPr>
        <w:jc w:val="both"/>
        <w:rPr>
          <w:rFonts w:ascii="Segoe UI" w:hAnsi="Segoe UI" w:cs="Segoe UI"/>
          <w:sz w:val="22"/>
          <w:szCs w:val="22"/>
          <w:lang w:val="ro-RO"/>
        </w:rPr>
      </w:pPr>
    </w:p>
    <w:p w14:paraId="2CA2188B"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6.5.</w:t>
      </w:r>
      <w:r w:rsidRPr="00393AE3">
        <w:rPr>
          <w:rFonts w:ascii="Segoe UI" w:hAnsi="Segoe UI" w:cs="Segoe UI"/>
          <w:sz w:val="22"/>
          <w:szCs w:val="22"/>
          <w:lang w:val="ro-RO"/>
        </w:rPr>
        <w:t xml:space="preserve"> Prezentul acord se completează în ceea ce priveşte termenele şi condiţiile de prestare a serviciilor, cu prevederile contractului ce se va încheia între …............................... (liderul de asociere) şi Beneficiar.</w:t>
      </w:r>
    </w:p>
    <w:p w14:paraId="6194503B" w14:textId="77777777" w:rsidR="00513160" w:rsidRPr="00393AE3" w:rsidRDefault="00513160" w:rsidP="000422F8">
      <w:pPr>
        <w:jc w:val="both"/>
        <w:rPr>
          <w:rFonts w:ascii="Segoe UI" w:hAnsi="Segoe UI" w:cs="Segoe UI"/>
          <w:sz w:val="22"/>
          <w:szCs w:val="22"/>
          <w:lang w:val="ro-RO"/>
        </w:rPr>
      </w:pPr>
    </w:p>
    <w:p w14:paraId="11D6C911"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 xml:space="preserve"> </w:t>
      </w:r>
      <w:r w:rsidRPr="00393AE3">
        <w:rPr>
          <w:rFonts w:ascii="Segoe UI" w:hAnsi="Segoe UI" w:cs="Segoe UI"/>
          <w:b/>
          <w:sz w:val="22"/>
          <w:szCs w:val="22"/>
          <w:lang w:val="ro-RO"/>
        </w:rPr>
        <w:t>Art. 6.6</w:t>
      </w:r>
      <w:r w:rsidRPr="00393AE3">
        <w:rPr>
          <w:rFonts w:ascii="Segoe UI" w:hAnsi="Segoe UI" w:cs="Segoe UI"/>
          <w:sz w:val="22"/>
          <w:szCs w:val="22"/>
          <w:lang w:val="ro-RO"/>
        </w:rPr>
        <w:t>. (1) Prezentul Acord de Asociere împreuna cu toate aspectele și toate efectele ce decurg din, sau în legătură cu acestea,vor fi guvernate de legea română.</w:t>
      </w:r>
    </w:p>
    <w:p w14:paraId="77EC5EA6"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lastRenderedPageBreak/>
        <w:tab/>
        <w:t xml:space="preserve">    (2) Litigiile izvorâte din sau în legatură cu Acordul de Asociere, între membrii Asocierii, sunt supuse instanțelor de drept comun.</w:t>
      </w:r>
    </w:p>
    <w:p w14:paraId="41F7FF77"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2104721" w14:textId="77777777" w:rsidR="00513160" w:rsidRPr="00393AE3" w:rsidRDefault="00513160" w:rsidP="000422F8">
      <w:pPr>
        <w:jc w:val="both"/>
        <w:rPr>
          <w:rFonts w:ascii="Segoe UI" w:hAnsi="Segoe UI" w:cs="Segoe UI"/>
          <w:sz w:val="22"/>
          <w:szCs w:val="22"/>
          <w:lang w:val="ro-RO"/>
        </w:rPr>
      </w:pPr>
    </w:p>
    <w:p w14:paraId="2585A118"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b/>
          <w:sz w:val="22"/>
          <w:szCs w:val="22"/>
          <w:lang w:val="ro-RO"/>
        </w:rPr>
        <w:t>Art. 6.7.</w:t>
      </w:r>
      <w:r w:rsidRPr="00393AE3">
        <w:rPr>
          <w:rFonts w:ascii="Segoe UI" w:hAnsi="Segoe UI" w:cs="Segoe UI"/>
          <w:sz w:val="22"/>
          <w:szCs w:val="22"/>
          <w:lang w:val="ro-RO"/>
        </w:rPr>
        <w:t xml:space="preserve"> Prezentul Acord de Asociere va fi redactat în limba romană.</w:t>
      </w:r>
    </w:p>
    <w:p w14:paraId="1281E2F9" w14:textId="77777777" w:rsidR="00513160" w:rsidRPr="00393AE3" w:rsidRDefault="00513160" w:rsidP="000422F8">
      <w:pPr>
        <w:jc w:val="both"/>
        <w:rPr>
          <w:rFonts w:ascii="Segoe UI" w:hAnsi="Segoe UI" w:cs="Segoe UI"/>
          <w:sz w:val="22"/>
          <w:szCs w:val="22"/>
          <w:lang w:val="ro-RO"/>
        </w:rPr>
      </w:pPr>
    </w:p>
    <w:p w14:paraId="1BED285A" w14:textId="77777777" w:rsidR="00513160" w:rsidRPr="00393AE3" w:rsidRDefault="00513160" w:rsidP="000422F8">
      <w:pPr>
        <w:jc w:val="both"/>
        <w:rPr>
          <w:rFonts w:ascii="Segoe UI" w:hAnsi="Segoe UI" w:cs="Segoe UI"/>
          <w:sz w:val="22"/>
          <w:szCs w:val="22"/>
          <w:lang w:val="ro-RO"/>
        </w:rPr>
      </w:pPr>
      <w:r w:rsidRPr="00393AE3">
        <w:rPr>
          <w:rFonts w:ascii="Segoe UI" w:hAnsi="Segoe UI" w:cs="Segoe UI"/>
          <w:sz w:val="22"/>
          <w:szCs w:val="22"/>
          <w:lang w:val="ro-RO"/>
        </w:rPr>
        <w:t>Prezentul Acord de Asociere s-a încheiat astăzi ….................................. în …........ exemplare.</w:t>
      </w:r>
    </w:p>
    <w:p w14:paraId="7431B984" w14:textId="77777777" w:rsidR="00513160" w:rsidRPr="00393AE3" w:rsidRDefault="00513160" w:rsidP="000422F8">
      <w:pPr>
        <w:jc w:val="both"/>
        <w:rPr>
          <w:rFonts w:ascii="Segoe UI" w:hAnsi="Segoe UI" w:cs="Segoe UI"/>
          <w:sz w:val="22"/>
          <w:szCs w:val="22"/>
          <w:lang w:val="ro-RO"/>
        </w:rPr>
      </w:pPr>
    </w:p>
    <w:p w14:paraId="32A6FF54"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LIDER ASOCIAT</w:t>
      </w:r>
      <w:r w:rsidRPr="00393AE3">
        <w:rPr>
          <w:rFonts w:ascii="Segoe UI" w:hAnsi="Segoe UI" w:cs="Segoe UI"/>
          <w:b/>
          <w:sz w:val="22"/>
          <w:szCs w:val="22"/>
          <w:lang w:val="ro-RO"/>
        </w:rPr>
        <w:tab/>
      </w:r>
    </w:p>
    <w:p w14:paraId="4B9E1574"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(reprezentant legal/imputernicit conform actelor statutare/constitutive ale societatii)</w:t>
      </w:r>
    </w:p>
    <w:p w14:paraId="0AA9D81D"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p>
    <w:p w14:paraId="30D48343"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 xml:space="preserve"> Nume si prenume</w:t>
      </w:r>
    </w:p>
    <w:p w14:paraId="63BC7A0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w:t>
      </w:r>
    </w:p>
    <w:p w14:paraId="50A34752" w14:textId="77777777" w:rsidR="00513160" w:rsidRPr="00393AE3" w:rsidRDefault="00513160" w:rsidP="000422F8">
      <w:pPr>
        <w:rPr>
          <w:rFonts w:ascii="Segoe UI" w:hAnsi="Segoe UI" w:cs="Segoe UI"/>
          <w:b/>
          <w:i/>
          <w:sz w:val="22"/>
          <w:szCs w:val="22"/>
          <w:lang w:val="ro-RO"/>
        </w:rPr>
      </w:pPr>
      <w:r w:rsidRPr="00393AE3">
        <w:rPr>
          <w:rFonts w:ascii="Segoe UI" w:hAnsi="Segoe UI" w:cs="Segoe UI"/>
          <w:sz w:val="22"/>
          <w:szCs w:val="22"/>
          <w:lang w:val="ro-RO"/>
        </w:rPr>
        <w:t>(semnatura si stampila)</w:t>
      </w:r>
    </w:p>
    <w:p w14:paraId="22F405A2" w14:textId="77777777" w:rsidR="00513160" w:rsidRPr="00393AE3" w:rsidRDefault="00513160" w:rsidP="000422F8">
      <w:pPr>
        <w:rPr>
          <w:rFonts w:ascii="Segoe UI" w:hAnsi="Segoe UI" w:cs="Segoe UI"/>
          <w:b/>
          <w:sz w:val="22"/>
          <w:szCs w:val="22"/>
          <w:lang w:val="ro-RO"/>
        </w:rPr>
      </w:pPr>
    </w:p>
    <w:p w14:paraId="0688E076"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ASOCIAT 1</w:t>
      </w:r>
    </w:p>
    <w:p w14:paraId="4C17C2B8"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(reprezentant legal/împuternicit conform actelor statutare/constitutive ale societății)</w:t>
      </w:r>
    </w:p>
    <w:p w14:paraId="4695DAF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p>
    <w:p w14:paraId="7DFF2D6B"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 xml:space="preserve"> Nume și prenume</w:t>
      </w:r>
    </w:p>
    <w:p w14:paraId="417E5855"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w:t>
      </w:r>
    </w:p>
    <w:p w14:paraId="270F9577" w14:textId="77777777" w:rsidR="00513160" w:rsidRPr="00393AE3" w:rsidRDefault="00513160" w:rsidP="000422F8">
      <w:pPr>
        <w:rPr>
          <w:rFonts w:ascii="Segoe UI" w:hAnsi="Segoe UI" w:cs="Segoe UI"/>
          <w:b/>
          <w:i/>
          <w:sz w:val="22"/>
          <w:szCs w:val="22"/>
          <w:lang w:val="ro-RO"/>
        </w:rPr>
      </w:pPr>
      <w:r w:rsidRPr="00393AE3">
        <w:rPr>
          <w:rFonts w:ascii="Segoe UI" w:hAnsi="Segoe UI" w:cs="Segoe UI"/>
          <w:sz w:val="22"/>
          <w:szCs w:val="22"/>
          <w:lang w:val="ro-RO"/>
        </w:rPr>
        <w:t>(semnatura si stampila)</w:t>
      </w:r>
    </w:p>
    <w:p w14:paraId="1BE5AEE1" w14:textId="77777777" w:rsidR="00513160" w:rsidRPr="00393AE3" w:rsidRDefault="00513160" w:rsidP="000422F8">
      <w:pPr>
        <w:rPr>
          <w:rFonts w:ascii="Segoe UI" w:hAnsi="Segoe UI" w:cs="Segoe UI"/>
          <w:b/>
          <w:sz w:val="22"/>
          <w:szCs w:val="22"/>
          <w:lang w:val="ro-RO"/>
        </w:rPr>
      </w:pPr>
    </w:p>
    <w:p w14:paraId="5572AD80" w14:textId="77777777" w:rsidR="00513160" w:rsidRPr="00393AE3" w:rsidRDefault="00513160" w:rsidP="000422F8">
      <w:pPr>
        <w:rPr>
          <w:rFonts w:ascii="Segoe UI" w:hAnsi="Segoe UI" w:cs="Segoe UI"/>
          <w:b/>
          <w:sz w:val="22"/>
          <w:szCs w:val="22"/>
          <w:lang w:val="ro-RO"/>
        </w:rPr>
      </w:pPr>
      <w:r w:rsidRPr="00393AE3">
        <w:rPr>
          <w:rFonts w:ascii="Segoe UI" w:hAnsi="Segoe UI" w:cs="Segoe UI"/>
          <w:b/>
          <w:sz w:val="22"/>
          <w:szCs w:val="22"/>
          <w:lang w:val="ro-RO"/>
        </w:rPr>
        <w:t>ASOCIAT n</w:t>
      </w:r>
    </w:p>
    <w:p w14:paraId="2B76F772"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(reprezentant legal/imputernicit conform actelor statutare/constitutive ale societății)</w:t>
      </w:r>
    </w:p>
    <w:p w14:paraId="0DFF9221"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r w:rsidRPr="00393AE3">
        <w:rPr>
          <w:rFonts w:ascii="Segoe UI" w:hAnsi="Segoe UI" w:cs="Segoe UI"/>
          <w:b/>
          <w:i/>
          <w:sz w:val="22"/>
          <w:szCs w:val="22"/>
          <w:lang w:val="ro-RO"/>
        </w:rPr>
        <w:tab/>
      </w:r>
    </w:p>
    <w:p w14:paraId="2095BAE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 xml:space="preserve"> Nume și prenume</w:t>
      </w:r>
    </w:p>
    <w:p w14:paraId="2B31061E" w14:textId="77777777" w:rsidR="00513160" w:rsidRPr="00393AE3" w:rsidRDefault="00513160" w:rsidP="000422F8">
      <w:pPr>
        <w:rPr>
          <w:rFonts w:ascii="Segoe UI" w:hAnsi="Segoe UI" w:cs="Segoe UI"/>
          <w:b/>
          <w:i/>
          <w:sz w:val="22"/>
          <w:szCs w:val="22"/>
          <w:lang w:val="ro-RO"/>
        </w:rPr>
      </w:pPr>
      <w:r w:rsidRPr="00393AE3">
        <w:rPr>
          <w:rFonts w:ascii="Segoe UI" w:hAnsi="Segoe UI" w:cs="Segoe UI"/>
          <w:b/>
          <w:i/>
          <w:sz w:val="22"/>
          <w:szCs w:val="22"/>
          <w:lang w:val="ro-RO"/>
        </w:rPr>
        <w:t>.....................................</w:t>
      </w:r>
    </w:p>
    <w:p w14:paraId="12C47595" w14:textId="77777777" w:rsidR="00513160" w:rsidRPr="00393AE3" w:rsidRDefault="00513160" w:rsidP="000422F8">
      <w:pPr>
        <w:rPr>
          <w:rFonts w:ascii="Segoe UI" w:hAnsi="Segoe UI" w:cs="Segoe UI"/>
          <w:b/>
          <w:i/>
          <w:sz w:val="22"/>
          <w:szCs w:val="22"/>
          <w:lang w:val="ro-RO"/>
        </w:rPr>
      </w:pPr>
      <w:r w:rsidRPr="00393AE3">
        <w:rPr>
          <w:rFonts w:ascii="Segoe UI" w:hAnsi="Segoe UI" w:cs="Segoe UI"/>
          <w:sz w:val="22"/>
          <w:szCs w:val="22"/>
          <w:lang w:val="ro-RO"/>
        </w:rPr>
        <w:t>(semnatura si stampila)</w:t>
      </w:r>
    </w:p>
    <w:p w14:paraId="15DF8FF3" w14:textId="77777777" w:rsidR="00513160" w:rsidRPr="00393AE3" w:rsidRDefault="00513160" w:rsidP="000422F8">
      <w:pPr>
        <w:rPr>
          <w:rFonts w:ascii="Segoe UI" w:hAnsi="Segoe UI" w:cs="Segoe UI"/>
          <w:sz w:val="22"/>
          <w:szCs w:val="22"/>
          <w:lang w:val="ro-RO"/>
        </w:rPr>
      </w:pPr>
    </w:p>
    <w:p w14:paraId="3CA2274F" w14:textId="77777777" w:rsidR="00513160" w:rsidRPr="00393AE3" w:rsidRDefault="00513160" w:rsidP="000422F8">
      <w:pPr>
        <w:rPr>
          <w:rFonts w:ascii="Segoe UI" w:hAnsi="Segoe UI" w:cs="Segoe UI"/>
          <w:i/>
          <w:sz w:val="22"/>
          <w:szCs w:val="22"/>
          <w:lang w:val="ro-RO"/>
        </w:rPr>
      </w:pPr>
      <w:r w:rsidRPr="00393AE3">
        <w:rPr>
          <w:rFonts w:ascii="Segoe UI" w:hAnsi="Segoe UI" w:cs="Segoe UI"/>
          <w:sz w:val="22"/>
          <w:szCs w:val="22"/>
          <w:lang w:val="ro-RO"/>
        </w:rPr>
        <w:t xml:space="preserve">Nota 1: </w:t>
      </w:r>
      <w:r w:rsidRPr="00393AE3">
        <w:rPr>
          <w:rFonts w:ascii="Segoe UI" w:hAnsi="Segoe UI" w:cs="Segoe UI"/>
          <w:i/>
          <w:sz w:val="22"/>
          <w:szCs w:val="22"/>
          <w:lang w:val="ro-RO"/>
        </w:rPr>
        <w:t>Prezentul Acord de Asociere conţine clauzele obligatorii, partile putând adăuga şi alte clauze.</w:t>
      </w:r>
    </w:p>
    <w:p w14:paraId="33CAC6DC" w14:textId="77777777" w:rsidR="00513160" w:rsidRPr="00393AE3" w:rsidRDefault="00513160" w:rsidP="000422F8">
      <w:pPr>
        <w:rPr>
          <w:rFonts w:ascii="Segoe UI" w:hAnsi="Segoe UI" w:cs="Segoe UI"/>
          <w:i/>
          <w:sz w:val="22"/>
          <w:szCs w:val="22"/>
          <w:lang w:val="ro-RO"/>
        </w:rPr>
      </w:pPr>
      <w:r w:rsidRPr="00393AE3">
        <w:rPr>
          <w:rFonts w:ascii="Segoe UI" w:hAnsi="Segoe UI" w:cs="Segoe UI"/>
          <w:sz w:val="22"/>
          <w:szCs w:val="22"/>
          <w:lang w:val="ro-RO"/>
        </w:rPr>
        <w:t xml:space="preserve">Nota 2: </w:t>
      </w:r>
      <w:r w:rsidRPr="00393AE3">
        <w:rPr>
          <w:rFonts w:ascii="Segoe UI" w:hAnsi="Segoe UI" w:cs="Segoe UI"/>
          <w:i/>
          <w:sz w:val="22"/>
          <w:szCs w:val="22"/>
          <w:lang w:val="ro-RO"/>
        </w:rPr>
        <w:t>Lipsa semnăturii reprezentantului legal sau reprezentantului împuternicit conform actelor statutare/constitutive ale societății conduce automat la nulitatea Acordului de Asociere.</w:t>
      </w:r>
    </w:p>
    <w:p w14:paraId="053BB281" w14:textId="77777777" w:rsidR="00513160" w:rsidRPr="00393AE3" w:rsidRDefault="00513160" w:rsidP="000422F8">
      <w:pPr>
        <w:rPr>
          <w:rFonts w:ascii="Segoe UI" w:hAnsi="Segoe UI" w:cs="Segoe UI"/>
          <w:i/>
          <w:sz w:val="22"/>
          <w:szCs w:val="22"/>
          <w:lang w:val="ro-RO"/>
        </w:rPr>
      </w:pPr>
    </w:p>
    <w:p w14:paraId="5E3BA467" w14:textId="77777777" w:rsidR="003F2582" w:rsidRPr="00CD4738" w:rsidRDefault="003F2582" w:rsidP="000422F8">
      <w:pPr>
        <w:contextualSpacing/>
        <w:jc w:val="center"/>
        <w:rPr>
          <w:rFonts w:ascii="Segoe UI" w:hAnsi="Segoe UI" w:cs="Segoe UI"/>
          <w:i/>
          <w:iCs/>
          <w:sz w:val="22"/>
          <w:szCs w:val="22"/>
          <w:lang w:val="ro-RO"/>
        </w:rPr>
      </w:pPr>
    </w:p>
    <w:p w14:paraId="311EDD55" w14:textId="77777777" w:rsidR="003F2582" w:rsidRPr="00CD4738" w:rsidRDefault="003F2582" w:rsidP="000422F8">
      <w:pPr>
        <w:contextualSpacing/>
        <w:jc w:val="center"/>
        <w:rPr>
          <w:rFonts w:ascii="Segoe UI" w:hAnsi="Segoe UI" w:cs="Segoe UI"/>
          <w:i/>
          <w:iCs/>
          <w:sz w:val="22"/>
          <w:szCs w:val="22"/>
          <w:lang w:val="ro-RO"/>
        </w:rPr>
      </w:pPr>
    </w:p>
    <w:p w14:paraId="081DDE86" w14:textId="77777777" w:rsidR="003F2582" w:rsidRPr="00CD4738" w:rsidRDefault="003F2582" w:rsidP="000422F8">
      <w:pPr>
        <w:contextualSpacing/>
        <w:jc w:val="center"/>
        <w:rPr>
          <w:rFonts w:ascii="Segoe UI" w:hAnsi="Segoe UI" w:cs="Segoe UI"/>
          <w:i/>
          <w:iCs/>
          <w:sz w:val="22"/>
          <w:szCs w:val="22"/>
          <w:lang w:val="ro-RO"/>
        </w:rPr>
      </w:pPr>
    </w:p>
    <w:p w14:paraId="7CEE6995" w14:textId="77777777" w:rsidR="003F2582" w:rsidRPr="00CD4738" w:rsidRDefault="003F2582" w:rsidP="000422F8">
      <w:pPr>
        <w:contextualSpacing/>
        <w:jc w:val="center"/>
        <w:rPr>
          <w:rFonts w:ascii="Segoe UI" w:hAnsi="Segoe UI" w:cs="Segoe UI"/>
          <w:i/>
          <w:iCs/>
          <w:sz w:val="22"/>
          <w:szCs w:val="22"/>
          <w:lang w:val="ro-RO"/>
        </w:rPr>
      </w:pPr>
    </w:p>
    <w:p w14:paraId="61556E17" w14:textId="77777777" w:rsidR="003F2582" w:rsidRPr="00CD4738" w:rsidRDefault="003F2582" w:rsidP="000422F8">
      <w:pPr>
        <w:contextualSpacing/>
        <w:jc w:val="center"/>
        <w:rPr>
          <w:rFonts w:ascii="Segoe UI" w:hAnsi="Segoe UI" w:cs="Segoe UI"/>
          <w:i/>
          <w:iCs/>
          <w:sz w:val="22"/>
          <w:szCs w:val="22"/>
          <w:lang w:val="ro-RO"/>
        </w:rPr>
      </w:pPr>
    </w:p>
    <w:p w14:paraId="256D5707" w14:textId="77777777" w:rsidR="006831B7" w:rsidRPr="00CD4738" w:rsidRDefault="006831B7" w:rsidP="000422F8">
      <w:pPr>
        <w:contextualSpacing/>
        <w:jc w:val="center"/>
        <w:rPr>
          <w:rFonts w:ascii="Segoe UI" w:hAnsi="Segoe UI" w:cs="Segoe UI"/>
          <w:i/>
          <w:iCs/>
          <w:sz w:val="22"/>
          <w:szCs w:val="22"/>
          <w:lang w:val="ro-RO"/>
        </w:rPr>
      </w:pPr>
    </w:p>
    <w:p w14:paraId="6EB065E1" w14:textId="77777777" w:rsidR="006831B7" w:rsidRPr="00CD4738" w:rsidRDefault="006831B7" w:rsidP="000422F8">
      <w:pPr>
        <w:contextualSpacing/>
        <w:jc w:val="center"/>
        <w:rPr>
          <w:rFonts w:ascii="Segoe UI" w:hAnsi="Segoe UI" w:cs="Segoe UI"/>
          <w:i/>
          <w:iCs/>
          <w:sz w:val="22"/>
          <w:szCs w:val="22"/>
          <w:lang w:val="ro-RO"/>
        </w:rPr>
      </w:pPr>
    </w:p>
    <w:p w14:paraId="7208F8BD" w14:textId="4EFA81FD" w:rsidR="003F2582" w:rsidRPr="00CD4738" w:rsidRDefault="003F2582" w:rsidP="00AA0EAF">
      <w:pPr>
        <w:contextualSpacing/>
        <w:rPr>
          <w:rFonts w:ascii="Segoe UI" w:hAnsi="Segoe UI" w:cs="Segoe UI"/>
          <w:i/>
          <w:iCs/>
          <w:sz w:val="22"/>
          <w:szCs w:val="22"/>
          <w:lang w:val="ro-RO"/>
        </w:rPr>
      </w:pPr>
    </w:p>
    <w:p w14:paraId="7B59A5B2" w14:textId="393685E4" w:rsidR="00E209EC" w:rsidRPr="00CD4738" w:rsidRDefault="00E209EC" w:rsidP="00AA0EAF">
      <w:pPr>
        <w:contextualSpacing/>
        <w:rPr>
          <w:rFonts w:ascii="Segoe UI" w:hAnsi="Segoe UI" w:cs="Segoe UI"/>
          <w:i/>
          <w:iCs/>
          <w:sz w:val="22"/>
          <w:szCs w:val="22"/>
          <w:lang w:val="ro-RO"/>
        </w:rPr>
      </w:pPr>
    </w:p>
    <w:p w14:paraId="7BBB48C7" w14:textId="77777777" w:rsidR="00E209EC" w:rsidRPr="00CD4738" w:rsidRDefault="00E209EC" w:rsidP="00AA0EAF">
      <w:pPr>
        <w:contextualSpacing/>
        <w:rPr>
          <w:rFonts w:ascii="Segoe UI" w:hAnsi="Segoe UI" w:cs="Segoe UI"/>
          <w:i/>
          <w:iCs/>
          <w:sz w:val="22"/>
          <w:szCs w:val="22"/>
          <w:lang w:val="ro-RO"/>
        </w:rPr>
      </w:pPr>
    </w:p>
    <w:p w14:paraId="0C6537E9" w14:textId="77777777" w:rsidR="00E44EBB" w:rsidRDefault="00E44EBB" w:rsidP="003D5E15">
      <w:pPr>
        <w:rPr>
          <w:rFonts w:ascii="Segoe UI" w:hAnsi="Segoe UI" w:cs="Segoe UI"/>
          <w:b/>
          <w:sz w:val="22"/>
          <w:szCs w:val="22"/>
          <w:lang w:val="ro-RO"/>
        </w:rPr>
      </w:pPr>
    </w:p>
    <w:p w14:paraId="45F99405" w14:textId="7F30C0E6" w:rsidR="003D5E15" w:rsidRPr="00393AE3" w:rsidRDefault="003D5E15" w:rsidP="003D5E15">
      <w:pPr>
        <w:rPr>
          <w:rFonts w:ascii="Segoe UI" w:hAnsi="Segoe UI" w:cs="Segoe UI"/>
          <w:b/>
          <w:sz w:val="22"/>
          <w:szCs w:val="22"/>
          <w:lang w:val="ro-RO"/>
        </w:rPr>
      </w:pPr>
      <w:r w:rsidRPr="00393AE3">
        <w:rPr>
          <w:rFonts w:ascii="Segoe UI" w:hAnsi="Segoe UI" w:cs="Segoe UI"/>
          <w:b/>
          <w:sz w:val="22"/>
          <w:szCs w:val="22"/>
          <w:lang w:val="ro-RO"/>
        </w:rPr>
        <w:lastRenderedPageBreak/>
        <w:t xml:space="preserve">Formularul  </w:t>
      </w:r>
      <w:r w:rsidRPr="003D5E15">
        <w:rPr>
          <w:rFonts w:ascii="Segoe UI" w:hAnsi="Segoe UI" w:cs="Segoe UI"/>
          <w:b/>
          <w:sz w:val="22"/>
          <w:szCs w:val="22"/>
          <w:lang w:val="ro-RO"/>
        </w:rPr>
        <w:t>ACORD CU PRIVIRE LA PRELUCRAREA DATELOR CU CARACTER PERSONAL</w:t>
      </w:r>
    </w:p>
    <w:p w14:paraId="12B05FE8" w14:textId="77777777" w:rsidR="003D5E15" w:rsidRPr="00393AE3" w:rsidRDefault="003D5E15" w:rsidP="003D5E15">
      <w:pPr>
        <w:rPr>
          <w:rFonts w:ascii="Segoe UI" w:hAnsi="Segoe UI" w:cs="Segoe UI"/>
          <w:sz w:val="22"/>
          <w:szCs w:val="22"/>
          <w:lang w:val="ro-RO"/>
        </w:rPr>
      </w:pPr>
    </w:p>
    <w:p w14:paraId="135C03D4" w14:textId="77777777" w:rsidR="003D5E15" w:rsidRPr="00393AE3" w:rsidRDefault="003D5E15" w:rsidP="003D5E15">
      <w:pPr>
        <w:rPr>
          <w:rFonts w:ascii="Segoe UI" w:hAnsi="Segoe UI" w:cs="Segoe UI"/>
          <w:sz w:val="22"/>
          <w:szCs w:val="22"/>
          <w:lang w:val="ro-RO"/>
        </w:rPr>
      </w:pPr>
      <w:r w:rsidRPr="00393AE3">
        <w:rPr>
          <w:rFonts w:ascii="Segoe UI" w:hAnsi="Segoe UI" w:cs="Segoe UI"/>
          <w:sz w:val="22"/>
          <w:szCs w:val="22"/>
          <w:lang w:val="ro-RO"/>
        </w:rPr>
        <w:t>Ofertant,</w:t>
      </w:r>
    </w:p>
    <w:p w14:paraId="4C0B8680" w14:textId="77777777" w:rsidR="003D5E15" w:rsidRPr="00393AE3" w:rsidRDefault="003D5E15" w:rsidP="003D5E15">
      <w:pPr>
        <w:rPr>
          <w:rFonts w:ascii="Segoe UI" w:hAnsi="Segoe UI" w:cs="Segoe UI"/>
          <w:sz w:val="22"/>
          <w:szCs w:val="22"/>
          <w:lang w:val="ro-RO"/>
        </w:rPr>
      </w:pPr>
      <w:r w:rsidRPr="00393AE3">
        <w:rPr>
          <w:rFonts w:ascii="Segoe UI" w:hAnsi="Segoe UI" w:cs="Segoe UI"/>
          <w:sz w:val="22"/>
          <w:szCs w:val="22"/>
          <w:lang w:val="ro-RO"/>
        </w:rPr>
        <w:t>________________________</w:t>
      </w:r>
    </w:p>
    <w:p w14:paraId="7133B5F6" w14:textId="77777777" w:rsidR="003D5E15" w:rsidRPr="00393AE3" w:rsidRDefault="003D5E15" w:rsidP="003D5E15">
      <w:pPr>
        <w:rPr>
          <w:rFonts w:ascii="Segoe UI" w:hAnsi="Segoe UI" w:cs="Segoe UI"/>
          <w:sz w:val="22"/>
          <w:szCs w:val="22"/>
          <w:lang w:val="ro-RO"/>
        </w:rPr>
      </w:pPr>
      <w:r w:rsidRPr="00393AE3">
        <w:rPr>
          <w:rFonts w:ascii="Segoe UI" w:hAnsi="Segoe UI" w:cs="Segoe UI"/>
          <w:sz w:val="22"/>
          <w:szCs w:val="22"/>
          <w:lang w:val="ro-RO"/>
        </w:rPr>
        <w:t>(denumirea/numele)</w:t>
      </w:r>
    </w:p>
    <w:p w14:paraId="72FBCBE3" w14:textId="77777777" w:rsidR="003D5E15" w:rsidRPr="00CD4738" w:rsidRDefault="003D5E15" w:rsidP="000422F8">
      <w:pPr>
        <w:jc w:val="center"/>
        <w:rPr>
          <w:rFonts w:ascii="Segoe UI" w:hAnsi="Segoe UI" w:cs="Segoe UI"/>
          <w:b/>
          <w:sz w:val="22"/>
          <w:szCs w:val="22"/>
          <w:lang w:val="ro-RO"/>
        </w:rPr>
      </w:pPr>
    </w:p>
    <w:p w14:paraId="157BB5C9" w14:textId="77777777" w:rsidR="003D5E15" w:rsidRPr="00CD4738" w:rsidRDefault="003D5E15" w:rsidP="000422F8">
      <w:pPr>
        <w:jc w:val="center"/>
        <w:rPr>
          <w:rFonts w:ascii="Segoe UI" w:hAnsi="Segoe UI" w:cs="Segoe UI"/>
          <w:b/>
          <w:sz w:val="22"/>
          <w:szCs w:val="22"/>
          <w:lang w:val="ro-RO"/>
        </w:rPr>
      </w:pPr>
    </w:p>
    <w:p w14:paraId="40FA78B8" w14:textId="7B95E0CD" w:rsidR="003F2582" w:rsidRPr="00CD4738" w:rsidRDefault="003D5E15" w:rsidP="000422F8">
      <w:pPr>
        <w:jc w:val="center"/>
        <w:rPr>
          <w:rFonts w:ascii="Segoe UI" w:hAnsi="Segoe UI" w:cs="Segoe UI"/>
          <w:b/>
          <w:sz w:val="22"/>
          <w:szCs w:val="22"/>
          <w:lang w:val="ro-RO"/>
        </w:rPr>
      </w:pPr>
      <w:r w:rsidRPr="00CD4738">
        <w:rPr>
          <w:rFonts w:ascii="Segoe UI" w:hAnsi="Segoe UI" w:cs="Segoe UI"/>
          <w:b/>
          <w:sz w:val="22"/>
          <w:szCs w:val="22"/>
          <w:lang w:val="ro-RO"/>
        </w:rPr>
        <w:t>ACORD CU PRIVIRE LA PRELUCRAREA DATELOR CU CARACTER PERSONAL</w:t>
      </w:r>
    </w:p>
    <w:p w14:paraId="63F5FB77" w14:textId="77777777" w:rsidR="003F2582" w:rsidRPr="00CD4738" w:rsidRDefault="003F2582" w:rsidP="000422F8">
      <w:pPr>
        <w:jc w:val="center"/>
        <w:rPr>
          <w:rFonts w:ascii="Segoe UI" w:hAnsi="Segoe UI" w:cs="Segoe UI"/>
          <w:sz w:val="22"/>
          <w:szCs w:val="22"/>
          <w:lang w:val="ro-RO"/>
        </w:rPr>
      </w:pPr>
    </w:p>
    <w:p w14:paraId="6EBCEF27" w14:textId="06187AB9" w:rsidR="003F2582" w:rsidRPr="00CD4738" w:rsidRDefault="003F2582" w:rsidP="000422F8">
      <w:pPr>
        <w:ind w:firstLine="720"/>
        <w:jc w:val="both"/>
        <w:rPr>
          <w:rFonts w:ascii="Segoe UI" w:hAnsi="Segoe UI" w:cs="Segoe UI"/>
          <w:sz w:val="22"/>
          <w:szCs w:val="22"/>
          <w:lang w:val="ro-RO"/>
        </w:rPr>
      </w:pPr>
      <w:r w:rsidRPr="00CD4738">
        <w:rPr>
          <w:rFonts w:ascii="Segoe UI" w:hAnsi="Segoe UI" w:cs="Segoe UI"/>
          <w:sz w:val="22"/>
          <w:szCs w:val="22"/>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8D6EB2" w:rsidRPr="00CD4738">
        <w:rPr>
          <w:rFonts w:ascii="Segoe UI" w:hAnsi="Segoe UI" w:cs="Segoe UI"/>
          <w:b/>
          <w:bCs/>
          <w:i/>
          <w:iCs/>
          <w:sz w:val="22"/>
          <w:szCs w:val="22"/>
          <w:lang w:val="ro-RO"/>
        </w:rPr>
        <w:t xml:space="preserve">COMUNA </w:t>
      </w:r>
      <w:r w:rsidR="00A269A0">
        <w:rPr>
          <w:rFonts w:ascii="Segoe UI" w:hAnsi="Segoe UI" w:cs="Segoe UI"/>
          <w:b/>
          <w:bCs/>
          <w:i/>
          <w:iCs/>
          <w:sz w:val="22"/>
          <w:szCs w:val="22"/>
          <w:lang w:val="ro-RO"/>
        </w:rPr>
        <w:t>SICHEVITA</w:t>
      </w:r>
      <w:r w:rsidRPr="00CD4738">
        <w:rPr>
          <w:rFonts w:ascii="Segoe UI" w:hAnsi="Segoe UI" w:cs="Segoe UI"/>
          <w:sz w:val="22"/>
          <w:szCs w:val="22"/>
          <w:lang w:val="ro-RO"/>
        </w:rPr>
        <w:t xml:space="preserve"> are statutul de operator de date cu caracter personal. </w:t>
      </w:r>
    </w:p>
    <w:p w14:paraId="612F8CB9" w14:textId="2E89DB5A" w:rsidR="003F2582" w:rsidRPr="00393AE3" w:rsidRDefault="003F2582" w:rsidP="000422F8">
      <w:pPr>
        <w:ind w:firstLine="720"/>
        <w:jc w:val="both"/>
        <w:rPr>
          <w:rFonts w:ascii="Segoe UI" w:hAnsi="Segoe UI" w:cs="Segoe UI"/>
          <w:sz w:val="22"/>
          <w:szCs w:val="22"/>
          <w:lang w:val="ro-RO"/>
        </w:rPr>
      </w:pPr>
      <w:r w:rsidRPr="00CD4738">
        <w:rPr>
          <w:rFonts w:ascii="Segoe UI" w:hAnsi="Segoe UI" w:cs="Segoe UI"/>
          <w:sz w:val="22"/>
          <w:szCs w:val="22"/>
          <w:lang w:val="ro-RO"/>
        </w:rPr>
        <w:t>Am fost informat asupra faptului că datele cu caracter personal, furnizate în mod voluntar de subsemnatul, în desfășurarea procedurilor de achiziție publică  precum și în executarea u</w:t>
      </w:r>
      <w:r w:rsidRPr="00393AE3">
        <w:rPr>
          <w:rFonts w:ascii="Segoe UI" w:hAnsi="Segoe UI" w:cs="Segoe UI"/>
          <w:sz w:val="22"/>
          <w:szCs w:val="22"/>
          <w:lang w:val="ro-RO"/>
        </w:rPr>
        <w:t xml:space="preserve">nui eventual contract, sunt prelucrate de </w:t>
      </w:r>
      <w:r w:rsidR="008D6EB2">
        <w:rPr>
          <w:rFonts w:ascii="Segoe UI" w:hAnsi="Segoe UI" w:cs="Segoe UI"/>
          <w:b/>
          <w:bCs/>
          <w:i/>
          <w:iCs/>
          <w:sz w:val="22"/>
          <w:szCs w:val="22"/>
          <w:lang w:val="ro-RO"/>
        </w:rPr>
        <w:t xml:space="preserve">COMUNA </w:t>
      </w:r>
      <w:r w:rsidR="00A269A0">
        <w:rPr>
          <w:rFonts w:ascii="Segoe UI" w:hAnsi="Segoe UI" w:cs="Segoe UI"/>
          <w:b/>
          <w:bCs/>
          <w:i/>
          <w:iCs/>
          <w:sz w:val="22"/>
          <w:szCs w:val="22"/>
          <w:lang w:val="ro-RO"/>
        </w:rPr>
        <w:t>SICHEVITA</w:t>
      </w:r>
      <w:r w:rsidRPr="00393AE3">
        <w:rPr>
          <w:rFonts w:ascii="Segoe UI" w:hAnsi="Segoe UI" w:cs="Segoe UI"/>
          <w:sz w:val="22"/>
          <w:szCs w:val="22"/>
          <w:lang w:val="ro-RO"/>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78368239" w14:textId="77777777" w:rsidR="003F2582" w:rsidRPr="00393AE3" w:rsidRDefault="003F2582" w:rsidP="000422F8">
      <w:pPr>
        <w:ind w:firstLine="720"/>
        <w:jc w:val="both"/>
        <w:rPr>
          <w:rFonts w:ascii="Segoe UI" w:hAnsi="Segoe UI" w:cs="Segoe UI"/>
          <w:sz w:val="22"/>
          <w:szCs w:val="22"/>
          <w:lang w:val="ro-RO"/>
        </w:rPr>
      </w:pPr>
      <w:r w:rsidRPr="00393AE3">
        <w:rPr>
          <w:rFonts w:ascii="Segoe UI" w:hAnsi="Segoe UI" w:cs="Segoe UI"/>
          <w:sz w:val="22"/>
          <w:szCs w:val="22"/>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5E2ECFEC"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44EB7D75" w14:textId="77777777" w:rsidR="003F2582" w:rsidRPr="00393AE3" w:rsidRDefault="003F2582" w:rsidP="000422F8">
      <w:pPr>
        <w:ind w:firstLine="720"/>
        <w:rPr>
          <w:rFonts w:ascii="Segoe UI" w:hAnsi="Segoe UI" w:cs="Segoe UI"/>
          <w:sz w:val="22"/>
          <w:szCs w:val="22"/>
          <w:lang w:val="ro-RO"/>
        </w:rPr>
      </w:pPr>
      <w:r w:rsidRPr="00393AE3">
        <w:rPr>
          <w:rFonts w:ascii="Segoe UI" w:hAnsi="Segoe UI" w:cs="Segoe UI"/>
          <w:sz w:val="22"/>
          <w:szCs w:val="22"/>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938BA7D" w14:textId="77777777" w:rsidR="003F2582" w:rsidRPr="00393AE3" w:rsidRDefault="003F2582" w:rsidP="000422F8">
      <w:pPr>
        <w:rPr>
          <w:rFonts w:ascii="Segoe UI" w:hAnsi="Segoe UI" w:cs="Segoe UI"/>
          <w:sz w:val="22"/>
          <w:szCs w:val="22"/>
          <w:lang w:val="ro-RO"/>
        </w:rPr>
      </w:pPr>
    </w:p>
    <w:p w14:paraId="3056FDBD" w14:textId="77777777" w:rsidR="003F2582" w:rsidRPr="00393AE3" w:rsidRDefault="003F2582" w:rsidP="000422F8">
      <w:pPr>
        <w:rPr>
          <w:rFonts w:ascii="Segoe UI" w:hAnsi="Segoe UI" w:cs="Segoe UI"/>
          <w:sz w:val="22"/>
          <w:szCs w:val="22"/>
          <w:lang w:val="ro-RO"/>
        </w:rPr>
      </w:pPr>
    </w:p>
    <w:p w14:paraId="14511B92" w14:textId="77777777" w:rsidR="003F2582" w:rsidRPr="00393AE3" w:rsidRDefault="003F2582" w:rsidP="000422F8">
      <w:pPr>
        <w:tabs>
          <w:tab w:val="left" w:pos="7594"/>
        </w:tabs>
        <w:rPr>
          <w:rFonts w:ascii="Segoe UI" w:hAnsi="Segoe UI" w:cs="Segoe UI"/>
          <w:sz w:val="22"/>
          <w:szCs w:val="22"/>
          <w:lang w:val="ro-RO"/>
        </w:rPr>
      </w:pPr>
      <w:r w:rsidRPr="00393AE3">
        <w:rPr>
          <w:rFonts w:ascii="Segoe UI" w:hAnsi="Segoe UI" w:cs="Segoe UI"/>
          <w:sz w:val="22"/>
          <w:szCs w:val="22"/>
          <w:lang w:val="ro-RO"/>
        </w:rPr>
        <w:t>Semnătură</w:t>
      </w:r>
      <w:r w:rsidRPr="00393AE3">
        <w:rPr>
          <w:rFonts w:ascii="Segoe UI" w:hAnsi="Segoe UI" w:cs="Segoe UI"/>
          <w:sz w:val="22"/>
          <w:szCs w:val="22"/>
          <w:lang w:val="ro-RO"/>
        </w:rPr>
        <w:tab/>
        <w:t>Dată</w:t>
      </w:r>
    </w:p>
    <w:p w14:paraId="069B76B3" w14:textId="77777777" w:rsidR="003F2582" w:rsidRPr="00393AE3" w:rsidRDefault="003F2582" w:rsidP="000422F8">
      <w:pPr>
        <w:rPr>
          <w:rFonts w:ascii="Segoe UI" w:hAnsi="Segoe UI" w:cs="Segoe UI"/>
          <w:sz w:val="22"/>
          <w:szCs w:val="22"/>
          <w:lang w:val="pt-BR"/>
        </w:rPr>
      </w:pPr>
    </w:p>
    <w:p w14:paraId="15256F85" w14:textId="77777777" w:rsidR="003F2582" w:rsidRPr="00393AE3" w:rsidRDefault="003F2582" w:rsidP="000422F8">
      <w:pPr>
        <w:rPr>
          <w:rFonts w:ascii="Segoe UI" w:hAnsi="Segoe UI" w:cs="Segoe UI"/>
          <w:sz w:val="22"/>
          <w:szCs w:val="22"/>
          <w:lang w:val="pt-BR"/>
        </w:rPr>
      </w:pPr>
      <w:r w:rsidRPr="00393AE3">
        <w:rPr>
          <w:rFonts w:ascii="Segoe UI" w:hAnsi="Segoe UI" w:cs="Segoe UI"/>
          <w:sz w:val="22"/>
          <w:szCs w:val="22"/>
          <w:lang w:val="pt-BR"/>
        </w:rPr>
        <w:br w:type="page"/>
      </w:r>
    </w:p>
    <w:p w14:paraId="58340786" w14:textId="77777777"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lastRenderedPageBreak/>
        <w:t>ACORD DE SUBCONTRACTARE</w:t>
      </w:r>
    </w:p>
    <w:p w14:paraId="5F118116" w14:textId="77777777" w:rsidR="003F2582" w:rsidRPr="00393AE3" w:rsidRDefault="003F2582" w:rsidP="000422F8">
      <w:pPr>
        <w:jc w:val="center"/>
        <w:rPr>
          <w:rFonts w:ascii="Segoe UI" w:hAnsi="Segoe UI" w:cs="Segoe UI"/>
          <w:b/>
          <w:bCs/>
          <w:sz w:val="22"/>
          <w:szCs w:val="22"/>
          <w:lang w:val="pt-BR"/>
        </w:rPr>
      </w:pPr>
      <w:r w:rsidRPr="00393AE3">
        <w:rPr>
          <w:rFonts w:ascii="Segoe UI" w:hAnsi="Segoe UI" w:cs="Segoe UI"/>
          <w:b/>
          <w:bCs/>
          <w:sz w:val="22"/>
          <w:szCs w:val="22"/>
          <w:lang w:val="pt-BR"/>
        </w:rPr>
        <w:t>nr.………./…………</w:t>
      </w:r>
    </w:p>
    <w:p w14:paraId="3D9207ED" w14:textId="77777777" w:rsidR="003F2582" w:rsidRPr="00393AE3" w:rsidRDefault="003F2582" w:rsidP="000422F8">
      <w:pPr>
        <w:rPr>
          <w:rFonts w:ascii="Segoe UI" w:hAnsi="Segoe UI" w:cs="Segoe UI"/>
          <w:b/>
          <w:bCs/>
          <w:sz w:val="22"/>
          <w:szCs w:val="22"/>
          <w:lang w:val="ro-RO"/>
        </w:rPr>
      </w:pPr>
    </w:p>
    <w:p w14:paraId="2646EE42"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Art.1.  Părţile acordului : </w:t>
      </w:r>
    </w:p>
    <w:p w14:paraId="0A2F27AE"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 reprezentată prin................................, în calitate de contractor </w:t>
      </w:r>
    </w:p>
    <w:p w14:paraId="4E11FF8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238586B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şi </w:t>
      </w:r>
    </w:p>
    <w:p w14:paraId="548CC5D5"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________________________ reprezentată prin..............................., în calitate de subcontractant </w:t>
      </w:r>
    </w:p>
    <w:p w14:paraId="378E698D"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(denumire operator economic, sediu, telefon) </w:t>
      </w:r>
    </w:p>
    <w:p w14:paraId="6D7412A6" w14:textId="77777777" w:rsidR="003F2582" w:rsidRPr="00393AE3" w:rsidRDefault="003F2582" w:rsidP="000422F8">
      <w:pPr>
        <w:jc w:val="both"/>
        <w:rPr>
          <w:rFonts w:ascii="Segoe UI" w:hAnsi="Segoe UI" w:cs="Segoe UI"/>
          <w:bCs/>
          <w:sz w:val="22"/>
          <w:szCs w:val="22"/>
          <w:lang w:val="ro-RO"/>
        </w:rPr>
      </w:pPr>
    </w:p>
    <w:p w14:paraId="18FC4E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2. Obiectul acordului: </w:t>
      </w:r>
    </w:p>
    <w:p w14:paraId="22617F16"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155277E" w14:textId="77777777" w:rsidR="003F2582" w:rsidRPr="00393AE3" w:rsidRDefault="003F2582" w:rsidP="000422F8">
      <w:pPr>
        <w:jc w:val="both"/>
        <w:rPr>
          <w:rFonts w:ascii="Segoe UI" w:hAnsi="Segoe UI" w:cs="Segoe UI"/>
          <w:bCs/>
          <w:sz w:val="22"/>
          <w:szCs w:val="22"/>
          <w:lang w:val="ro-RO"/>
        </w:rPr>
      </w:pPr>
    </w:p>
    <w:p w14:paraId="0AD8BE9B"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Art.3. </w:t>
      </w:r>
      <w:r w:rsidR="00E77FBD" w:rsidRPr="00393AE3">
        <w:rPr>
          <w:rFonts w:ascii="Segoe UI" w:hAnsi="Segoe UI" w:cs="Segoe UI"/>
          <w:bCs/>
          <w:sz w:val="22"/>
          <w:szCs w:val="22"/>
          <w:lang w:val="ro-RO"/>
        </w:rPr>
        <w:t>Valoarea in lei fara tva a activitatilor ce se vor executa de subcontractantul _________reprezinta un procent de _____% din valoarea totală in lei fara tva a ofertei financiare depuse in cadrul procedurii la care se refera prezentul acord de subcontractare.</w:t>
      </w:r>
    </w:p>
    <w:p w14:paraId="3814EBC5" w14:textId="77777777" w:rsidR="00E77FBD" w:rsidRPr="00393AE3" w:rsidRDefault="00E77FBD" w:rsidP="000422F8">
      <w:pPr>
        <w:jc w:val="both"/>
        <w:rPr>
          <w:rFonts w:ascii="Segoe UI" w:hAnsi="Segoe UI" w:cs="Segoe UI"/>
          <w:bCs/>
          <w:sz w:val="22"/>
          <w:szCs w:val="22"/>
          <w:lang w:val="ro-RO"/>
        </w:rPr>
      </w:pPr>
    </w:p>
    <w:p w14:paraId="15A5A588"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Art.4. Durata de prestare a ___________________________ (serviciilor) este de ________ luni. </w:t>
      </w:r>
    </w:p>
    <w:p w14:paraId="0ECC1865" w14:textId="77777777" w:rsidR="003F2582" w:rsidRPr="00393AE3" w:rsidRDefault="003F2582" w:rsidP="000422F8">
      <w:pPr>
        <w:jc w:val="both"/>
        <w:rPr>
          <w:rFonts w:ascii="Segoe UI" w:hAnsi="Segoe UI" w:cs="Segoe UI"/>
          <w:bCs/>
          <w:sz w:val="22"/>
          <w:szCs w:val="22"/>
          <w:lang w:val="ro-RO"/>
        </w:rPr>
      </w:pPr>
    </w:p>
    <w:p w14:paraId="46D080D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5. Alte dispoziţii: </w:t>
      </w:r>
    </w:p>
    <w:p w14:paraId="47EB305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Încetarea acordului de subcontractare </w:t>
      </w:r>
    </w:p>
    <w:p w14:paraId="24A94B19"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Acordul îşi încetează activitatea ca urmare a următoarelor cauze: </w:t>
      </w:r>
    </w:p>
    <w:p w14:paraId="0DB2D65A"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 expirarea duratei pentru care s-a încheiat acordul; </w:t>
      </w:r>
    </w:p>
    <w:p w14:paraId="20D5ED20"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b) alte cauze prevăzute de lege. </w:t>
      </w:r>
      <w:r w:rsidRPr="00393AE3">
        <w:rPr>
          <w:rFonts w:ascii="Segoe UI" w:hAnsi="Segoe UI" w:cs="Segoe UI"/>
          <w:bCs/>
          <w:sz w:val="22"/>
          <w:szCs w:val="22"/>
          <w:lang w:val="ro-RO"/>
        </w:rPr>
        <w:tab/>
      </w:r>
    </w:p>
    <w:p w14:paraId="49F6A177" w14:textId="77777777" w:rsidR="003F2582" w:rsidRPr="00393AE3" w:rsidRDefault="003F2582" w:rsidP="000422F8">
      <w:pPr>
        <w:jc w:val="both"/>
        <w:rPr>
          <w:rFonts w:ascii="Segoe UI" w:hAnsi="Segoe UI" w:cs="Segoe UI"/>
          <w:bCs/>
          <w:sz w:val="22"/>
          <w:szCs w:val="22"/>
          <w:lang w:val="ro-RO"/>
        </w:rPr>
      </w:pPr>
    </w:p>
    <w:p w14:paraId="159D3EF4"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 6. Comunicări </w:t>
      </w:r>
    </w:p>
    <w:p w14:paraId="4C84DF9F"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Orice comunicare între părţi este valabil îndeplinită dacă se va face în scris şi va fi transmisă la adresa/adresele ......................................................., prevăzute la art.1 </w:t>
      </w:r>
    </w:p>
    <w:p w14:paraId="2083AD75" w14:textId="77777777" w:rsidR="003F2582" w:rsidRPr="00393AE3" w:rsidRDefault="003F2582" w:rsidP="000422F8">
      <w:pPr>
        <w:jc w:val="both"/>
        <w:rPr>
          <w:rFonts w:ascii="Segoe UI" w:hAnsi="Segoe UI" w:cs="Segoe UI"/>
          <w:bCs/>
          <w:sz w:val="22"/>
          <w:szCs w:val="22"/>
          <w:lang w:val="ro-RO"/>
        </w:rPr>
      </w:pPr>
    </w:p>
    <w:p w14:paraId="76A21B0C"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Art.7. Subcontractantul se angajează faţă de contractant cu aceleaşi obligaţii şi responsabilităţi pe care contractantul le are faţă de investitor conform contractului___________________________(denumire contract).</w:t>
      </w:r>
    </w:p>
    <w:p w14:paraId="43F48861"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 </w:t>
      </w:r>
    </w:p>
    <w:p w14:paraId="1720D62B"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ro-RO"/>
        </w:rPr>
        <w:t xml:space="preserve">Art.8.  Neînţelegerile dintre părţi se vor rezolva pe cale amiabilă. Dacă acest lucru nu este posibil, litigiile se vor soluţiona pe cale legală. </w:t>
      </w:r>
    </w:p>
    <w:p w14:paraId="61C4FCCC"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ro-RO"/>
        </w:rPr>
        <w:t xml:space="preserve">Prezentul acord s-a încheiat în două exemplare, câte un exemplar pentru fiecare parte. </w:t>
      </w:r>
    </w:p>
    <w:p w14:paraId="5D22FB65" w14:textId="77777777" w:rsidR="003F2582" w:rsidRPr="00393AE3" w:rsidRDefault="003F2582" w:rsidP="000422F8">
      <w:pPr>
        <w:jc w:val="both"/>
        <w:rPr>
          <w:rFonts w:ascii="Segoe UI" w:hAnsi="Segoe UI" w:cs="Segoe UI"/>
          <w:bCs/>
          <w:sz w:val="22"/>
          <w:szCs w:val="22"/>
          <w:lang w:val="pt-BR"/>
        </w:rPr>
      </w:pPr>
    </w:p>
    <w:p w14:paraId="22133101"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____________________ </w:t>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r>
      <w:r w:rsidRPr="00393AE3">
        <w:rPr>
          <w:rFonts w:ascii="Segoe UI" w:hAnsi="Segoe UI" w:cs="Segoe UI"/>
          <w:bCs/>
          <w:sz w:val="22"/>
          <w:szCs w:val="22"/>
          <w:lang w:val="pt-BR"/>
        </w:rPr>
        <w:tab/>
        <w:t xml:space="preserve">_________________________ </w:t>
      </w:r>
    </w:p>
    <w:p w14:paraId="554BA8A3" w14:textId="77777777" w:rsidR="003F2582" w:rsidRPr="00393AE3" w:rsidRDefault="003F2582" w:rsidP="000422F8">
      <w:pPr>
        <w:jc w:val="both"/>
        <w:rPr>
          <w:rFonts w:ascii="Segoe UI" w:hAnsi="Segoe UI" w:cs="Segoe UI"/>
          <w:bCs/>
          <w:sz w:val="22"/>
          <w:szCs w:val="22"/>
          <w:lang w:val="ro-RO"/>
        </w:rPr>
      </w:pPr>
      <w:r w:rsidRPr="00393AE3">
        <w:rPr>
          <w:rFonts w:ascii="Segoe UI" w:hAnsi="Segoe UI" w:cs="Segoe UI"/>
          <w:bCs/>
          <w:sz w:val="22"/>
          <w:szCs w:val="22"/>
          <w:lang w:val="pt-BR"/>
        </w:rPr>
        <w:t>(</w:t>
      </w:r>
      <w:r w:rsidRPr="00393AE3">
        <w:rPr>
          <w:rFonts w:ascii="Segoe UI" w:hAnsi="Segoe UI" w:cs="Segoe UI"/>
          <w:bCs/>
          <w:sz w:val="22"/>
          <w:szCs w:val="22"/>
          <w:lang w:val="ro-RO"/>
        </w:rPr>
        <w:t xml:space="preserve">contractant) </w:t>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r>
      <w:r w:rsidRPr="00393AE3">
        <w:rPr>
          <w:rFonts w:ascii="Segoe UI" w:hAnsi="Segoe UI" w:cs="Segoe UI"/>
          <w:bCs/>
          <w:sz w:val="22"/>
          <w:szCs w:val="22"/>
          <w:lang w:val="ro-RO"/>
        </w:rPr>
        <w:tab/>
        <w:t xml:space="preserve">(subcontractant) </w:t>
      </w:r>
    </w:p>
    <w:p w14:paraId="529154AC" w14:textId="77777777" w:rsidR="003F2582" w:rsidRPr="00393AE3" w:rsidRDefault="003F2582" w:rsidP="000422F8">
      <w:pPr>
        <w:jc w:val="both"/>
        <w:rPr>
          <w:rFonts w:ascii="Segoe UI" w:hAnsi="Segoe UI" w:cs="Segoe UI"/>
          <w:bCs/>
          <w:sz w:val="22"/>
          <w:szCs w:val="22"/>
          <w:lang w:val="pt-BR"/>
        </w:rPr>
      </w:pPr>
    </w:p>
    <w:p w14:paraId="2C6A340F"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Note: </w:t>
      </w:r>
    </w:p>
    <w:p w14:paraId="015BFAAB"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t xml:space="preserve">Prezentul acord constituie un model orientativ şi se va completa în funcţie de cerinţele specifice ale obiectului contractului/contractelor. </w:t>
      </w:r>
    </w:p>
    <w:p w14:paraId="40AC3615" w14:textId="77777777" w:rsidR="003F2582" w:rsidRPr="00393AE3" w:rsidRDefault="003F2582" w:rsidP="000422F8">
      <w:pPr>
        <w:jc w:val="both"/>
        <w:rPr>
          <w:rFonts w:ascii="Segoe UI" w:hAnsi="Segoe UI" w:cs="Segoe UI"/>
          <w:bCs/>
          <w:sz w:val="22"/>
          <w:szCs w:val="22"/>
          <w:lang w:val="pt-BR"/>
        </w:rPr>
      </w:pPr>
      <w:r w:rsidRPr="00393AE3">
        <w:rPr>
          <w:rFonts w:ascii="Segoe UI" w:hAnsi="Segoe UI" w:cs="Segoe UI"/>
          <w:bCs/>
          <w:sz w:val="22"/>
          <w:szCs w:val="22"/>
          <w:lang w:val="pt-BR"/>
        </w:rPr>
        <w:lastRenderedPageBreak/>
        <w:t>În cazul în care  oferta va fi declarată câștigătoare, se va încheia un contract de subcontractare în aceleaşi condiţii în care contractorul a semnat contractul cu autoritatea contractantă. Este interzisă subcontractarea totală a contractului.</w:t>
      </w:r>
    </w:p>
    <w:p w14:paraId="29A393CE" w14:textId="77777777" w:rsidR="003F2582" w:rsidRPr="00393AE3" w:rsidRDefault="003F2582" w:rsidP="000422F8">
      <w:pPr>
        <w:rPr>
          <w:rFonts w:ascii="Segoe UI" w:hAnsi="Segoe UI" w:cs="Segoe UI"/>
          <w:bCs/>
          <w:sz w:val="22"/>
          <w:szCs w:val="22"/>
          <w:lang w:val="pt-BR"/>
        </w:rPr>
      </w:pPr>
    </w:p>
    <w:p w14:paraId="036A126B" w14:textId="77777777" w:rsidR="0031415E" w:rsidRPr="00393AE3" w:rsidRDefault="0031415E" w:rsidP="000422F8">
      <w:pPr>
        <w:rPr>
          <w:rFonts w:ascii="Segoe UI" w:hAnsi="Segoe UI" w:cs="Segoe UI"/>
          <w:bCs/>
          <w:sz w:val="22"/>
          <w:szCs w:val="22"/>
          <w:lang w:val="pt-BR"/>
        </w:rPr>
      </w:pPr>
    </w:p>
    <w:p w14:paraId="1751386A" w14:textId="77777777" w:rsidR="0031415E" w:rsidRDefault="0031415E" w:rsidP="000422F8">
      <w:pPr>
        <w:rPr>
          <w:rFonts w:ascii="Segoe UI" w:hAnsi="Segoe UI" w:cs="Segoe UI"/>
          <w:bCs/>
          <w:sz w:val="22"/>
          <w:szCs w:val="22"/>
          <w:lang w:val="pt-BR"/>
        </w:rPr>
      </w:pPr>
    </w:p>
    <w:p w14:paraId="4C330CBF" w14:textId="77777777" w:rsidR="00353E0C" w:rsidRDefault="00353E0C" w:rsidP="000422F8">
      <w:pPr>
        <w:rPr>
          <w:rFonts w:ascii="Segoe UI" w:hAnsi="Segoe UI" w:cs="Segoe UI"/>
          <w:bCs/>
          <w:sz w:val="22"/>
          <w:szCs w:val="22"/>
          <w:lang w:val="pt-BR"/>
        </w:rPr>
      </w:pPr>
    </w:p>
    <w:p w14:paraId="1757F767" w14:textId="77777777" w:rsidR="00353E0C" w:rsidRDefault="00353E0C" w:rsidP="000422F8">
      <w:pPr>
        <w:rPr>
          <w:rFonts w:ascii="Segoe UI" w:hAnsi="Segoe UI" w:cs="Segoe UI"/>
          <w:bCs/>
          <w:sz w:val="22"/>
          <w:szCs w:val="22"/>
          <w:lang w:val="pt-BR"/>
        </w:rPr>
      </w:pPr>
    </w:p>
    <w:p w14:paraId="31B116EA" w14:textId="77777777" w:rsidR="00353E0C" w:rsidRDefault="00353E0C" w:rsidP="000422F8">
      <w:pPr>
        <w:rPr>
          <w:rFonts w:ascii="Segoe UI" w:hAnsi="Segoe UI" w:cs="Segoe UI"/>
          <w:bCs/>
          <w:sz w:val="22"/>
          <w:szCs w:val="22"/>
          <w:lang w:val="pt-BR"/>
        </w:rPr>
      </w:pPr>
    </w:p>
    <w:p w14:paraId="413839EC" w14:textId="77777777" w:rsidR="00353E0C" w:rsidRDefault="00353E0C" w:rsidP="000422F8">
      <w:pPr>
        <w:rPr>
          <w:rFonts w:ascii="Segoe UI" w:hAnsi="Segoe UI" w:cs="Segoe UI"/>
          <w:bCs/>
          <w:sz w:val="22"/>
          <w:szCs w:val="22"/>
          <w:lang w:val="pt-BR"/>
        </w:rPr>
      </w:pPr>
    </w:p>
    <w:p w14:paraId="60B1A497" w14:textId="77777777" w:rsidR="00353E0C" w:rsidRDefault="00353E0C" w:rsidP="000422F8">
      <w:pPr>
        <w:rPr>
          <w:rFonts w:ascii="Segoe UI" w:hAnsi="Segoe UI" w:cs="Segoe UI"/>
          <w:bCs/>
          <w:sz w:val="22"/>
          <w:szCs w:val="22"/>
          <w:lang w:val="pt-BR"/>
        </w:rPr>
      </w:pPr>
    </w:p>
    <w:p w14:paraId="2DC21A24" w14:textId="77777777" w:rsidR="00353E0C" w:rsidRDefault="00353E0C" w:rsidP="000422F8">
      <w:pPr>
        <w:rPr>
          <w:rFonts w:ascii="Segoe UI" w:hAnsi="Segoe UI" w:cs="Segoe UI"/>
          <w:bCs/>
          <w:sz w:val="22"/>
          <w:szCs w:val="22"/>
          <w:lang w:val="pt-BR"/>
        </w:rPr>
      </w:pPr>
    </w:p>
    <w:p w14:paraId="44979052" w14:textId="77777777" w:rsidR="00353E0C" w:rsidRDefault="00353E0C" w:rsidP="000422F8">
      <w:pPr>
        <w:rPr>
          <w:rFonts w:ascii="Segoe UI" w:hAnsi="Segoe UI" w:cs="Segoe UI"/>
          <w:bCs/>
          <w:sz w:val="22"/>
          <w:szCs w:val="22"/>
          <w:lang w:val="pt-BR"/>
        </w:rPr>
      </w:pPr>
    </w:p>
    <w:p w14:paraId="60A5E3B1" w14:textId="77777777" w:rsidR="00353E0C" w:rsidRDefault="00353E0C" w:rsidP="000422F8">
      <w:pPr>
        <w:rPr>
          <w:rFonts w:ascii="Segoe UI" w:hAnsi="Segoe UI" w:cs="Segoe UI"/>
          <w:bCs/>
          <w:sz w:val="22"/>
          <w:szCs w:val="22"/>
          <w:lang w:val="pt-BR"/>
        </w:rPr>
      </w:pPr>
    </w:p>
    <w:p w14:paraId="095C4768" w14:textId="77777777" w:rsidR="00353E0C" w:rsidRDefault="00353E0C" w:rsidP="000422F8">
      <w:pPr>
        <w:rPr>
          <w:rFonts w:ascii="Segoe UI" w:hAnsi="Segoe UI" w:cs="Segoe UI"/>
          <w:bCs/>
          <w:sz w:val="22"/>
          <w:szCs w:val="22"/>
          <w:lang w:val="pt-BR"/>
        </w:rPr>
      </w:pPr>
    </w:p>
    <w:p w14:paraId="1C569F87" w14:textId="77777777" w:rsidR="00353E0C" w:rsidRDefault="00353E0C" w:rsidP="000422F8">
      <w:pPr>
        <w:rPr>
          <w:rFonts w:ascii="Segoe UI" w:hAnsi="Segoe UI" w:cs="Segoe UI"/>
          <w:bCs/>
          <w:sz w:val="22"/>
          <w:szCs w:val="22"/>
          <w:lang w:val="pt-BR"/>
        </w:rPr>
      </w:pPr>
    </w:p>
    <w:p w14:paraId="2F7A79D9" w14:textId="77777777" w:rsidR="00353E0C" w:rsidRDefault="00353E0C" w:rsidP="000422F8">
      <w:pPr>
        <w:rPr>
          <w:rFonts w:ascii="Segoe UI" w:hAnsi="Segoe UI" w:cs="Segoe UI"/>
          <w:bCs/>
          <w:sz w:val="22"/>
          <w:szCs w:val="22"/>
          <w:lang w:val="pt-BR"/>
        </w:rPr>
      </w:pPr>
    </w:p>
    <w:p w14:paraId="3097F935" w14:textId="77777777" w:rsidR="00353E0C" w:rsidRDefault="00353E0C" w:rsidP="000422F8">
      <w:pPr>
        <w:rPr>
          <w:rFonts w:ascii="Segoe UI" w:hAnsi="Segoe UI" w:cs="Segoe UI"/>
          <w:bCs/>
          <w:sz w:val="22"/>
          <w:szCs w:val="22"/>
          <w:lang w:val="pt-BR"/>
        </w:rPr>
      </w:pPr>
    </w:p>
    <w:p w14:paraId="292CA74A" w14:textId="77777777" w:rsidR="00353E0C" w:rsidRDefault="00353E0C" w:rsidP="000422F8">
      <w:pPr>
        <w:rPr>
          <w:rFonts w:ascii="Segoe UI" w:hAnsi="Segoe UI" w:cs="Segoe UI"/>
          <w:bCs/>
          <w:sz w:val="22"/>
          <w:szCs w:val="22"/>
          <w:lang w:val="pt-BR"/>
        </w:rPr>
      </w:pPr>
    </w:p>
    <w:p w14:paraId="6170C0EF" w14:textId="77777777" w:rsidR="00353E0C" w:rsidRDefault="00353E0C" w:rsidP="000422F8">
      <w:pPr>
        <w:rPr>
          <w:rFonts w:ascii="Segoe UI" w:hAnsi="Segoe UI" w:cs="Segoe UI"/>
          <w:bCs/>
          <w:sz w:val="22"/>
          <w:szCs w:val="22"/>
          <w:lang w:val="pt-BR"/>
        </w:rPr>
      </w:pPr>
    </w:p>
    <w:p w14:paraId="36CF30FB" w14:textId="77777777" w:rsidR="00353E0C" w:rsidRDefault="00353E0C" w:rsidP="000422F8">
      <w:pPr>
        <w:rPr>
          <w:rFonts w:ascii="Segoe UI" w:hAnsi="Segoe UI" w:cs="Segoe UI"/>
          <w:bCs/>
          <w:sz w:val="22"/>
          <w:szCs w:val="22"/>
          <w:lang w:val="pt-BR"/>
        </w:rPr>
      </w:pPr>
    </w:p>
    <w:p w14:paraId="45750D87" w14:textId="77777777" w:rsidR="00353E0C" w:rsidRDefault="00353E0C" w:rsidP="000422F8">
      <w:pPr>
        <w:rPr>
          <w:rFonts w:ascii="Segoe UI" w:hAnsi="Segoe UI" w:cs="Segoe UI"/>
          <w:bCs/>
          <w:sz w:val="22"/>
          <w:szCs w:val="22"/>
          <w:lang w:val="pt-BR"/>
        </w:rPr>
      </w:pPr>
    </w:p>
    <w:p w14:paraId="082F0BCF" w14:textId="77777777" w:rsidR="00353E0C" w:rsidRDefault="00353E0C" w:rsidP="000422F8">
      <w:pPr>
        <w:rPr>
          <w:rFonts w:ascii="Segoe UI" w:hAnsi="Segoe UI" w:cs="Segoe UI"/>
          <w:bCs/>
          <w:sz w:val="22"/>
          <w:szCs w:val="22"/>
          <w:lang w:val="pt-BR"/>
        </w:rPr>
      </w:pPr>
    </w:p>
    <w:p w14:paraId="53F9FE6F" w14:textId="77777777" w:rsidR="00353E0C" w:rsidRDefault="00353E0C" w:rsidP="000422F8">
      <w:pPr>
        <w:rPr>
          <w:rFonts w:ascii="Segoe UI" w:hAnsi="Segoe UI" w:cs="Segoe UI"/>
          <w:bCs/>
          <w:sz w:val="22"/>
          <w:szCs w:val="22"/>
          <w:lang w:val="pt-BR"/>
        </w:rPr>
      </w:pPr>
    </w:p>
    <w:p w14:paraId="57671246" w14:textId="77777777" w:rsidR="00353E0C" w:rsidRDefault="00353E0C" w:rsidP="000422F8">
      <w:pPr>
        <w:rPr>
          <w:rFonts w:ascii="Segoe UI" w:hAnsi="Segoe UI" w:cs="Segoe UI"/>
          <w:bCs/>
          <w:sz w:val="22"/>
          <w:szCs w:val="22"/>
          <w:lang w:val="pt-BR"/>
        </w:rPr>
      </w:pPr>
    </w:p>
    <w:p w14:paraId="10651DB9" w14:textId="77777777" w:rsidR="00353E0C" w:rsidRDefault="00353E0C" w:rsidP="000422F8">
      <w:pPr>
        <w:rPr>
          <w:rFonts w:ascii="Segoe UI" w:hAnsi="Segoe UI" w:cs="Segoe UI"/>
          <w:bCs/>
          <w:sz w:val="22"/>
          <w:szCs w:val="22"/>
          <w:lang w:val="pt-BR"/>
        </w:rPr>
      </w:pPr>
    </w:p>
    <w:p w14:paraId="238DF685" w14:textId="77777777" w:rsidR="00353E0C" w:rsidRDefault="00353E0C" w:rsidP="000422F8">
      <w:pPr>
        <w:rPr>
          <w:rFonts w:ascii="Segoe UI" w:hAnsi="Segoe UI" w:cs="Segoe UI"/>
          <w:bCs/>
          <w:sz w:val="22"/>
          <w:szCs w:val="22"/>
          <w:lang w:val="pt-BR"/>
        </w:rPr>
      </w:pPr>
    </w:p>
    <w:p w14:paraId="16696216" w14:textId="77777777" w:rsidR="00353E0C" w:rsidRDefault="00353E0C" w:rsidP="000422F8">
      <w:pPr>
        <w:rPr>
          <w:rFonts w:ascii="Segoe UI" w:hAnsi="Segoe UI" w:cs="Segoe UI"/>
          <w:bCs/>
          <w:sz w:val="22"/>
          <w:szCs w:val="22"/>
          <w:lang w:val="pt-BR"/>
        </w:rPr>
      </w:pPr>
    </w:p>
    <w:p w14:paraId="5516D44C" w14:textId="77777777" w:rsidR="00353E0C" w:rsidRDefault="00353E0C" w:rsidP="000422F8">
      <w:pPr>
        <w:rPr>
          <w:rFonts w:ascii="Segoe UI" w:hAnsi="Segoe UI" w:cs="Segoe UI"/>
          <w:bCs/>
          <w:sz w:val="22"/>
          <w:szCs w:val="22"/>
          <w:lang w:val="pt-BR"/>
        </w:rPr>
      </w:pPr>
    </w:p>
    <w:p w14:paraId="63A3D0D7" w14:textId="77777777" w:rsidR="00353E0C" w:rsidRDefault="00353E0C" w:rsidP="000422F8">
      <w:pPr>
        <w:rPr>
          <w:rFonts w:ascii="Segoe UI" w:hAnsi="Segoe UI" w:cs="Segoe UI"/>
          <w:bCs/>
          <w:sz w:val="22"/>
          <w:szCs w:val="22"/>
          <w:lang w:val="pt-BR"/>
        </w:rPr>
      </w:pPr>
    </w:p>
    <w:p w14:paraId="0B6662FF" w14:textId="77777777" w:rsidR="00353E0C" w:rsidRDefault="00353E0C" w:rsidP="000422F8">
      <w:pPr>
        <w:rPr>
          <w:rFonts w:ascii="Segoe UI" w:hAnsi="Segoe UI" w:cs="Segoe UI"/>
          <w:bCs/>
          <w:sz w:val="22"/>
          <w:szCs w:val="22"/>
          <w:lang w:val="pt-BR"/>
        </w:rPr>
      </w:pPr>
    </w:p>
    <w:p w14:paraId="35A9BFF2" w14:textId="77777777" w:rsidR="00353E0C" w:rsidRDefault="00353E0C" w:rsidP="000422F8">
      <w:pPr>
        <w:rPr>
          <w:rFonts w:ascii="Segoe UI" w:hAnsi="Segoe UI" w:cs="Segoe UI"/>
          <w:bCs/>
          <w:sz w:val="22"/>
          <w:szCs w:val="22"/>
          <w:lang w:val="pt-BR"/>
        </w:rPr>
      </w:pPr>
    </w:p>
    <w:p w14:paraId="3ABEC79D" w14:textId="77777777" w:rsidR="00353E0C" w:rsidRDefault="00353E0C" w:rsidP="000422F8">
      <w:pPr>
        <w:rPr>
          <w:rFonts w:ascii="Segoe UI" w:hAnsi="Segoe UI" w:cs="Segoe UI"/>
          <w:bCs/>
          <w:sz w:val="22"/>
          <w:szCs w:val="22"/>
          <w:lang w:val="pt-BR"/>
        </w:rPr>
      </w:pPr>
    </w:p>
    <w:p w14:paraId="503AB7F5" w14:textId="77777777" w:rsidR="00353E0C" w:rsidRDefault="00353E0C" w:rsidP="000422F8">
      <w:pPr>
        <w:rPr>
          <w:rFonts w:ascii="Segoe UI" w:hAnsi="Segoe UI" w:cs="Segoe UI"/>
          <w:bCs/>
          <w:sz w:val="22"/>
          <w:szCs w:val="22"/>
          <w:lang w:val="pt-BR"/>
        </w:rPr>
      </w:pPr>
    </w:p>
    <w:p w14:paraId="3B4406CB" w14:textId="77777777" w:rsidR="00353E0C" w:rsidRDefault="00353E0C" w:rsidP="000422F8">
      <w:pPr>
        <w:rPr>
          <w:rFonts w:ascii="Segoe UI" w:hAnsi="Segoe UI" w:cs="Segoe UI"/>
          <w:bCs/>
          <w:sz w:val="22"/>
          <w:szCs w:val="22"/>
          <w:lang w:val="pt-BR"/>
        </w:rPr>
      </w:pPr>
    </w:p>
    <w:p w14:paraId="1DEDB5D3" w14:textId="77777777" w:rsidR="00353E0C" w:rsidRDefault="00353E0C" w:rsidP="000422F8">
      <w:pPr>
        <w:rPr>
          <w:rFonts w:ascii="Segoe UI" w:hAnsi="Segoe UI" w:cs="Segoe UI"/>
          <w:bCs/>
          <w:sz w:val="22"/>
          <w:szCs w:val="22"/>
          <w:lang w:val="pt-BR"/>
        </w:rPr>
      </w:pPr>
    </w:p>
    <w:p w14:paraId="1C13B731" w14:textId="77777777" w:rsidR="00353E0C" w:rsidRDefault="00353E0C" w:rsidP="000422F8">
      <w:pPr>
        <w:rPr>
          <w:rFonts w:ascii="Segoe UI" w:hAnsi="Segoe UI" w:cs="Segoe UI"/>
          <w:bCs/>
          <w:sz w:val="22"/>
          <w:szCs w:val="22"/>
          <w:lang w:val="pt-BR"/>
        </w:rPr>
      </w:pPr>
    </w:p>
    <w:p w14:paraId="0EF013F3" w14:textId="77777777" w:rsidR="00353E0C" w:rsidRDefault="00353E0C" w:rsidP="000422F8">
      <w:pPr>
        <w:rPr>
          <w:rFonts w:ascii="Segoe UI" w:hAnsi="Segoe UI" w:cs="Segoe UI"/>
          <w:bCs/>
          <w:sz w:val="22"/>
          <w:szCs w:val="22"/>
          <w:lang w:val="pt-BR"/>
        </w:rPr>
      </w:pPr>
    </w:p>
    <w:p w14:paraId="6C64EB51" w14:textId="77777777" w:rsidR="00353E0C" w:rsidRDefault="00353E0C" w:rsidP="000422F8">
      <w:pPr>
        <w:rPr>
          <w:rFonts w:ascii="Segoe UI" w:hAnsi="Segoe UI" w:cs="Segoe UI"/>
          <w:bCs/>
          <w:sz w:val="22"/>
          <w:szCs w:val="22"/>
          <w:lang w:val="pt-BR"/>
        </w:rPr>
      </w:pPr>
    </w:p>
    <w:p w14:paraId="1E00C596" w14:textId="77777777" w:rsidR="00353E0C" w:rsidRDefault="00353E0C" w:rsidP="000422F8">
      <w:pPr>
        <w:rPr>
          <w:rFonts w:ascii="Segoe UI" w:hAnsi="Segoe UI" w:cs="Segoe UI"/>
          <w:bCs/>
          <w:sz w:val="22"/>
          <w:szCs w:val="22"/>
          <w:lang w:val="pt-BR"/>
        </w:rPr>
      </w:pPr>
    </w:p>
    <w:p w14:paraId="4C0072C3" w14:textId="77777777" w:rsidR="00353E0C" w:rsidRDefault="00353E0C" w:rsidP="000422F8">
      <w:pPr>
        <w:rPr>
          <w:rFonts w:ascii="Segoe UI" w:hAnsi="Segoe UI" w:cs="Segoe UI"/>
          <w:bCs/>
          <w:sz w:val="22"/>
          <w:szCs w:val="22"/>
          <w:lang w:val="pt-BR"/>
        </w:rPr>
      </w:pPr>
    </w:p>
    <w:p w14:paraId="49A70DF7" w14:textId="77777777" w:rsidR="00353E0C" w:rsidRDefault="00353E0C" w:rsidP="000422F8">
      <w:pPr>
        <w:rPr>
          <w:rFonts w:ascii="Segoe UI" w:hAnsi="Segoe UI" w:cs="Segoe UI"/>
          <w:bCs/>
          <w:sz w:val="22"/>
          <w:szCs w:val="22"/>
          <w:lang w:val="pt-BR"/>
        </w:rPr>
      </w:pPr>
    </w:p>
    <w:p w14:paraId="3EB931BF" w14:textId="77777777" w:rsidR="00353E0C" w:rsidRDefault="00353E0C" w:rsidP="000422F8">
      <w:pPr>
        <w:rPr>
          <w:rFonts w:ascii="Segoe UI" w:hAnsi="Segoe UI" w:cs="Segoe UI"/>
          <w:bCs/>
          <w:sz w:val="22"/>
          <w:szCs w:val="22"/>
          <w:lang w:val="pt-BR"/>
        </w:rPr>
      </w:pPr>
    </w:p>
    <w:p w14:paraId="27D0BAD5" w14:textId="77777777" w:rsidR="00353E0C" w:rsidRDefault="00353E0C" w:rsidP="000422F8">
      <w:pPr>
        <w:rPr>
          <w:rFonts w:ascii="Segoe UI" w:hAnsi="Segoe UI" w:cs="Segoe UI"/>
          <w:bCs/>
          <w:sz w:val="22"/>
          <w:szCs w:val="22"/>
          <w:lang w:val="pt-BR"/>
        </w:rPr>
      </w:pPr>
    </w:p>
    <w:p w14:paraId="3E277AEB" w14:textId="77777777" w:rsidR="00353E0C" w:rsidRDefault="00353E0C" w:rsidP="000422F8">
      <w:pPr>
        <w:rPr>
          <w:rFonts w:ascii="Segoe UI" w:hAnsi="Segoe UI" w:cs="Segoe UI"/>
          <w:bCs/>
          <w:sz w:val="22"/>
          <w:szCs w:val="22"/>
          <w:lang w:val="pt-BR"/>
        </w:rPr>
      </w:pPr>
    </w:p>
    <w:p w14:paraId="14F12E00" w14:textId="77777777" w:rsidR="00353E0C" w:rsidRDefault="00353E0C" w:rsidP="000422F8">
      <w:pPr>
        <w:rPr>
          <w:rFonts w:ascii="Segoe UI" w:hAnsi="Segoe UI" w:cs="Segoe UI"/>
          <w:bCs/>
          <w:sz w:val="22"/>
          <w:szCs w:val="22"/>
          <w:lang w:val="pt-BR"/>
        </w:rPr>
      </w:pPr>
    </w:p>
    <w:p w14:paraId="30C9DAAC" w14:textId="77777777" w:rsidR="00353E0C" w:rsidRPr="00393AE3" w:rsidRDefault="00353E0C" w:rsidP="00353E0C">
      <w:pPr>
        <w:keepNext/>
        <w:outlineLvl w:val="0"/>
        <w:rPr>
          <w:rFonts w:ascii="Segoe UI" w:hAnsi="Segoe UI" w:cs="Segoe UI"/>
          <w:b/>
          <w:i/>
          <w:iCs/>
          <w:sz w:val="22"/>
          <w:szCs w:val="22"/>
          <w:lang w:val="ro-RO"/>
        </w:rPr>
      </w:pPr>
      <w:r w:rsidRPr="00393AE3">
        <w:rPr>
          <w:rFonts w:ascii="Segoe UI" w:hAnsi="Segoe UI" w:cs="Segoe UI"/>
          <w:b/>
          <w:bCs/>
          <w:iCs/>
          <w:sz w:val="22"/>
          <w:szCs w:val="22"/>
          <w:lang w:val="pt-BR"/>
        </w:rPr>
        <w:lastRenderedPageBreak/>
        <w:t>Formular</w:t>
      </w:r>
      <w:r w:rsidRPr="00393AE3">
        <w:rPr>
          <w:rFonts w:ascii="Segoe UI" w:hAnsi="Segoe UI" w:cs="Segoe UI"/>
          <w:b/>
          <w:bCs/>
          <w:i/>
          <w:iCs/>
          <w:sz w:val="22"/>
          <w:szCs w:val="22"/>
          <w:lang w:val="pt-BR"/>
        </w:rPr>
        <w:t xml:space="preserve"> </w:t>
      </w:r>
      <w:r>
        <w:rPr>
          <w:rFonts w:ascii="Segoe UI" w:hAnsi="Segoe UI" w:cs="Segoe UI"/>
          <w:b/>
          <w:bCs/>
          <w:sz w:val="22"/>
          <w:szCs w:val="22"/>
          <w:lang w:val="pt-BR"/>
        </w:rPr>
        <w:t>Informatii privind operatorul economic</w:t>
      </w:r>
    </w:p>
    <w:p w14:paraId="4AD6C1EA" w14:textId="77777777" w:rsidR="00353E0C" w:rsidRPr="00393AE3" w:rsidRDefault="00353E0C" w:rsidP="00353E0C">
      <w:pPr>
        <w:tabs>
          <w:tab w:val="left" w:pos="8498"/>
        </w:tabs>
        <w:rPr>
          <w:rFonts w:ascii="Segoe UI" w:hAnsi="Segoe UI" w:cs="Segoe UI"/>
          <w:noProof/>
          <w:sz w:val="22"/>
          <w:szCs w:val="22"/>
          <w:lang w:val="ro-RO"/>
        </w:rPr>
      </w:pPr>
      <w:r w:rsidRPr="00393AE3">
        <w:rPr>
          <w:rFonts w:ascii="Segoe UI" w:hAnsi="Segoe UI" w:cs="Segoe UI"/>
          <w:noProof/>
          <w:sz w:val="22"/>
          <w:szCs w:val="22"/>
          <w:lang w:val="ro-RO"/>
        </w:rPr>
        <w:t xml:space="preserve">                               </w:t>
      </w:r>
      <w:r w:rsidRPr="00393AE3">
        <w:rPr>
          <w:rFonts w:ascii="Segoe UI" w:hAnsi="Segoe UI" w:cs="Segoe UI"/>
          <w:noProof/>
          <w:sz w:val="22"/>
          <w:szCs w:val="22"/>
          <w:lang w:val="ro-RO"/>
        </w:rPr>
        <w:tab/>
      </w:r>
    </w:p>
    <w:p w14:paraId="2BDA0826" w14:textId="77777777" w:rsidR="00353E0C" w:rsidRPr="00393AE3" w:rsidRDefault="00353E0C" w:rsidP="00353E0C">
      <w:pPr>
        <w:rPr>
          <w:rFonts w:ascii="Segoe UI" w:hAnsi="Segoe UI" w:cs="Segoe UI"/>
          <w:iCs/>
          <w:sz w:val="22"/>
          <w:szCs w:val="22"/>
          <w:lang w:val="ro-RO"/>
        </w:rPr>
      </w:pPr>
      <w:r w:rsidRPr="00393AE3">
        <w:rPr>
          <w:rFonts w:ascii="Segoe UI" w:hAnsi="Segoe UI" w:cs="Segoe UI"/>
          <w:iCs/>
          <w:sz w:val="22"/>
          <w:szCs w:val="22"/>
          <w:lang w:val="ro-RO"/>
        </w:rPr>
        <w:t>Operator  economic</w:t>
      </w:r>
    </w:p>
    <w:p w14:paraId="667760FC" w14:textId="77777777" w:rsidR="00353E0C" w:rsidRPr="00393AE3" w:rsidRDefault="00353E0C" w:rsidP="00353E0C">
      <w:pPr>
        <w:rPr>
          <w:rFonts w:ascii="Segoe UI" w:hAnsi="Segoe UI" w:cs="Segoe UI"/>
          <w:iCs/>
          <w:sz w:val="22"/>
          <w:szCs w:val="22"/>
          <w:lang w:val="ro-RO"/>
        </w:rPr>
      </w:pPr>
      <w:r w:rsidRPr="00393AE3">
        <w:rPr>
          <w:rFonts w:ascii="Segoe UI" w:hAnsi="Segoe UI" w:cs="Segoe UI"/>
          <w:iCs/>
          <w:sz w:val="22"/>
          <w:szCs w:val="22"/>
          <w:lang w:val="ro-RO"/>
        </w:rPr>
        <w:t>...............................</w:t>
      </w:r>
    </w:p>
    <w:p w14:paraId="0CD092D2" w14:textId="77777777" w:rsidR="00353E0C" w:rsidRPr="00393AE3" w:rsidRDefault="00353E0C" w:rsidP="00353E0C">
      <w:pPr>
        <w:rPr>
          <w:rFonts w:ascii="Segoe UI" w:hAnsi="Segoe UI" w:cs="Segoe UI"/>
          <w:iCs/>
          <w:sz w:val="22"/>
          <w:szCs w:val="22"/>
          <w:lang w:val="ro-RO"/>
        </w:rPr>
      </w:pPr>
      <w:r w:rsidRPr="00393AE3">
        <w:rPr>
          <w:rFonts w:ascii="Segoe UI" w:hAnsi="Segoe UI" w:cs="Segoe UI"/>
          <w:iCs/>
          <w:sz w:val="22"/>
          <w:szCs w:val="22"/>
          <w:lang w:val="ro-RO"/>
        </w:rPr>
        <w:t>(denumirea/numele)</w:t>
      </w:r>
    </w:p>
    <w:p w14:paraId="389D2BA6" w14:textId="77777777" w:rsidR="00353E0C" w:rsidRPr="00CD4738" w:rsidRDefault="00353E0C" w:rsidP="00353E0C">
      <w:pPr>
        <w:rPr>
          <w:rFonts w:ascii="Segoe UI" w:hAnsi="Segoe UI" w:cs="Segoe UI"/>
          <w:b/>
          <w:bCs/>
          <w:sz w:val="22"/>
          <w:szCs w:val="22"/>
          <w:lang w:val="ro-RO"/>
        </w:rPr>
      </w:pPr>
    </w:p>
    <w:p w14:paraId="00A06357" w14:textId="77777777" w:rsidR="00353E0C" w:rsidRPr="00CD4738" w:rsidRDefault="00353E0C" w:rsidP="00353E0C">
      <w:pPr>
        <w:autoSpaceDE w:val="0"/>
        <w:rPr>
          <w:rFonts w:ascii="Segoe UI" w:hAnsi="Segoe UI" w:cs="Segoe UI"/>
          <w:b/>
          <w:bCs/>
          <w:sz w:val="22"/>
          <w:szCs w:val="22"/>
          <w:lang w:val="ro-RO"/>
        </w:rPr>
      </w:pPr>
    </w:p>
    <w:p w14:paraId="068E1D0F" w14:textId="3F3D170D" w:rsidR="00353E0C" w:rsidRPr="00CD4738" w:rsidRDefault="00353E0C" w:rsidP="00353E0C">
      <w:pPr>
        <w:autoSpaceDE w:val="0"/>
        <w:snapToGrid w:val="0"/>
        <w:jc w:val="center"/>
        <w:rPr>
          <w:rFonts w:ascii="Segoe UI" w:hAnsi="Segoe UI" w:cs="Segoe UI"/>
          <w:b/>
          <w:bCs/>
          <w:sz w:val="22"/>
          <w:szCs w:val="22"/>
          <w:lang w:val="ro-RO"/>
        </w:rPr>
      </w:pPr>
      <w:r>
        <w:rPr>
          <w:rFonts w:ascii="Segoe UI" w:hAnsi="Segoe UI" w:cs="Segoe UI"/>
          <w:b/>
          <w:bCs/>
          <w:sz w:val="22"/>
          <w:szCs w:val="22"/>
          <w:lang w:val="ro-RO"/>
        </w:rPr>
        <w:t>INFORMATII PRIVIND OPERATORUL ECONOMIC</w:t>
      </w:r>
    </w:p>
    <w:p w14:paraId="14FD8867" w14:textId="77777777" w:rsidR="00353E0C" w:rsidRPr="00CD4738" w:rsidRDefault="00353E0C" w:rsidP="00353E0C">
      <w:pPr>
        <w:autoSpaceDE w:val="0"/>
        <w:rPr>
          <w:rFonts w:ascii="Segoe UI" w:hAnsi="Segoe UI" w:cs="Segoe UI"/>
          <w:b/>
          <w:bCs/>
          <w:sz w:val="22"/>
          <w:szCs w:val="22"/>
          <w:lang w:val="ro-RO"/>
        </w:rPr>
      </w:pPr>
    </w:p>
    <w:p w14:paraId="5D669F3C" w14:textId="77777777" w:rsidR="00353E0C" w:rsidRDefault="00353E0C" w:rsidP="00353E0C">
      <w:pPr>
        <w:autoSpaceDE w:val="0"/>
        <w:rPr>
          <w:rFonts w:ascii="Segoe UI" w:hAnsi="Segoe UI" w:cs="Segoe UI"/>
          <w:sz w:val="22"/>
          <w:szCs w:val="22"/>
          <w:lang w:val="ro-RO"/>
        </w:rPr>
      </w:pPr>
    </w:p>
    <w:p w14:paraId="198E46BB" w14:textId="77777777" w:rsidR="00353E0C" w:rsidRDefault="00353E0C" w:rsidP="00353E0C">
      <w:pPr>
        <w:autoSpaceDE w:val="0"/>
        <w:rPr>
          <w:rFonts w:ascii="Segoe UI" w:hAnsi="Segoe UI" w:cs="Segoe UI"/>
          <w:sz w:val="22"/>
          <w:szCs w:val="22"/>
          <w:lang w:val="ro-RO"/>
        </w:rPr>
      </w:pPr>
    </w:p>
    <w:p w14:paraId="59815026" w14:textId="77777777" w:rsidR="00353E0C" w:rsidRPr="00CD4738" w:rsidRDefault="00353E0C" w:rsidP="00353E0C">
      <w:pPr>
        <w:autoSpaceDE w:val="0"/>
        <w:rPr>
          <w:rFonts w:ascii="Segoe UI" w:hAnsi="Segoe UI" w:cs="Segoe UI"/>
          <w:sz w:val="22"/>
          <w:szCs w:val="22"/>
          <w:lang w:val="ro-RO"/>
        </w:rPr>
      </w:pPr>
    </w:p>
    <w:p w14:paraId="3A7F0A78" w14:textId="188A940F" w:rsidR="00353E0C" w:rsidRDefault="00353E0C" w:rsidP="00353E0C">
      <w:pPr>
        <w:autoSpaceDE w:val="0"/>
        <w:jc w:val="both"/>
        <w:rPr>
          <w:rFonts w:ascii="Segoe UI" w:hAnsi="Segoe UI" w:cs="Segoe UI"/>
          <w:sz w:val="22"/>
          <w:szCs w:val="22"/>
          <w:lang w:val="ro-RO"/>
        </w:rPr>
      </w:pPr>
      <w:r w:rsidRPr="00CD4738">
        <w:rPr>
          <w:rFonts w:ascii="Segoe UI" w:hAnsi="Segoe UI" w:cs="Segoe UI"/>
          <w:sz w:val="22"/>
          <w:szCs w:val="22"/>
          <w:lang w:val="ro-RO"/>
        </w:rPr>
        <w:t xml:space="preserve"> </w:t>
      </w:r>
      <w:r w:rsidRPr="00CD4738">
        <w:rPr>
          <w:rFonts w:ascii="Segoe UI" w:hAnsi="Segoe UI" w:cs="Segoe UI"/>
          <w:sz w:val="22"/>
          <w:szCs w:val="22"/>
          <w:lang w:val="ro-RO"/>
        </w:rPr>
        <w:tab/>
        <w:t xml:space="preserve"> </w:t>
      </w:r>
      <w:r>
        <w:rPr>
          <w:rFonts w:ascii="Segoe UI" w:hAnsi="Segoe UI" w:cs="Segoe UI"/>
          <w:sz w:val="22"/>
          <w:szCs w:val="22"/>
          <w:lang w:val="ro-RO"/>
        </w:rPr>
        <w:t>Denumirea completa a operatorului economic:</w:t>
      </w:r>
      <w:r>
        <w:rPr>
          <w:rFonts w:ascii="Segoe UI" w:hAnsi="Segoe UI" w:cs="Segoe UI"/>
          <w:sz w:val="22"/>
          <w:szCs w:val="22"/>
          <w:lang w:val="ro-RO"/>
        </w:rPr>
        <w:tab/>
        <w:t>________________________________________________</w:t>
      </w:r>
    </w:p>
    <w:p w14:paraId="2B4B495A" w14:textId="62757C00" w:rsidR="00353E0C" w:rsidRDefault="00353E0C" w:rsidP="00353E0C">
      <w:pPr>
        <w:autoSpaceDE w:val="0"/>
        <w:jc w:val="both"/>
        <w:rPr>
          <w:rFonts w:ascii="Segoe UI" w:hAnsi="Segoe UI" w:cs="Segoe UI"/>
          <w:sz w:val="22"/>
          <w:szCs w:val="22"/>
          <w:lang w:val="ro-RO"/>
        </w:rPr>
      </w:pPr>
      <w:r>
        <w:rPr>
          <w:rFonts w:ascii="Segoe UI" w:hAnsi="Segoe UI" w:cs="Segoe UI"/>
          <w:sz w:val="22"/>
          <w:szCs w:val="22"/>
          <w:lang w:val="ro-RO"/>
        </w:rPr>
        <w:tab/>
        <w:t xml:space="preserve"> Adresa</w:t>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t>________________________________________________</w:t>
      </w:r>
    </w:p>
    <w:p w14:paraId="6A110A26" w14:textId="0AEF33E0" w:rsidR="00353E0C" w:rsidRDefault="00353E0C" w:rsidP="00353E0C">
      <w:pPr>
        <w:autoSpaceDE w:val="0"/>
        <w:jc w:val="both"/>
        <w:rPr>
          <w:rFonts w:ascii="Segoe UI" w:hAnsi="Segoe UI" w:cs="Segoe UI"/>
          <w:sz w:val="22"/>
          <w:szCs w:val="22"/>
          <w:lang w:val="ro-RO"/>
        </w:rPr>
      </w:pPr>
      <w:r>
        <w:rPr>
          <w:rFonts w:ascii="Segoe UI" w:hAnsi="Segoe UI" w:cs="Segoe UI"/>
          <w:sz w:val="22"/>
          <w:szCs w:val="22"/>
          <w:lang w:val="ro-RO"/>
        </w:rPr>
        <w:tab/>
        <w:t xml:space="preserve"> Email</w:t>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t>________________________________________________</w:t>
      </w:r>
    </w:p>
    <w:p w14:paraId="1710FEC6" w14:textId="7D6666D4" w:rsidR="00353E0C" w:rsidRPr="00393AE3" w:rsidRDefault="00353E0C" w:rsidP="00353E0C">
      <w:pPr>
        <w:autoSpaceDE w:val="0"/>
        <w:jc w:val="both"/>
        <w:rPr>
          <w:rFonts w:ascii="Segoe UI" w:hAnsi="Segoe UI" w:cs="Segoe UI"/>
          <w:i/>
          <w:iCs/>
          <w:sz w:val="22"/>
          <w:szCs w:val="22"/>
          <w:lang w:val="ro-RO"/>
        </w:rPr>
      </w:pPr>
      <w:r>
        <w:rPr>
          <w:rFonts w:ascii="Segoe UI" w:hAnsi="Segoe UI" w:cs="Segoe UI"/>
          <w:sz w:val="22"/>
          <w:szCs w:val="22"/>
          <w:lang w:val="ro-RO"/>
        </w:rPr>
        <w:tab/>
        <w:t xml:space="preserve"> Telefon</w:t>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r>
      <w:r>
        <w:rPr>
          <w:rFonts w:ascii="Segoe UI" w:hAnsi="Segoe UI" w:cs="Segoe UI"/>
          <w:sz w:val="22"/>
          <w:szCs w:val="22"/>
          <w:lang w:val="ro-RO"/>
        </w:rPr>
        <w:tab/>
        <w:t>________________________________________________</w:t>
      </w:r>
    </w:p>
    <w:p w14:paraId="45232182" w14:textId="77777777" w:rsidR="00353E0C" w:rsidRDefault="00353E0C" w:rsidP="00353E0C">
      <w:pPr>
        <w:autoSpaceDE w:val="0"/>
        <w:rPr>
          <w:rFonts w:ascii="Segoe UI" w:hAnsi="Segoe UI" w:cs="Segoe UI"/>
          <w:i/>
          <w:iCs/>
          <w:sz w:val="22"/>
          <w:szCs w:val="22"/>
          <w:lang w:val="ro-RO"/>
        </w:rPr>
      </w:pPr>
    </w:p>
    <w:p w14:paraId="16B4E680" w14:textId="77777777" w:rsidR="00353E0C" w:rsidRDefault="00353E0C" w:rsidP="00353E0C">
      <w:pPr>
        <w:autoSpaceDE w:val="0"/>
        <w:rPr>
          <w:rFonts w:ascii="Segoe UI" w:hAnsi="Segoe UI" w:cs="Segoe UI"/>
          <w:i/>
          <w:iCs/>
          <w:sz w:val="22"/>
          <w:szCs w:val="22"/>
          <w:lang w:val="ro-RO"/>
        </w:rPr>
      </w:pPr>
    </w:p>
    <w:p w14:paraId="2F98BDC0" w14:textId="77777777" w:rsidR="00353E0C" w:rsidRDefault="00353E0C" w:rsidP="00353E0C">
      <w:pPr>
        <w:autoSpaceDE w:val="0"/>
        <w:rPr>
          <w:rFonts w:ascii="Segoe UI" w:hAnsi="Segoe UI" w:cs="Segoe UI"/>
          <w:i/>
          <w:iCs/>
          <w:sz w:val="22"/>
          <w:szCs w:val="22"/>
          <w:lang w:val="ro-RO"/>
        </w:rPr>
      </w:pPr>
    </w:p>
    <w:p w14:paraId="482FCA1E" w14:textId="77777777" w:rsidR="00353E0C" w:rsidRDefault="00353E0C" w:rsidP="00353E0C">
      <w:pPr>
        <w:autoSpaceDE w:val="0"/>
        <w:rPr>
          <w:rFonts w:ascii="Segoe UI" w:hAnsi="Segoe UI" w:cs="Segoe UI"/>
          <w:i/>
          <w:iCs/>
          <w:sz w:val="22"/>
          <w:szCs w:val="22"/>
          <w:lang w:val="ro-RO"/>
        </w:rPr>
      </w:pPr>
    </w:p>
    <w:p w14:paraId="322A53EF" w14:textId="77777777" w:rsidR="00353E0C" w:rsidRDefault="00353E0C" w:rsidP="00353E0C">
      <w:pPr>
        <w:autoSpaceDE w:val="0"/>
        <w:rPr>
          <w:rFonts w:ascii="Segoe UI" w:hAnsi="Segoe UI" w:cs="Segoe UI"/>
          <w:i/>
          <w:iCs/>
          <w:sz w:val="22"/>
          <w:szCs w:val="22"/>
          <w:lang w:val="ro-RO"/>
        </w:rPr>
      </w:pPr>
    </w:p>
    <w:p w14:paraId="4133DF3A" w14:textId="77777777" w:rsidR="00353E0C" w:rsidRDefault="00353E0C" w:rsidP="00353E0C">
      <w:pPr>
        <w:autoSpaceDE w:val="0"/>
        <w:rPr>
          <w:rFonts w:ascii="Segoe UI" w:hAnsi="Segoe UI" w:cs="Segoe UI"/>
          <w:i/>
          <w:iCs/>
          <w:sz w:val="22"/>
          <w:szCs w:val="22"/>
          <w:lang w:val="ro-RO"/>
        </w:rPr>
      </w:pPr>
    </w:p>
    <w:p w14:paraId="04182718" w14:textId="77777777" w:rsidR="00353E0C" w:rsidRDefault="00353E0C" w:rsidP="00353E0C">
      <w:pPr>
        <w:autoSpaceDE w:val="0"/>
        <w:rPr>
          <w:rFonts w:ascii="Segoe UI" w:hAnsi="Segoe UI" w:cs="Segoe UI"/>
          <w:i/>
          <w:iCs/>
          <w:sz w:val="22"/>
          <w:szCs w:val="22"/>
          <w:lang w:val="ro-RO"/>
        </w:rPr>
      </w:pPr>
    </w:p>
    <w:p w14:paraId="01067F76" w14:textId="77777777" w:rsidR="00353E0C" w:rsidRDefault="00353E0C" w:rsidP="00353E0C">
      <w:pPr>
        <w:autoSpaceDE w:val="0"/>
        <w:rPr>
          <w:rFonts w:ascii="Segoe UI" w:hAnsi="Segoe UI" w:cs="Segoe UI"/>
          <w:i/>
          <w:iCs/>
          <w:sz w:val="22"/>
          <w:szCs w:val="22"/>
          <w:lang w:val="ro-RO"/>
        </w:rPr>
      </w:pPr>
    </w:p>
    <w:p w14:paraId="4FE0316C" w14:textId="77777777" w:rsidR="00353E0C" w:rsidRDefault="00353E0C" w:rsidP="00353E0C">
      <w:pPr>
        <w:autoSpaceDE w:val="0"/>
        <w:rPr>
          <w:rFonts w:ascii="Segoe UI" w:hAnsi="Segoe UI" w:cs="Segoe UI"/>
          <w:i/>
          <w:iCs/>
          <w:sz w:val="22"/>
          <w:szCs w:val="22"/>
          <w:lang w:val="ro-RO"/>
        </w:rPr>
      </w:pPr>
    </w:p>
    <w:p w14:paraId="0D50B226" w14:textId="77777777" w:rsidR="00353E0C" w:rsidRDefault="00353E0C" w:rsidP="00353E0C">
      <w:pPr>
        <w:autoSpaceDE w:val="0"/>
        <w:rPr>
          <w:rFonts w:ascii="Segoe UI" w:hAnsi="Segoe UI" w:cs="Segoe UI"/>
          <w:i/>
          <w:iCs/>
          <w:sz w:val="22"/>
          <w:szCs w:val="22"/>
          <w:lang w:val="ro-RO"/>
        </w:rPr>
      </w:pPr>
    </w:p>
    <w:p w14:paraId="012E12F8" w14:textId="77777777" w:rsidR="00353E0C" w:rsidRDefault="00353E0C" w:rsidP="00353E0C">
      <w:pPr>
        <w:autoSpaceDE w:val="0"/>
        <w:rPr>
          <w:rFonts w:ascii="Segoe UI" w:hAnsi="Segoe UI" w:cs="Segoe UI"/>
          <w:i/>
          <w:iCs/>
          <w:sz w:val="22"/>
          <w:szCs w:val="22"/>
          <w:lang w:val="ro-RO"/>
        </w:rPr>
      </w:pPr>
    </w:p>
    <w:p w14:paraId="43FC8143" w14:textId="77777777" w:rsidR="00353E0C" w:rsidRDefault="00353E0C" w:rsidP="00353E0C">
      <w:pPr>
        <w:autoSpaceDE w:val="0"/>
        <w:rPr>
          <w:rFonts w:ascii="Segoe UI" w:hAnsi="Segoe UI" w:cs="Segoe UI"/>
          <w:i/>
          <w:iCs/>
          <w:sz w:val="22"/>
          <w:szCs w:val="22"/>
          <w:lang w:val="ro-RO"/>
        </w:rPr>
      </w:pPr>
    </w:p>
    <w:p w14:paraId="61BE0A46" w14:textId="77777777" w:rsidR="00353E0C" w:rsidRDefault="00353E0C" w:rsidP="00353E0C">
      <w:pPr>
        <w:autoSpaceDE w:val="0"/>
        <w:rPr>
          <w:rFonts w:ascii="Segoe UI" w:hAnsi="Segoe UI" w:cs="Segoe UI"/>
          <w:i/>
          <w:iCs/>
          <w:sz w:val="22"/>
          <w:szCs w:val="22"/>
          <w:lang w:val="ro-RO"/>
        </w:rPr>
      </w:pPr>
    </w:p>
    <w:p w14:paraId="6B167D9B" w14:textId="77777777" w:rsidR="00353E0C" w:rsidRDefault="00353E0C" w:rsidP="00353E0C">
      <w:pPr>
        <w:autoSpaceDE w:val="0"/>
        <w:rPr>
          <w:rFonts w:ascii="Segoe UI" w:hAnsi="Segoe UI" w:cs="Segoe UI"/>
          <w:i/>
          <w:iCs/>
          <w:sz w:val="22"/>
          <w:szCs w:val="22"/>
          <w:lang w:val="ro-RO"/>
        </w:rPr>
      </w:pPr>
    </w:p>
    <w:p w14:paraId="4927524D" w14:textId="77777777" w:rsidR="00353E0C" w:rsidRDefault="00353E0C" w:rsidP="00353E0C">
      <w:pPr>
        <w:autoSpaceDE w:val="0"/>
        <w:rPr>
          <w:rFonts w:ascii="Segoe UI" w:hAnsi="Segoe UI" w:cs="Segoe UI"/>
          <w:i/>
          <w:iCs/>
          <w:sz w:val="22"/>
          <w:szCs w:val="22"/>
          <w:lang w:val="ro-RO"/>
        </w:rPr>
      </w:pPr>
    </w:p>
    <w:p w14:paraId="36967C92" w14:textId="77777777" w:rsidR="00353E0C" w:rsidRDefault="00353E0C" w:rsidP="00353E0C">
      <w:pPr>
        <w:autoSpaceDE w:val="0"/>
        <w:rPr>
          <w:rFonts w:ascii="Segoe UI" w:hAnsi="Segoe UI" w:cs="Segoe UI"/>
          <w:i/>
          <w:iCs/>
          <w:sz w:val="22"/>
          <w:szCs w:val="22"/>
          <w:lang w:val="ro-RO"/>
        </w:rPr>
      </w:pPr>
    </w:p>
    <w:p w14:paraId="24A81D3E" w14:textId="77777777" w:rsidR="00353E0C" w:rsidRDefault="00353E0C" w:rsidP="00353E0C">
      <w:pPr>
        <w:autoSpaceDE w:val="0"/>
        <w:rPr>
          <w:rFonts w:ascii="Segoe UI" w:hAnsi="Segoe UI" w:cs="Segoe UI"/>
          <w:i/>
          <w:iCs/>
          <w:sz w:val="22"/>
          <w:szCs w:val="22"/>
          <w:lang w:val="ro-RO"/>
        </w:rPr>
      </w:pPr>
    </w:p>
    <w:p w14:paraId="3F900C61" w14:textId="77777777" w:rsidR="00353E0C" w:rsidRDefault="00353E0C" w:rsidP="00353E0C">
      <w:pPr>
        <w:autoSpaceDE w:val="0"/>
        <w:rPr>
          <w:rFonts w:ascii="Segoe UI" w:hAnsi="Segoe UI" w:cs="Segoe UI"/>
          <w:i/>
          <w:iCs/>
          <w:sz w:val="22"/>
          <w:szCs w:val="22"/>
          <w:lang w:val="ro-RO"/>
        </w:rPr>
      </w:pPr>
    </w:p>
    <w:p w14:paraId="36855826" w14:textId="77777777" w:rsidR="00353E0C" w:rsidRDefault="00353E0C" w:rsidP="00353E0C">
      <w:pPr>
        <w:autoSpaceDE w:val="0"/>
        <w:rPr>
          <w:rFonts w:ascii="Segoe UI" w:hAnsi="Segoe UI" w:cs="Segoe UI"/>
          <w:i/>
          <w:iCs/>
          <w:sz w:val="22"/>
          <w:szCs w:val="22"/>
          <w:lang w:val="ro-RO"/>
        </w:rPr>
      </w:pPr>
    </w:p>
    <w:p w14:paraId="1A8FDE38" w14:textId="77777777" w:rsidR="00353E0C" w:rsidRDefault="00353E0C" w:rsidP="00353E0C">
      <w:pPr>
        <w:autoSpaceDE w:val="0"/>
        <w:rPr>
          <w:rFonts w:ascii="Segoe UI" w:hAnsi="Segoe UI" w:cs="Segoe UI"/>
          <w:i/>
          <w:iCs/>
          <w:sz w:val="22"/>
          <w:szCs w:val="22"/>
          <w:lang w:val="ro-RO"/>
        </w:rPr>
      </w:pPr>
    </w:p>
    <w:p w14:paraId="49095CB7" w14:textId="77777777" w:rsidR="00353E0C" w:rsidRDefault="00353E0C" w:rsidP="00353E0C">
      <w:pPr>
        <w:autoSpaceDE w:val="0"/>
        <w:rPr>
          <w:rFonts w:ascii="Segoe UI" w:hAnsi="Segoe UI" w:cs="Segoe UI"/>
          <w:i/>
          <w:iCs/>
          <w:sz w:val="22"/>
          <w:szCs w:val="22"/>
          <w:lang w:val="ro-RO"/>
        </w:rPr>
      </w:pPr>
    </w:p>
    <w:p w14:paraId="5B54E394" w14:textId="77777777" w:rsidR="00353E0C" w:rsidRDefault="00353E0C" w:rsidP="00353E0C">
      <w:pPr>
        <w:autoSpaceDE w:val="0"/>
        <w:rPr>
          <w:rFonts w:ascii="Segoe UI" w:hAnsi="Segoe UI" w:cs="Segoe UI"/>
          <w:i/>
          <w:iCs/>
          <w:sz w:val="22"/>
          <w:szCs w:val="22"/>
          <w:lang w:val="ro-RO"/>
        </w:rPr>
      </w:pPr>
    </w:p>
    <w:p w14:paraId="673EDC53" w14:textId="77777777" w:rsidR="00353E0C" w:rsidRDefault="00353E0C" w:rsidP="00353E0C">
      <w:pPr>
        <w:autoSpaceDE w:val="0"/>
        <w:rPr>
          <w:rFonts w:ascii="Segoe UI" w:hAnsi="Segoe UI" w:cs="Segoe UI"/>
          <w:i/>
          <w:iCs/>
          <w:sz w:val="22"/>
          <w:szCs w:val="22"/>
          <w:lang w:val="ro-RO"/>
        </w:rPr>
      </w:pPr>
    </w:p>
    <w:p w14:paraId="15DDF5A0" w14:textId="77777777" w:rsidR="00353E0C" w:rsidRDefault="00353E0C" w:rsidP="00353E0C">
      <w:pPr>
        <w:autoSpaceDE w:val="0"/>
        <w:rPr>
          <w:rFonts w:ascii="Segoe UI" w:hAnsi="Segoe UI" w:cs="Segoe UI"/>
          <w:i/>
          <w:iCs/>
          <w:sz w:val="22"/>
          <w:szCs w:val="22"/>
          <w:lang w:val="ro-RO"/>
        </w:rPr>
      </w:pPr>
    </w:p>
    <w:p w14:paraId="0207D3D0" w14:textId="77777777" w:rsidR="00353E0C" w:rsidRDefault="00353E0C" w:rsidP="00353E0C">
      <w:pPr>
        <w:autoSpaceDE w:val="0"/>
        <w:rPr>
          <w:rFonts w:ascii="Segoe UI" w:hAnsi="Segoe UI" w:cs="Segoe UI"/>
          <w:i/>
          <w:iCs/>
          <w:sz w:val="22"/>
          <w:szCs w:val="22"/>
          <w:lang w:val="ro-RO"/>
        </w:rPr>
      </w:pPr>
    </w:p>
    <w:p w14:paraId="01558478" w14:textId="77777777" w:rsidR="00353E0C" w:rsidRPr="00353E0C" w:rsidRDefault="00353E0C" w:rsidP="00353E0C">
      <w:pPr>
        <w:rPr>
          <w:rFonts w:ascii="Segoe UI" w:hAnsi="Segoe UI" w:cs="Segoe UI"/>
          <w:sz w:val="22"/>
          <w:szCs w:val="22"/>
          <w:lang w:val="ro-RO"/>
        </w:rPr>
      </w:pPr>
      <w:r>
        <w:rPr>
          <w:rFonts w:ascii="Segoe UI" w:hAnsi="Segoe UI" w:cs="Segoe UI"/>
          <w:i/>
          <w:iCs/>
          <w:sz w:val="22"/>
          <w:szCs w:val="22"/>
          <w:lang w:val="ro-RO"/>
        </w:rPr>
        <w:t>Denumire operator economic</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____________________________________</w:t>
      </w:r>
    </w:p>
    <w:p w14:paraId="48C7A206" w14:textId="77777777" w:rsidR="00353E0C" w:rsidRPr="00393AE3" w:rsidRDefault="00353E0C" w:rsidP="00353E0C">
      <w:pPr>
        <w:autoSpaceDE w:val="0"/>
        <w:rPr>
          <w:rFonts w:ascii="Segoe UI" w:hAnsi="Segoe UI" w:cs="Segoe UI"/>
          <w:i/>
          <w:iCs/>
          <w:sz w:val="22"/>
          <w:szCs w:val="22"/>
          <w:lang w:val="ro-RO"/>
        </w:rPr>
      </w:pPr>
      <w:r w:rsidRPr="00393AE3">
        <w:rPr>
          <w:rFonts w:ascii="Segoe UI" w:hAnsi="Segoe UI" w:cs="Segoe UI"/>
          <w:i/>
          <w:iCs/>
          <w:sz w:val="22"/>
          <w:szCs w:val="22"/>
          <w:lang w:val="ro-RO"/>
        </w:rPr>
        <w:t xml:space="preserve">Numele şi prenumele </w:t>
      </w:r>
      <w:r>
        <w:rPr>
          <w:rFonts w:ascii="Segoe UI" w:hAnsi="Segoe UI" w:cs="Segoe UI"/>
          <w:i/>
          <w:iCs/>
          <w:sz w:val="22"/>
          <w:szCs w:val="22"/>
          <w:lang w:val="ro-RO"/>
        </w:rPr>
        <w:t>reprezentantului legal</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r>
      <w:r>
        <w:rPr>
          <w:rFonts w:ascii="Segoe UI" w:hAnsi="Segoe UI" w:cs="Segoe UI"/>
          <w:i/>
          <w:iCs/>
          <w:sz w:val="22"/>
          <w:szCs w:val="22"/>
          <w:lang w:val="ro-RO"/>
        </w:rPr>
        <w:t>____________________________________</w:t>
      </w:r>
    </w:p>
    <w:p w14:paraId="2D9F9405" w14:textId="77777777" w:rsidR="00353E0C" w:rsidRPr="00CD4738" w:rsidRDefault="00353E0C" w:rsidP="00353E0C">
      <w:pPr>
        <w:rPr>
          <w:rFonts w:ascii="Segoe UI" w:hAnsi="Segoe UI" w:cs="Segoe UI"/>
          <w:sz w:val="22"/>
          <w:szCs w:val="22"/>
          <w:lang w:val="ro-RO"/>
        </w:rPr>
      </w:pPr>
      <w:r w:rsidRPr="00393AE3">
        <w:rPr>
          <w:rFonts w:ascii="Segoe UI" w:hAnsi="Segoe UI" w:cs="Segoe UI"/>
          <w:i/>
          <w:iCs/>
          <w:sz w:val="22"/>
          <w:szCs w:val="22"/>
          <w:lang w:val="ro-RO"/>
        </w:rPr>
        <w:t>Data</w:t>
      </w:r>
      <w:r w:rsidRPr="00393AE3">
        <w:rPr>
          <w:rFonts w:ascii="Segoe UI" w:hAnsi="Segoe UI" w:cs="Segoe UI"/>
          <w:i/>
          <w:iCs/>
          <w:sz w:val="22"/>
          <w:szCs w:val="22"/>
          <w:lang w:val="ro-RO"/>
        </w:rPr>
        <w:tab/>
      </w:r>
      <w:r w:rsidRPr="00393AE3">
        <w:rPr>
          <w:rFonts w:ascii="Segoe UI" w:hAnsi="Segoe UI" w:cs="Segoe UI"/>
          <w:i/>
          <w:iCs/>
          <w:sz w:val="22"/>
          <w:szCs w:val="22"/>
          <w:lang w:val="ro-RO"/>
        </w:rPr>
        <w:tab/>
      </w:r>
      <w:r w:rsidRPr="00393AE3">
        <w:rPr>
          <w:rFonts w:ascii="Segoe UI" w:hAnsi="Segoe UI" w:cs="Segoe UI"/>
          <w:i/>
          <w:iCs/>
          <w:sz w:val="22"/>
          <w:szCs w:val="22"/>
          <w:lang w:val="ro-RO"/>
        </w:rPr>
        <w:tab/>
        <w:t xml:space="preserve">                                                          </w:t>
      </w:r>
      <w:r>
        <w:rPr>
          <w:rFonts w:ascii="Segoe UI" w:hAnsi="Segoe UI" w:cs="Segoe UI"/>
          <w:i/>
          <w:iCs/>
          <w:sz w:val="22"/>
          <w:szCs w:val="22"/>
          <w:lang w:val="ro-RO"/>
        </w:rPr>
        <w:t xml:space="preserve"> </w:t>
      </w:r>
      <w:r w:rsidRPr="00393AE3">
        <w:rPr>
          <w:rFonts w:ascii="Segoe UI" w:hAnsi="Segoe UI" w:cs="Segoe UI"/>
          <w:i/>
          <w:iCs/>
          <w:sz w:val="22"/>
          <w:szCs w:val="22"/>
          <w:lang w:val="ro-RO"/>
        </w:rPr>
        <w:t xml:space="preserve"> </w:t>
      </w:r>
      <w:r>
        <w:rPr>
          <w:rFonts w:ascii="Segoe UI" w:hAnsi="Segoe UI" w:cs="Segoe UI"/>
          <w:i/>
          <w:iCs/>
          <w:sz w:val="22"/>
          <w:szCs w:val="22"/>
          <w:lang w:val="ro-RO"/>
        </w:rPr>
        <w:t>____________________________________</w:t>
      </w:r>
    </w:p>
    <w:p w14:paraId="25C9262A" w14:textId="77777777" w:rsidR="00353E0C" w:rsidRPr="00393AE3" w:rsidRDefault="00353E0C" w:rsidP="000422F8">
      <w:pPr>
        <w:rPr>
          <w:rFonts w:ascii="Segoe UI" w:hAnsi="Segoe UI" w:cs="Segoe UI"/>
          <w:bCs/>
          <w:sz w:val="22"/>
          <w:szCs w:val="22"/>
          <w:lang w:val="pt-BR"/>
        </w:rPr>
      </w:pPr>
    </w:p>
    <w:p w14:paraId="21EDEE10" w14:textId="77777777" w:rsidR="0031415E" w:rsidRPr="00393AE3" w:rsidRDefault="0031415E" w:rsidP="000422F8">
      <w:pPr>
        <w:rPr>
          <w:rFonts w:ascii="Segoe UI" w:hAnsi="Segoe UI" w:cs="Segoe UI"/>
          <w:bCs/>
          <w:sz w:val="22"/>
          <w:szCs w:val="22"/>
          <w:lang w:val="pt-BR"/>
        </w:rPr>
      </w:pPr>
    </w:p>
    <w:p w14:paraId="3FD28E17" w14:textId="77777777" w:rsidR="0031415E" w:rsidRPr="00393AE3" w:rsidRDefault="0031415E" w:rsidP="000422F8">
      <w:pPr>
        <w:rPr>
          <w:rFonts w:ascii="Segoe UI" w:hAnsi="Segoe UI" w:cs="Segoe UI"/>
          <w:bCs/>
          <w:sz w:val="22"/>
          <w:szCs w:val="22"/>
          <w:lang w:val="pt-BR"/>
        </w:rPr>
      </w:pPr>
    </w:p>
    <w:p w14:paraId="5F02AB01" w14:textId="77777777" w:rsidR="00353E0C" w:rsidRDefault="00353E0C" w:rsidP="00F176D0">
      <w:pPr>
        <w:rPr>
          <w:rFonts w:ascii="Segoe UI" w:hAnsi="Segoe UI" w:cs="Segoe UI"/>
          <w:b/>
          <w:bCs/>
          <w:i/>
          <w:iCs/>
          <w:sz w:val="22"/>
          <w:szCs w:val="22"/>
          <w:lang w:val="fr-FR"/>
        </w:rPr>
      </w:pPr>
    </w:p>
    <w:p w14:paraId="55A2DF87" w14:textId="148C220B" w:rsidR="00F176D0" w:rsidRPr="00393AE3" w:rsidRDefault="00F176D0" w:rsidP="00F176D0">
      <w:pPr>
        <w:rPr>
          <w:rFonts w:ascii="Segoe UI" w:hAnsi="Segoe UI" w:cs="Segoe UI"/>
          <w:b/>
          <w:sz w:val="22"/>
          <w:szCs w:val="22"/>
          <w:lang w:val="ro-RO"/>
        </w:rPr>
      </w:pPr>
      <w:r w:rsidRPr="00393AE3">
        <w:rPr>
          <w:rFonts w:ascii="Segoe UI" w:hAnsi="Segoe UI" w:cs="Segoe UI"/>
          <w:b/>
          <w:sz w:val="22"/>
          <w:szCs w:val="22"/>
          <w:lang w:val="ro-RO"/>
        </w:rPr>
        <w:t xml:space="preserve">Formularul  </w:t>
      </w:r>
      <w:r w:rsidR="001A6875">
        <w:rPr>
          <w:rFonts w:ascii="Segoe UI" w:hAnsi="Segoe UI" w:cs="Segoe UI"/>
          <w:b/>
          <w:sz w:val="22"/>
          <w:szCs w:val="22"/>
          <w:lang w:val="ro-RO"/>
        </w:rPr>
        <w:t>OPIS</w:t>
      </w:r>
    </w:p>
    <w:p w14:paraId="64661FF9" w14:textId="77777777" w:rsidR="00F176D0" w:rsidRPr="00393AE3" w:rsidRDefault="00F176D0" w:rsidP="00F176D0">
      <w:pPr>
        <w:rPr>
          <w:rFonts w:ascii="Segoe UI" w:hAnsi="Segoe UI" w:cs="Segoe UI"/>
          <w:sz w:val="22"/>
          <w:szCs w:val="22"/>
          <w:lang w:val="ro-RO"/>
        </w:rPr>
      </w:pPr>
    </w:p>
    <w:p w14:paraId="3CE57CCF" w14:textId="77777777" w:rsidR="00F176D0" w:rsidRPr="00393AE3" w:rsidRDefault="00F176D0" w:rsidP="00F176D0">
      <w:pPr>
        <w:rPr>
          <w:rFonts w:ascii="Segoe UI" w:hAnsi="Segoe UI" w:cs="Segoe UI"/>
          <w:sz w:val="22"/>
          <w:szCs w:val="22"/>
          <w:lang w:val="ro-RO"/>
        </w:rPr>
      </w:pPr>
      <w:r w:rsidRPr="00393AE3">
        <w:rPr>
          <w:rFonts w:ascii="Segoe UI" w:hAnsi="Segoe UI" w:cs="Segoe UI"/>
          <w:sz w:val="22"/>
          <w:szCs w:val="22"/>
          <w:lang w:val="ro-RO"/>
        </w:rPr>
        <w:t>Ofertant,</w:t>
      </w:r>
    </w:p>
    <w:p w14:paraId="4AF1D383" w14:textId="77777777" w:rsidR="00F176D0" w:rsidRPr="00393AE3" w:rsidRDefault="00F176D0" w:rsidP="00F176D0">
      <w:pPr>
        <w:rPr>
          <w:rFonts w:ascii="Segoe UI" w:hAnsi="Segoe UI" w:cs="Segoe UI"/>
          <w:sz w:val="22"/>
          <w:szCs w:val="22"/>
          <w:lang w:val="ro-RO"/>
        </w:rPr>
      </w:pPr>
      <w:r w:rsidRPr="00393AE3">
        <w:rPr>
          <w:rFonts w:ascii="Segoe UI" w:hAnsi="Segoe UI" w:cs="Segoe UI"/>
          <w:sz w:val="22"/>
          <w:szCs w:val="22"/>
          <w:lang w:val="ro-RO"/>
        </w:rPr>
        <w:t>________________________</w:t>
      </w:r>
    </w:p>
    <w:p w14:paraId="1464980F" w14:textId="1883F43E" w:rsidR="00F176D0" w:rsidRPr="00393AE3" w:rsidRDefault="00F176D0" w:rsidP="00F176D0">
      <w:pPr>
        <w:rPr>
          <w:rFonts w:ascii="Segoe UI" w:hAnsi="Segoe UI" w:cs="Segoe UI"/>
          <w:sz w:val="22"/>
          <w:szCs w:val="22"/>
          <w:lang w:val="ro-RO"/>
        </w:rPr>
      </w:pPr>
      <w:r w:rsidRPr="00393AE3">
        <w:rPr>
          <w:rFonts w:ascii="Segoe UI" w:hAnsi="Segoe UI" w:cs="Segoe UI"/>
          <w:sz w:val="22"/>
          <w:szCs w:val="22"/>
          <w:lang w:val="ro-RO"/>
        </w:rPr>
        <w:t>(denumirea/numele)</w:t>
      </w:r>
    </w:p>
    <w:p w14:paraId="0FC212A7" w14:textId="193DB0FD" w:rsidR="00F176D0" w:rsidRPr="001A6875" w:rsidRDefault="001A6875" w:rsidP="001A6875">
      <w:pPr>
        <w:widowControl w:val="0"/>
        <w:autoSpaceDE w:val="0"/>
        <w:autoSpaceDN w:val="0"/>
        <w:adjustRightInd w:val="0"/>
        <w:jc w:val="center"/>
        <w:rPr>
          <w:rFonts w:ascii="Segoe UI" w:hAnsi="Segoe UI" w:cs="Segoe UI"/>
          <w:b/>
          <w:noProof/>
          <w:sz w:val="22"/>
          <w:szCs w:val="22"/>
          <w:lang w:val="ro-RO"/>
        </w:rPr>
      </w:pPr>
      <w:r>
        <w:rPr>
          <w:rFonts w:ascii="Segoe UI" w:eastAsia="Calibri" w:hAnsi="Segoe UI" w:cs="Segoe UI"/>
          <w:b/>
          <w:sz w:val="22"/>
          <w:szCs w:val="22"/>
          <w:lang w:val="ro-RO"/>
        </w:rPr>
        <w:t>OPIS</w:t>
      </w:r>
      <w:r w:rsidR="00F176D0" w:rsidRPr="00020B72">
        <w:rPr>
          <w:rFonts w:ascii="Segoe UI" w:eastAsia="Calibri" w:hAnsi="Segoe UI" w:cs="Segoe UI"/>
          <w:b/>
          <w:sz w:val="22"/>
          <w:szCs w:val="22"/>
          <w:lang w:val="ro-RO"/>
        </w:rPr>
        <w:t xml:space="preserve"> </w:t>
      </w:r>
    </w:p>
    <w:tbl>
      <w:tblPr>
        <w:tblStyle w:val="TableGrid"/>
        <w:tblW w:w="11430" w:type="dxa"/>
        <w:tblInd w:w="-545" w:type="dxa"/>
        <w:tblLook w:val="04A0" w:firstRow="1" w:lastRow="0" w:firstColumn="1" w:lastColumn="0" w:noHBand="0" w:noVBand="1"/>
      </w:tblPr>
      <w:tblGrid>
        <w:gridCol w:w="9360"/>
        <w:gridCol w:w="2070"/>
      </w:tblGrid>
      <w:tr w:rsidR="001A6875" w14:paraId="5E44AA22" w14:textId="77777777" w:rsidTr="00810A11">
        <w:tc>
          <w:tcPr>
            <w:tcW w:w="9360" w:type="dxa"/>
          </w:tcPr>
          <w:p w14:paraId="0FFEA6CE" w14:textId="64DC2411" w:rsidR="001A6875" w:rsidRPr="001A6875" w:rsidRDefault="001A6875" w:rsidP="001A6875">
            <w:pPr>
              <w:rPr>
                <w:rFonts w:ascii="Segoe UI" w:eastAsia="SimSun" w:hAnsi="Segoe UI" w:cs="Segoe UI"/>
                <w:b/>
                <w:bCs/>
                <w:sz w:val="22"/>
                <w:szCs w:val="22"/>
                <w:lang w:val="ro-RO"/>
              </w:rPr>
            </w:pPr>
            <w:r w:rsidRPr="001A6875">
              <w:rPr>
                <w:rFonts w:ascii="Segoe UI" w:eastAsia="SimSun" w:hAnsi="Segoe UI" w:cs="Segoe UI"/>
                <w:b/>
                <w:bCs/>
                <w:sz w:val="22"/>
                <w:szCs w:val="22"/>
                <w:lang w:val="ro-RO"/>
              </w:rPr>
              <w:t xml:space="preserve">SECTIUNEA </w:t>
            </w:r>
          </w:p>
        </w:tc>
        <w:tc>
          <w:tcPr>
            <w:tcW w:w="2070" w:type="dxa"/>
          </w:tcPr>
          <w:p w14:paraId="3751F584" w14:textId="18207E71" w:rsidR="001A6875" w:rsidRPr="001A6875" w:rsidRDefault="001A6875" w:rsidP="001A6875">
            <w:pPr>
              <w:rPr>
                <w:rFonts w:ascii="Segoe UI" w:eastAsia="SimSun" w:hAnsi="Segoe UI" w:cs="Segoe UI"/>
                <w:b/>
                <w:bCs/>
                <w:sz w:val="22"/>
                <w:szCs w:val="22"/>
                <w:lang w:val="ro-RO"/>
              </w:rPr>
            </w:pPr>
            <w:r w:rsidRPr="001A6875">
              <w:rPr>
                <w:rFonts w:ascii="Segoe UI" w:eastAsia="SimSun" w:hAnsi="Segoe UI" w:cs="Segoe UI"/>
                <w:b/>
                <w:bCs/>
                <w:sz w:val="22"/>
                <w:szCs w:val="22"/>
                <w:lang w:val="ro-RO"/>
              </w:rPr>
              <w:t>PAGINA</w:t>
            </w:r>
          </w:p>
        </w:tc>
      </w:tr>
      <w:tr w:rsidR="001A6875" w14:paraId="06F28D37" w14:textId="77777777" w:rsidTr="00810A11">
        <w:tc>
          <w:tcPr>
            <w:tcW w:w="11430" w:type="dxa"/>
            <w:gridSpan w:val="2"/>
          </w:tcPr>
          <w:p w14:paraId="5A726369" w14:textId="6631436D" w:rsidR="001A6875" w:rsidRPr="001A6875" w:rsidRDefault="001A6875" w:rsidP="001A6875">
            <w:pPr>
              <w:rPr>
                <w:rFonts w:ascii="Segoe UI" w:eastAsia="SimSun" w:hAnsi="Segoe UI" w:cs="Segoe UI"/>
                <w:b/>
                <w:bCs/>
                <w:sz w:val="22"/>
                <w:szCs w:val="22"/>
                <w:lang w:val="ro-RO"/>
              </w:rPr>
            </w:pPr>
            <w:r w:rsidRPr="001A6875">
              <w:rPr>
                <w:rFonts w:ascii="Segoe UI" w:eastAsia="SimSun" w:hAnsi="Segoe UI" w:cs="Segoe UI"/>
                <w:b/>
                <w:bCs/>
                <w:sz w:val="22"/>
                <w:szCs w:val="22"/>
                <w:lang w:val="ro-RO"/>
              </w:rPr>
              <w:t>DOCUMENTELE DE CALIFICARE</w:t>
            </w:r>
          </w:p>
        </w:tc>
      </w:tr>
      <w:tr w:rsidR="001A6875" w:rsidRPr="00353E0C" w14:paraId="02682403" w14:textId="77777777" w:rsidTr="00810A11">
        <w:tc>
          <w:tcPr>
            <w:tcW w:w="9360" w:type="dxa"/>
          </w:tcPr>
          <w:p w14:paraId="1417AACD" w14:textId="4015FC45" w:rsidR="001A6875" w:rsidRPr="001A6875" w:rsidRDefault="00353E0C" w:rsidP="001A6875">
            <w:pPr>
              <w:rPr>
                <w:rFonts w:ascii="Segoe UI" w:eastAsia="SimSun" w:hAnsi="Segoe UI" w:cs="Segoe UI"/>
                <w:sz w:val="22"/>
                <w:szCs w:val="22"/>
                <w:lang w:val="ro-RO"/>
              </w:rPr>
            </w:pPr>
            <w:r w:rsidRPr="00353E0C">
              <w:rPr>
                <w:rFonts w:ascii="Segoe UI" w:eastAsia="SimSun" w:hAnsi="Segoe UI" w:cs="Segoe UI"/>
                <w:sz w:val="22"/>
                <w:szCs w:val="22"/>
                <w:lang w:val="ro-RO"/>
              </w:rPr>
              <w:t>Informatii privind operatorul economic</w:t>
            </w:r>
          </w:p>
        </w:tc>
        <w:tc>
          <w:tcPr>
            <w:tcW w:w="2070" w:type="dxa"/>
          </w:tcPr>
          <w:p w14:paraId="6B0037C3" w14:textId="77777777" w:rsidR="001A6875" w:rsidRDefault="001A6875" w:rsidP="001A6875">
            <w:pPr>
              <w:rPr>
                <w:rFonts w:ascii="Segoe UI" w:eastAsia="SimSun" w:hAnsi="Segoe UI" w:cs="Segoe UI"/>
                <w:sz w:val="22"/>
                <w:szCs w:val="22"/>
                <w:lang w:val="ro-RO"/>
              </w:rPr>
            </w:pPr>
          </w:p>
        </w:tc>
      </w:tr>
      <w:tr w:rsidR="00353E0C" w:rsidRPr="00A269A0" w14:paraId="75EF2756" w14:textId="77777777" w:rsidTr="00810A11">
        <w:tc>
          <w:tcPr>
            <w:tcW w:w="9360" w:type="dxa"/>
          </w:tcPr>
          <w:p w14:paraId="135660E1" w14:textId="517AAB9E" w:rsidR="00353E0C" w:rsidRPr="001A6875" w:rsidRDefault="00353E0C" w:rsidP="001A6875">
            <w:pPr>
              <w:rPr>
                <w:rFonts w:ascii="Segoe UI" w:eastAsia="SimSun" w:hAnsi="Segoe UI" w:cs="Segoe UI"/>
                <w:sz w:val="22"/>
                <w:szCs w:val="22"/>
                <w:lang w:val="ro-RO"/>
              </w:rPr>
            </w:pPr>
            <w:r w:rsidRPr="001A6875">
              <w:rPr>
                <w:rFonts w:ascii="Segoe UI" w:eastAsia="SimSun" w:hAnsi="Segoe UI" w:cs="Segoe UI"/>
                <w:sz w:val="22"/>
                <w:szCs w:val="22"/>
                <w:lang w:val="ro-RO"/>
              </w:rPr>
              <w:t>Declaratie privind conflicul de interese</w:t>
            </w:r>
          </w:p>
        </w:tc>
        <w:tc>
          <w:tcPr>
            <w:tcW w:w="2070" w:type="dxa"/>
          </w:tcPr>
          <w:p w14:paraId="73CF61FD" w14:textId="77777777" w:rsidR="00353E0C" w:rsidRDefault="00353E0C" w:rsidP="001A6875">
            <w:pPr>
              <w:rPr>
                <w:rFonts w:ascii="Segoe UI" w:eastAsia="SimSun" w:hAnsi="Segoe UI" w:cs="Segoe UI"/>
                <w:sz w:val="22"/>
                <w:szCs w:val="22"/>
                <w:lang w:val="ro-RO"/>
              </w:rPr>
            </w:pPr>
          </w:p>
        </w:tc>
      </w:tr>
      <w:tr w:rsidR="001A6875" w:rsidRPr="00A269A0" w14:paraId="170DD772" w14:textId="77777777" w:rsidTr="00810A11">
        <w:tc>
          <w:tcPr>
            <w:tcW w:w="9360" w:type="dxa"/>
          </w:tcPr>
          <w:p w14:paraId="018BA61B" w14:textId="66E37506"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Certificate de atestate fiscala privind lipsa datoriilor restante, cu privire la plata impozitelor, taxelor sau a contribuţiilor la bugetul general consolidat (buget local, buget de stat etc.) la momentul prezentării</w:t>
            </w:r>
          </w:p>
        </w:tc>
        <w:tc>
          <w:tcPr>
            <w:tcW w:w="2070" w:type="dxa"/>
          </w:tcPr>
          <w:p w14:paraId="65700F75" w14:textId="77777777" w:rsidR="001A6875" w:rsidRDefault="001A6875" w:rsidP="001A6875">
            <w:pPr>
              <w:rPr>
                <w:rFonts w:ascii="Segoe UI" w:eastAsia="SimSun" w:hAnsi="Segoe UI" w:cs="Segoe UI"/>
                <w:sz w:val="22"/>
                <w:szCs w:val="22"/>
                <w:lang w:val="ro-RO"/>
              </w:rPr>
            </w:pPr>
          </w:p>
        </w:tc>
      </w:tr>
      <w:tr w:rsidR="001A6875" w:rsidRPr="00A269A0" w14:paraId="631E05D6" w14:textId="77777777" w:rsidTr="00810A11">
        <w:tc>
          <w:tcPr>
            <w:tcW w:w="9360" w:type="dxa"/>
          </w:tcPr>
          <w:p w14:paraId="2245CD1E" w14:textId="55416F8E"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w:t>
            </w:r>
          </w:p>
        </w:tc>
        <w:tc>
          <w:tcPr>
            <w:tcW w:w="2070" w:type="dxa"/>
          </w:tcPr>
          <w:p w14:paraId="6ADAB350" w14:textId="77777777" w:rsidR="001A6875" w:rsidRDefault="001A6875" w:rsidP="001A6875">
            <w:pPr>
              <w:rPr>
                <w:rFonts w:ascii="Segoe UI" w:eastAsia="SimSun" w:hAnsi="Segoe UI" w:cs="Segoe UI"/>
                <w:sz w:val="22"/>
                <w:szCs w:val="22"/>
                <w:lang w:val="ro-RO"/>
              </w:rPr>
            </w:pPr>
          </w:p>
        </w:tc>
      </w:tr>
      <w:tr w:rsidR="001A6875" w14:paraId="2AA39129" w14:textId="77777777" w:rsidTr="00810A11">
        <w:tc>
          <w:tcPr>
            <w:tcW w:w="9360" w:type="dxa"/>
          </w:tcPr>
          <w:p w14:paraId="23442F64" w14:textId="69758CBC"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Daca este cazul, documente prin care se demonstrează faptul ca operatorul economic poate beneficia de derogările prevăzute la art.166 alin. (2), art. 167 alin. (2), art. 171 din Legea 98/2016 privind achizițiile publice</w:t>
            </w:r>
          </w:p>
        </w:tc>
        <w:tc>
          <w:tcPr>
            <w:tcW w:w="2070" w:type="dxa"/>
          </w:tcPr>
          <w:p w14:paraId="09DAD17E" w14:textId="77777777" w:rsidR="001A6875" w:rsidRDefault="001A6875" w:rsidP="001A6875">
            <w:pPr>
              <w:rPr>
                <w:rFonts w:ascii="Segoe UI" w:eastAsia="SimSun" w:hAnsi="Segoe UI" w:cs="Segoe UI"/>
                <w:sz w:val="22"/>
                <w:szCs w:val="22"/>
                <w:lang w:val="ro-RO"/>
              </w:rPr>
            </w:pPr>
          </w:p>
        </w:tc>
      </w:tr>
      <w:tr w:rsidR="001A6875" w14:paraId="1B811B59" w14:textId="77777777" w:rsidTr="00810A11">
        <w:tc>
          <w:tcPr>
            <w:tcW w:w="9360" w:type="dxa"/>
          </w:tcPr>
          <w:p w14:paraId="70500643" w14:textId="7A5651AE"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Certificat constatator emis de ONRC, sau în cazul ofertanților străini, documente echivalente emise în țara de rezidență, urmează să fie prezentate, de catre ofertant din care să reiasă că operatorul economic este legal constituit, că nu se află în niciuna dintre situațiile de anulare a constituirii precum și faptul că are capacitatea profesională de a realiza activitățile care fac obiectul contractului</w:t>
            </w:r>
          </w:p>
        </w:tc>
        <w:tc>
          <w:tcPr>
            <w:tcW w:w="2070" w:type="dxa"/>
          </w:tcPr>
          <w:p w14:paraId="490D3A44" w14:textId="77777777" w:rsidR="001A6875" w:rsidRDefault="001A6875" w:rsidP="001A6875">
            <w:pPr>
              <w:rPr>
                <w:rFonts w:ascii="Segoe UI" w:eastAsia="SimSun" w:hAnsi="Segoe UI" w:cs="Segoe UI"/>
                <w:sz w:val="22"/>
                <w:szCs w:val="22"/>
                <w:lang w:val="ro-RO"/>
              </w:rPr>
            </w:pPr>
          </w:p>
        </w:tc>
      </w:tr>
      <w:tr w:rsidR="001A6875" w14:paraId="670015AD" w14:textId="77777777" w:rsidTr="00810A11">
        <w:tc>
          <w:tcPr>
            <w:tcW w:w="11430" w:type="dxa"/>
            <w:gridSpan w:val="2"/>
          </w:tcPr>
          <w:p w14:paraId="03ABC060" w14:textId="17AF2996" w:rsidR="001A6875" w:rsidRPr="001A6875" w:rsidRDefault="001A6875" w:rsidP="001A6875">
            <w:pPr>
              <w:rPr>
                <w:rFonts w:ascii="Segoe UI" w:eastAsia="SimSun" w:hAnsi="Segoe UI" w:cs="Segoe UI"/>
                <w:b/>
                <w:bCs/>
                <w:sz w:val="22"/>
                <w:szCs w:val="22"/>
                <w:lang w:val="ro-RO"/>
              </w:rPr>
            </w:pPr>
            <w:r w:rsidRPr="001A6875">
              <w:rPr>
                <w:rFonts w:ascii="Segoe UI" w:eastAsia="SimSun" w:hAnsi="Segoe UI" w:cs="Segoe UI"/>
                <w:b/>
                <w:bCs/>
                <w:sz w:val="22"/>
                <w:szCs w:val="22"/>
                <w:lang w:val="ro-RO"/>
              </w:rPr>
              <w:t>PROPUNERE TEHNICA</w:t>
            </w:r>
          </w:p>
        </w:tc>
      </w:tr>
      <w:tr w:rsidR="001A6875" w14:paraId="0158CCFE" w14:textId="77777777" w:rsidTr="00810A11">
        <w:tc>
          <w:tcPr>
            <w:tcW w:w="9360" w:type="dxa"/>
          </w:tcPr>
          <w:p w14:paraId="6055FB92" w14:textId="246BFD79" w:rsid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Propunerea tehnica – se completeaza si se prezinta formularul pus la dispozitiei de autoritatea contractanta in cadrul documentatiei de ofertare. Lipsa formularului sau prezentarea acestuia intr-o alta forma si alt continut fata de cel pus la dispozitie in cadrul documentatiei de ofertare duce la respingerea ofertei ca neconforma.</w:t>
            </w:r>
            <w:r w:rsidRPr="001A6875">
              <w:rPr>
                <w:rFonts w:ascii="Segoe UI" w:eastAsia="SimSun" w:hAnsi="Segoe UI" w:cs="Segoe UI"/>
                <w:sz w:val="22"/>
                <w:szCs w:val="22"/>
                <w:lang w:val="ro-RO"/>
              </w:rPr>
              <w:tab/>
            </w:r>
          </w:p>
        </w:tc>
        <w:tc>
          <w:tcPr>
            <w:tcW w:w="2070" w:type="dxa"/>
          </w:tcPr>
          <w:p w14:paraId="5DA0EAB3" w14:textId="77777777" w:rsidR="001A6875" w:rsidRDefault="001A6875" w:rsidP="001A6875">
            <w:pPr>
              <w:rPr>
                <w:rFonts w:ascii="Segoe UI" w:eastAsia="SimSun" w:hAnsi="Segoe UI" w:cs="Segoe UI"/>
                <w:sz w:val="22"/>
                <w:szCs w:val="22"/>
                <w:lang w:val="ro-RO"/>
              </w:rPr>
            </w:pPr>
          </w:p>
        </w:tc>
      </w:tr>
      <w:tr w:rsidR="001A6875" w:rsidRPr="00A269A0" w14:paraId="19696F68" w14:textId="77777777" w:rsidTr="00810A11">
        <w:tc>
          <w:tcPr>
            <w:tcW w:w="9360" w:type="dxa"/>
          </w:tcPr>
          <w:p w14:paraId="59AF2182" w14:textId="42071911"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Declarație Privind Respectarea Reglementãrilor Naționale De Mediu</w:t>
            </w:r>
          </w:p>
        </w:tc>
        <w:tc>
          <w:tcPr>
            <w:tcW w:w="2070" w:type="dxa"/>
          </w:tcPr>
          <w:p w14:paraId="2EA5603A" w14:textId="77777777" w:rsidR="001A6875" w:rsidRDefault="001A6875" w:rsidP="001A6875">
            <w:pPr>
              <w:rPr>
                <w:rFonts w:ascii="Segoe UI" w:eastAsia="SimSun" w:hAnsi="Segoe UI" w:cs="Segoe UI"/>
                <w:sz w:val="22"/>
                <w:szCs w:val="22"/>
                <w:lang w:val="ro-RO"/>
              </w:rPr>
            </w:pPr>
          </w:p>
        </w:tc>
      </w:tr>
      <w:tr w:rsidR="001A6875" w:rsidRPr="00A269A0" w14:paraId="560CA8B5" w14:textId="77777777" w:rsidTr="00810A11">
        <w:tc>
          <w:tcPr>
            <w:tcW w:w="9360" w:type="dxa"/>
          </w:tcPr>
          <w:p w14:paraId="1EB22F50" w14:textId="299F2443"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Declarație Privind Respectarea Reglementãrilor Din Domeniul Social și Al Relațiilor De Muncă</w:t>
            </w:r>
          </w:p>
        </w:tc>
        <w:tc>
          <w:tcPr>
            <w:tcW w:w="2070" w:type="dxa"/>
          </w:tcPr>
          <w:p w14:paraId="34CDCBB5" w14:textId="77777777" w:rsidR="001A6875" w:rsidRDefault="001A6875" w:rsidP="001A6875">
            <w:pPr>
              <w:rPr>
                <w:rFonts w:ascii="Segoe UI" w:eastAsia="SimSun" w:hAnsi="Segoe UI" w:cs="Segoe UI"/>
                <w:sz w:val="22"/>
                <w:szCs w:val="22"/>
                <w:lang w:val="ro-RO"/>
              </w:rPr>
            </w:pPr>
          </w:p>
        </w:tc>
      </w:tr>
      <w:tr w:rsidR="001A6875" w14:paraId="3E75D773" w14:textId="77777777" w:rsidTr="00810A11">
        <w:tc>
          <w:tcPr>
            <w:tcW w:w="9360" w:type="dxa"/>
          </w:tcPr>
          <w:p w14:paraId="7DE963AC" w14:textId="15666360"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Declarație cuprinzând – informațiile considerate confidențiale</w:t>
            </w:r>
          </w:p>
        </w:tc>
        <w:tc>
          <w:tcPr>
            <w:tcW w:w="2070" w:type="dxa"/>
          </w:tcPr>
          <w:p w14:paraId="7DA1ACF9" w14:textId="77777777" w:rsidR="001A6875" w:rsidRDefault="001A6875" w:rsidP="001A6875">
            <w:pPr>
              <w:rPr>
                <w:rFonts w:ascii="Segoe UI" w:eastAsia="SimSun" w:hAnsi="Segoe UI" w:cs="Segoe UI"/>
                <w:sz w:val="22"/>
                <w:szCs w:val="22"/>
                <w:lang w:val="ro-RO"/>
              </w:rPr>
            </w:pPr>
          </w:p>
        </w:tc>
      </w:tr>
      <w:tr w:rsidR="001A6875" w14:paraId="41BA11B0" w14:textId="77777777" w:rsidTr="00810A11">
        <w:tc>
          <w:tcPr>
            <w:tcW w:w="9360" w:type="dxa"/>
          </w:tcPr>
          <w:p w14:paraId="25C3F70E" w14:textId="0D237947"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Declaratie pe proprie raspundere privind acceptarea cerintelor beneficiarului prevazute in documentatia de atribuire</w:t>
            </w:r>
          </w:p>
        </w:tc>
        <w:tc>
          <w:tcPr>
            <w:tcW w:w="2070" w:type="dxa"/>
          </w:tcPr>
          <w:p w14:paraId="69E999B1" w14:textId="77777777" w:rsidR="001A6875" w:rsidRDefault="001A6875" w:rsidP="001A6875">
            <w:pPr>
              <w:rPr>
                <w:rFonts w:ascii="Segoe UI" w:eastAsia="SimSun" w:hAnsi="Segoe UI" w:cs="Segoe UI"/>
                <w:sz w:val="22"/>
                <w:szCs w:val="22"/>
                <w:lang w:val="ro-RO"/>
              </w:rPr>
            </w:pPr>
          </w:p>
        </w:tc>
      </w:tr>
      <w:tr w:rsidR="001A6875" w14:paraId="47D6A2CF" w14:textId="77777777" w:rsidTr="00810A11">
        <w:tc>
          <w:tcPr>
            <w:tcW w:w="9360" w:type="dxa"/>
          </w:tcPr>
          <w:p w14:paraId="0B4F49F9" w14:textId="375A68FB"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Acord cu privire la prelucrarea datelor cu caracter personal</w:t>
            </w:r>
          </w:p>
        </w:tc>
        <w:tc>
          <w:tcPr>
            <w:tcW w:w="2070" w:type="dxa"/>
          </w:tcPr>
          <w:p w14:paraId="7BD57AD8" w14:textId="77777777" w:rsidR="001A6875" w:rsidRDefault="001A6875" w:rsidP="001A6875">
            <w:pPr>
              <w:rPr>
                <w:rFonts w:ascii="Segoe UI" w:eastAsia="SimSun" w:hAnsi="Segoe UI" w:cs="Segoe UI"/>
                <w:sz w:val="22"/>
                <w:szCs w:val="22"/>
                <w:lang w:val="ro-RO"/>
              </w:rPr>
            </w:pPr>
          </w:p>
        </w:tc>
      </w:tr>
      <w:tr w:rsidR="001A6875" w14:paraId="765AE650" w14:textId="77777777" w:rsidTr="00810A11">
        <w:tc>
          <w:tcPr>
            <w:tcW w:w="11430" w:type="dxa"/>
            <w:gridSpan w:val="2"/>
          </w:tcPr>
          <w:p w14:paraId="0D607A28" w14:textId="77098C67" w:rsidR="001A6875" w:rsidRPr="001A6875" w:rsidRDefault="001A6875" w:rsidP="001A6875">
            <w:pPr>
              <w:rPr>
                <w:rFonts w:ascii="Segoe UI" w:eastAsia="SimSun" w:hAnsi="Segoe UI" w:cs="Segoe UI"/>
                <w:b/>
                <w:bCs/>
                <w:sz w:val="22"/>
                <w:szCs w:val="22"/>
                <w:lang w:val="ro-RO"/>
              </w:rPr>
            </w:pPr>
            <w:r w:rsidRPr="001A6875">
              <w:rPr>
                <w:rFonts w:ascii="Segoe UI" w:eastAsia="SimSun" w:hAnsi="Segoe UI" w:cs="Segoe UI"/>
                <w:b/>
                <w:bCs/>
                <w:sz w:val="22"/>
                <w:szCs w:val="22"/>
                <w:lang w:val="ro-RO"/>
              </w:rPr>
              <w:t>PROPUNERE FINANCIARA</w:t>
            </w:r>
          </w:p>
        </w:tc>
      </w:tr>
      <w:tr w:rsidR="001A6875" w14:paraId="56246914" w14:textId="77777777" w:rsidTr="00810A11">
        <w:tc>
          <w:tcPr>
            <w:tcW w:w="9360" w:type="dxa"/>
          </w:tcPr>
          <w:p w14:paraId="30A1EA35" w14:textId="57F85A96" w:rsid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Formularul de oferta</w:t>
            </w:r>
            <w:r w:rsidRPr="001A6875">
              <w:rPr>
                <w:rFonts w:ascii="Segoe UI" w:eastAsia="SimSun" w:hAnsi="Segoe UI" w:cs="Segoe UI"/>
                <w:sz w:val="22"/>
                <w:szCs w:val="22"/>
                <w:lang w:val="ro-RO"/>
              </w:rPr>
              <w:tab/>
            </w:r>
          </w:p>
        </w:tc>
        <w:tc>
          <w:tcPr>
            <w:tcW w:w="2070" w:type="dxa"/>
          </w:tcPr>
          <w:p w14:paraId="4EA2C9CC" w14:textId="77777777" w:rsidR="001A6875" w:rsidRDefault="001A6875" w:rsidP="001A6875">
            <w:pPr>
              <w:rPr>
                <w:rFonts w:ascii="Segoe UI" w:eastAsia="SimSun" w:hAnsi="Segoe UI" w:cs="Segoe UI"/>
                <w:sz w:val="22"/>
                <w:szCs w:val="22"/>
                <w:lang w:val="ro-RO"/>
              </w:rPr>
            </w:pPr>
          </w:p>
        </w:tc>
      </w:tr>
      <w:tr w:rsidR="001A6875" w:rsidRPr="00A269A0" w14:paraId="0D47A2E5" w14:textId="77777777" w:rsidTr="00810A11">
        <w:tc>
          <w:tcPr>
            <w:tcW w:w="9360" w:type="dxa"/>
          </w:tcPr>
          <w:p w14:paraId="22B48663" w14:textId="5B8053B4"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Anexa 1 la Formularul de oferta</w:t>
            </w:r>
          </w:p>
        </w:tc>
        <w:tc>
          <w:tcPr>
            <w:tcW w:w="2070" w:type="dxa"/>
          </w:tcPr>
          <w:p w14:paraId="029445D5" w14:textId="77777777" w:rsidR="001A6875" w:rsidRDefault="001A6875" w:rsidP="001A6875">
            <w:pPr>
              <w:rPr>
                <w:rFonts w:ascii="Segoe UI" w:eastAsia="SimSun" w:hAnsi="Segoe UI" w:cs="Segoe UI"/>
                <w:sz w:val="22"/>
                <w:szCs w:val="22"/>
                <w:lang w:val="ro-RO"/>
              </w:rPr>
            </w:pPr>
          </w:p>
        </w:tc>
      </w:tr>
      <w:tr w:rsidR="001A6875" w:rsidRPr="00A269A0" w14:paraId="38F4868D" w14:textId="77777777" w:rsidTr="00810A11">
        <w:tc>
          <w:tcPr>
            <w:tcW w:w="9360" w:type="dxa"/>
          </w:tcPr>
          <w:p w14:paraId="75B07276" w14:textId="4BFDE82E" w:rsidR="001A6875" w:rsidRPr="001A6875" w:rsidRDefault="001A6875" w:rsidP="001A6875">
            <w:pPr>
              <w:rPr>
                <w:rFonts w:ascii="Segoe UI" w:eastAsia="SimSun" w:hAnsi="Segoe UI" w:cs="Segoe UI"/>
                <w:sz w:val="22"/>
                <w:szCs w:val="22"/>
                <w:lang w:val="ro-RO"/>
              </w:rPr>
            </w:pPr>
            <w:r w:rsidRPr="001A6875">
              <w:rPr>
                <w:rFonts w:ascii="Segoe UI" w:eastAsia="SimSun" w:hAnsi="Segoe UI" w:cs="Segoe UI"/>
                <w:sz w:val="22"/>
                <w:szCs w:val="22"/>
                <w:lang w:val="ro-RO"/>
              </w:rPr>
              <w:t>Aneca 2 la Formularul de oferta</w:t>
            </w:r>
          </w:p>
        </w:tc>
        <w:tc>
          <w:tcPr>
            <w:tcW w:w="2070" w:type="dxa"/>
          </w:tcPr>
          <w:p w14:paraId="0D23FED9" w14:textId="77777777" w:rsidR="001A6875" w:rsidRDefault="001A6875" w:rsidP="001A6875">
            <w:pPr>
              <w:rPr>
                <w:rFonts w:ascii="Segoe UI" w:eastAsia="SimSun" w:hAnsi="Segoe UI" w:cs="Segoe UI"/>
                <w:sz w:val="22"/>
                <w:szCs w:val="22"/>
                <w:lang w:val="ro-RO"/>
              </w:rPr>
            </w:pPr>
          </w:p>
        </w:tc>
      </w:tr>
    </w:tbl>
    <w:p w14:paraId="078717AF" w14:textId="77777777" w:rsidR="00F176D0" w:rsidRDefault="00F176D0" w:rsidP="00F176D0">
      <w:pPr>
        <w:rPr>
          <w:rFonts w:ascii="Segoe UI" w:hAnsi="Segoe UI" w:cs="Segoe UI"/>
          <w:sz w:val="22"/>
          <w:szCs w:val="22"/>
          <w:lang w:val="ro-RO"/>
        </w:rPr>
      </w:pPr>
    </w:p>
    <w:p w14:paraId="72B99C02" w14:textId="77777777" w:rsidR="00F176D0" w:rsidRPr="00393AE3" w:rsidRDefault="00F176D0" w:rsidP="000422F8">
      <w:pPr>
        <w:rPr>
          <w:rFonts w:ascii="Segoe UI" w:hAnsi="Segoe UI" w:cs="Segoe UI"/>
          <w:b/>
          <w:bCs/>
          <w:i/>
          <w:iCs/>
          <w:sz w:val="22"/>
          <w:szCs w:val="22"/>
          <w:lang w:val="fr-FR"/>
        </w:rPr>
      </w:pPr>
    </w:p>
    <w:sectPr w:rsidR="00F176D0" w:rsidRPr="00393AE3" w:rsidSect="00201DCB">
      <w:footerReference w:type="default" r:id="rId8"/>
      <w:pgSz w:w="11909" w:h="16834" w:code="9"/>
      <w:pgMar w:top="987" w:right="864" w:bottom="720" w:left="864" w:header="720" w:footer="1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FF34" w14:textId="77777777" w:rsidR="00817871" w:rsidRDefault="00817871">
      <w:r>
        <w:separator/>
      </w:r>
    </w:p>
  </w:endnote>
  <w:endnote w:type="continuationSeparator" w:id="0">
    <w:p w14:paraId="1745E819" w14:textId="77777777" w:rsidR="00817871" w:rsidRDefault="0081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RO">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RomanR">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596C" w14:textId="77777777" w:rsidR="00D7641A" w:rsidRDefault="00D7641A">
    <w:pPr>
      <w:pStyle w:val="Footer"/>
      <w:jc w:val="center"/>
    </w:pPr>
    <w:r>
      <w:fldChar w:fldCharType="begin"/>
    </w:r>
    <w:r>
      <w:instrText xml:space="preserve"> PAGE   \* MERGEFORMAT </w:instrText>
    </w:r>
    <w:r>
      <w:fldChar w:fldCharType="separate"/>
    </w:r>
    <w:r w:rsidR="007A08C1">
      <w:rPr>
        <w:noProof/>
      </w:rPr>
      <w:t>1</w:t>
    </w:r>
    <w:r>
      <w:rPr>
        <w:noProof/>
      </w:rPr>
      <w:fldChar w:fldCharType="end"/>
    </w:r>
  </w:p>
  <w:p w14:paraId="14AB73A8" w14:textId="77777777" w:rsidR="00D7641A" w:rsidRDefault="00D7641A" w:rsidP="007F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FFA7" w14:textId="77777777" w:rsidR="00817871" w:rsidRDefault="00817871">
      <w:r>
        <w:separator/>
      </w:r>
    </w:p>
  </w:footnote>
  <w:footnote w:type="continuationSeparator" w:id="0">
    <w:p w14:paraId="78217709" w14:textId="77777777" w:rsidR="00817871" w:rsidRDefault="00817871">
      <w:r>
        <w:continuationSeparator/>
      </w:r>
    </w:p>
  </w:footnote>
  <w:footnote w:id="1">
    <w:p w14:paraId="4288245E" w14:textId="77777777" w:rsidR="00D7641A" w:rsidRPr="007425AA" w:rsidRDefault="00D7641A" w:rsidP="003F2582">
      <w:pPr>
        <w:pStyle w:val="FootnoteText"/>
        <w:rPr>
          <w:lang w:val="pt-BR"/>
        </w:rPr>
      </w:pPr>
      <w:r w:rsidRPr="007425AA">
        <w:rPr>
          <w:rStyle w:val="FootnoteReference"/>
          <w:lang w:val="pt-BR"/>
        </w:rPr>
        <w:t xml:space="preserve">1 </w:t>
      </w:r>
      <w:r w:rsidRPr="007425AA">
        <w:rPr>
          <w:lang w:val="pt-BR"/>
        </w:rPr>
        <w:t xml:space="preserve"> Se va opta pentru una intocmindu-se formulare separate daca atat propunerea financiara cat sic ea tehnica contend clause confidentiale</w:t>
      </w:r>
    </w:p>
  </w:footnote>
  <w:footnote w:id="2">
    <w:p w14:paraId="71E6102C" w14:textId="77777777" w:rsidR="00D7641A" w:rsidRPr="007425AA" w:rsidRDefault="00D7641A" w:rsidP="003F2582">
      <w:pPr>
        <w:pStyle w:val="FootnoteText"/>
        <w:jc w:val="both"/>
        <w:rPr>
          <w:lang w:val="pt-BR"/>
        </w:rPr>
      </w:pPr>
      <w:r>
        <w:rPr>
          <w:rStyle w:val="FootnoteReference"/>
        </w:rPr>
        <w:footnoteRef/>
      </w:r>
      <w:r w:rsidRPr="007425AA">
        <w:rPr>
          <w:lang w:val="pt-BR"/>
        </w:rPr>
        <w:t xml:space="preserve"> Prezentul formular are rol orientativ. </w:t>
      </w:r>
      <w:r w:rsidRPr="00CD4738">
        <w:rPr>
          <w:lang w:val="it-IT"/>
        </w:rPr>
        <w:t xml:space="preserve">Va putea fi prezentat orice document cu valoare de declaratie pe proria raspundere. </w:t>
      </w:r>
      <w:r w:rsidRPr="007425AA">
        <w:rPr>
          <w:lang w:val="pt-BR"/>
        </w:rPr>
        <w:t>Omiterea prezentarii declaratiei de acceptare a clauzelor contractuale va fi temei pentru solicitarea de clarificari.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824913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6594542C"/>
    <w:lvl w:ilvl="0">
      <w:start w:val="1"/>
      <w:numFmt w:val="lowerLetter"/>
      <w:pStyle w:val="BN-Linii"/>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450"/>
        </w:tabs>
        <w:ind w:left="450" w:hanging="360"/>
      </w:pPr>
      <w:rPr>
        <w:rFonts w:ascii="StarSymbol" w:hAnsi="StarSymbol"/>
      </w:rPr>
    </w:lvl>
  </w:abstractNum>
  <w:abstractNum w:abstractNumId="3" w15:restartNumberingAfterBreak="0">
    <w:nsid w:val="00000004"/>
    <w:multiLevelType w:val="multilevel"/>
    <w:tmpl w:val="C27EEAEE"/>
    <w:name w:val="WW8Num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266C71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upperRoman"/>
      <w:lvlText w:val="%7."/>
      <w:lvlJc w:val="left"/>
      <w:pPr>
        <w:tabs>
          <w:tab w:val="num" w:pos="2880"/>
        </w:tabs>
        <w:ind w:left="2880" w:hanging="360"/>
      </w:pPr>
      <w:rPr>
        <w:rFonts w:ascii="Arial" w:hAnsi="Arial" w:cs="Aria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6" w15:restartNumberingAfterBreak="0">
    <w:nsid w:val="00000008"/>
    <w:multiLevelType w:val="multilevel"/>
    <w:tmpl w:val="00000008"/>
    <w:name w:val="WW8Num8"/>
    <w:lvl w:ilvl="0">
      <w:start w:val="1"/>
      <w:numFmt w:val="lowerRoman"/>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8427C7C"/>
    <w:multiLevelType w:val="hybridMultilevel"/>
    <w:tmpl w:val="0ED07DFA"/>
    <w:lvl w:ilvl="0" w:tplc="19D6997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1741D3"/>
    <w:multiLevelType w:val="multilevel"/>
    <w:tmpl w:val="0409001D"/>
    <w:styleLink w:val="Style38"/>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4263652"/>
    <w:multiLevelType w:val="hybridMultilevel"/>
    <w:tmpl w:val="A3F0BFE6"/>
    <w:lvl w:ilvl="0" w:tplc="4B5EA2A2">
      <w:start w:val="1"/>
      <w:numFmt w:val="upperLetter"/>
      <w:lvlText w:val="%1."/>
      <w:lvlJc w:val="left"/>
      <w:pPr>
        <w:ind w:left="1680" w:hanging="360"/>
      </w:pPr>
      <w:rPr>
        <w:rFonts w:hint="default"/>
      </w:rPr>
    </w:lvl>
    <w:lvl w:ilvl="1" w:tplc="5484BDE4">
      <w:start w:val="1"/>
      <w:numFmt w:val="lowerLetter"/>
      <w:lvlText w:val="%2."/>
      <w:lvlJc w:val="left"/>
      <w:pPr>
        <w:ind w:left="2400" w:hanging="360"/>
      </w:pPr>
      <w:rPr>
        <w:b w:val="0"/>
        <w:bCs w:val="0"/>
      </w:r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15:restartNumberingAfterBreak="0">
    <w:nsid w:val="1F3C75FB"/>
    <w:multiLevelType w:val="hybridMultilevel"/>
    <w:tmpl w:val="3D02C46A"/>
    <w:lvl w:ilvl="0" w:tplc="B27A611C">
      <w:start w:val="1"/>
      <w:numFmt w:val="upperRoman"/>
      <w:lvlText w:val="%1."/>
      <w:lvlJc w:val="right"/>
      <w:pPr>
        <w:ind w:left="849" w:hanging="360"/>
      </w:pPr>
      <w:rPr>
        <w:b/>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13DDC"/>
    <w:multiLevelType w:val="hybridMultilevel"/>
    <w:tmpl w:val="32C4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15:restartNumberingAfterBreak="0">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8" w15:restartNumberingAfterBreak="0">
    <w:nsid w:val="2C0B4E70"/>
    <w:multiLevelType w:val="hybridMultilevel"/>
    <w:tmpl w:val="BA445BC8"/>
    <w:lvl w:ilvl="0" w:tplc="7430BAC6">
      <w:start w:val="1"/>
      <w:numFmt w:val="bullet"/>
      <w:lvlText w:val=""/>
      <w:lvlJc w:val="left"/>
      <w:pPr>
        <w:ind w:left="720" w:hanging="360"/>
      </w:pPr>
      <w:rPr>
        <w:rFonts w:ascii="Symbol" w:eastAsia="Arial"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A2268"/>
    <w:multiLevelType w:val="hybridMultilevel"/>
    <w:tmpl w:val="D4AC8B50"/>
    <w:lvl w:ilvl="0" w:tplc="F3021A34">
      <w:start w:val="1"/>
      <w:numFmt w:val="upperLetter"/>
      <w:lvlText w:val="%1."/>
      <w:lvlJc w:val="left"/>
      <w:pPr>
        <w:ind w:left="720" w:hanging="360"/>
      </w:pPr>
      <w:rPr>
        <w:rFonts w:hint="default"/>
        <w:b/>
        <w:bCs/>
        <w:i w:val="0"/>
        <w:u w:val="none"/>
      </w:rPr>
    </w:lvl>
    <w:lvl w:ilvl="1" w:tplc="269A6DF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714818"/>
    <w:multiLevelType w:val="hybridMultilevel"/>
    <w:tmpl w:val="518E2B7E"/>
    <w:lvl w:ilvl="0" w:tplc="04090011">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82CC5"/>
    <w:multiLevelType w:val="hybridMultilevel"/>
    <w:tmpl w:val="D0A85E36"/>
    <w:lvl w:ilvl="0" w:tplc="9A36AE9E">
      <w:start w:val="1"/>
      <w:numFmt w:val="decimal"/>
      <w:lvlText w:val="%1."/>
      <w:lvlJc w:val="left"/>
      <w:pPr>
        <w:ind w:left="1320" w:hanging="360"/>
      </w:pPr>
      <w:rPr>
        <w:rFonts w:eastAsia="Times New Roman" w:hint="default"/>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185603A"/>
    <w:multiLevelType w:val="hybridMultilevel"/>
    <w:tmpl w:val="05CA5A2E"/>
    <w:lvl w:ilvl="0" w:tplc="840C2A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83704E"/>
    <w:multiLevelType w:val="hybridMultilevel"/>
    <w:tmpl w:val="A21C7938"/>
    <w:lvl w:ilvl="0" w:tplc="CF22E1BA">
      <w:start w:val="1"/>
      <w:numFmt w:val="lowerLetter"/>
      <w:lvlText w:val="%1."/>
      <w:lvlJc w:val="left"/>
      <w:pPr>
        <w:ind w:left="504" w:hanging="358"/>
      </w:pPr>
      <w:rPr>
        <w:rFonts w:ascii="Segoe UI" w:eastAsia="Arial" w:hAnsi="Segoe UI" w:cs="Segoe UI" w:hint="default"/>
        <w:spacing w:val="-4"/>
        <w:w w:val="100"/>
        <w:sz w:val="22"/>
        <w:szCs w:val="22"/>
        <w:lang w:val="ro-RO" w:eastAsia="ro-RO" w:bidi="ro-RO"/>
      </w:rPr>
    </w:lvl>
    <w:lvl w:ilvl="1" w:tplc="ED1012F8">
      <w:numFmt w:val="bullet"/>
      <w:lvlText w:val="•"/>
      <w:lvlJc w:val="left"/>
      <w:pPr>
        <w:ind w:left="1512" w:hanging="358"/>
      </w:pPr>
      <w:rPr>
        <w:rFonts w:hint="default"/>
        <w:lang w:val="ro-RO" w:eastAsia="ro-RO" w:bidi="ro-RO"/>
      </w:rPr>
    </w:lvl>
    <w:lvl w:ilvl="2" w:tplc="152203BC">
      <w:numFmt w:val="bullet"/>
      <w:lvlText w:val="•"/>
      <w:lvlJc w:val="left"/>
      <w:pPr>
        <w:ind w:left="2525" w:hanging="358"/>
      </w:pPr>
      <w:rPr>
        <w:rFonts w:hint="default"/>
        <w:lang w:val="ro-RO" w:eastAsia="ro-RO" w:bidi="ro-RO"/>
      </w:rPr>
    </w:lvl>
    <w:lvl w:ilvl="3" w:tplc="8004BB58">
      <w:numFmt w:val="bullet"/>
      <w:lvlText w:val="•"/>
      <w:lvlJc w:val="left"/>
      <w:pPr>
        <w:ind w:left="3537" w:hanging="358"/>
      </w:pPr>
      <w:rPr>
        <w:rFonts w:hint="default"/>
        <w:lang w:val="ro-RO" w:eastAsia="ro-RO" w:bidi="ro-RO"/>
      </w:rPr>
    </w:lvl>
    <w:lvl w:ilvl="4" w:tplc="A352F130">
      <w:numFmt w:val="bullet"/>
      <w:lvlText w:val="•"/>
      <w:lvlJc w:val="left"/>
      <w:pPr>
        <w:ind w:left="4550" w:hanging="358"/>
      </w:pPr>
      <w:rPr>
        <w:rFonts w:hint="default"/>
        <w:lang w:val="ro-RO" w:eastAsia="ro-RO" w:bidi="ro-RO"/>
      </w:rPr>
    </w:lvl>
    <w:lvl w:ilvl="5" w:tplc="8304C8CC">
      <w:numFmt w:val="bullet"/>
      <w:lvlText w:val="•"/>
      <w:lvlJc w:val="left"/>
      <w:pPr>
        <w:ind w:left="5563" w:hanging="358"/>
      </w:pPr>
      <w:rPr>
        <w:rFonts w:hint="default"/>
        <w:lang w:val="ro-RO" w:eastAsia="ro-RO" w:bidi="ro-RO"/>
      </w:rPr>
    </w:lvl>
    <w:lvl w:ilvl="6" w:tplc="D408B7E4">
      <w:numFmt w:val="bullet"/>
      <w:lvlText w:val="•"/>
      <w:lvlJc w:val="left"/>
      <w:pPr>
        <w:ind w:left="6575" w:hanging="358"/>
      </w:pPr>
      <w:rPr>
        <w:rFonts w:hint="default"/>
        <w:lang w:val="ro-RO" w:eastAsia="ro-RO" w:bidi="ro-RO"/>
      </w:rPr>
    </w:lvl>
    <w:lvl w:ilvl="7" w:tplc="4FDAE7E8">
      <w:numFmt w:val="bullet"/>
      <w:lvlText w:val="•"/>
      <w:lvlJc w:val="left"/>
      <w:pPr>
        <w:ind w:left="7588" w:hanging="358"/>
      </w:pPr>
      <w:rPr>
        <w:rFonts w:hint="default"/>
        <w:lang w:val="ro-RO" w:eastAsia="ro-RO" w:bidi="ro-RO"/>
      </w:rPr>
    </w:lvl>
    <w:lvl w:ilvl="8" w:tplc="6E94C728">
      <w:numFmt w:val="bullet"/>
      <w:lvlText w:val="•"/>
      <w:lvlJc w:val="left"/>
      <w:pPr>
        <w:ind w:left="8601" w:hanging="358"/>
      </w:pPr>
      <w:rPr>
        <w:rFonts w:hint="default"/>
        <w:lang w:val="ro-RO" w:eastAsia="ro-RO" w:bidi="ro-RO"/>
      </w:rPr>
    </w:lvl>
  </w:abstractNum>
  <w:abstractNum w:abstractNumId="25" w15:restartNumberingAfterBreak="0">
    <w:nsid w:val="4B3A42FF"/>
    <w:multiLevelType w:val="multilevel"/>
    <w:tmpl w:val="4B3A42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4C3A082A"/>
    <w:multiLevelType w:val="hybridMultilevel"/>
    <w:tmpl w:val="D44C258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2C21845"/>
    <w:multiLevelType w:val="hybridMultilevel"/>
    <w:tmpl w:val="6A2443C6"/>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A0E73"/>
    <w:multiLevelType w:val="hybridMultilevel"/>
    <w:tmpl w:val="FD624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777BB"/>
    <w:multiLevelType w:val="hybridMultilevel"/>
    <w:tmpl w:val="91ACF0BE"/>
    <w:lvl w:ilvl="0" w:tplc="2B3E5246">
      <w:start w:val="1"/>
      <w:numFmt w:val="decimal"/>
      <w:lvlText w:val="%1."/>
      <w:lvlJc w:val="left"/>
      <w:pPr>
        <w:ind w:left="785" w:hanging="281"/>
      </w:pPr>
      <w:rPr>
        <w:rFonts w:ascii="Segoe UI" w:eastAsia="Arial" w:hAnsi="Segoe UI" w:cs="Segoe UI" w:hint="default"/>
        <w:w w:val="99"/>
        <w:sz w:val="22"/>
        <w:szCs w:val="22"/>
        <w:lang w:val="ro-RO" w:eastAsia="ro-RO" w:bidi="ro-RO"/>
      </w:rPr>
    </w:lvl>
    <w:lvl w:ilvl="1" w:tplc="6D68B2FC">
      <w:numFmt w:val="bullet"/>
      <w:lvlText w:val=""/>
      <w:lvlJc w:val="left"/>
      <w:pPr>
        <w:ind w:left="1225" w:hanging="361"/>
      </w:pPr>
      <w:rPr>
        <w:rFonts w:ascii="Wingdings" w:eastAsia="Wingdings" w:hAnsi="Wingdings" w:cs="Wingdings" w:hint="default"/>
        <w:w w:val="100"/>
        <w:sz w:val="24"/>
        <w:szCs w:val="24"/>
        <w:lang w:val="ro-RO" w:eastAsia="ro-RO" w:bidi="ro-RO"/>
      </w:rPr>
    </w:lvl>
    <w:lvl w:ilvl="2" w:tplc="F2B6B776">
      <w:numFmt w:val="bullet"/>
      <w:lvlText w:val="•"/>
      <w:lvlJc w:val="left"/>
      <w:pPr>
        <w:ind w:left="2265" w:hanging="361"/>
      </w:pPr>
      <w:rPr>
        <w:rFonts w:hint="default"/>
        <w:lang w:val="ro-RO" w:eastAsia="ro-RO" w:bidi="ro-RO"/>
      </w:rPr>
    </w:lvl>
    <w:lvl w:ilvl="3" w:tplc="C694BF88">
      <w:numFmt w:val="bullet"/>
      <w:lvlText w:val="•"/>
      <w:lvlJc w:val="left"/>
      <w:pPr>
        <w:ind w:left="3310" w:hanging="361"/>
      </w:pPr>
      <w:rPr>
        <w:rFonts w:hint="default"/>
        <w:lang w:val="ro-RO" w:eastAsia="ro-RO" w:bidi="ro-RO"/>
      </w:rPr>
    </w:lvl>
    <w:lvl w:ilvl="4" w:tplc="548601EC">
      <w:numFmt w:val="bullet"/>
      <w:lvlText w:val="•"/>
      <w:lvlJc w:val="left"/>
      <w:pPr>
        <w:ind w:left="4355" w:hanging="361"/>
      </w:pPr>
      <w:rPr>
        <w:rFonts w:hint="default"/>
        <w:lang w:val="ro-RO" w:eastAsia="ro-RO" w:bidi="ro-RO"/>
      </w:rPr>
    </w:lvl>
    <w:lvl w:ilvl="5" w:tplc="1A98B6E6">
      <w:numFmt w:val="bullet"/>
      <w:lvlText w:val="•"/>
      <w:lvlJc w:val="left"/>
      <w:pPr>
        <w:ind w:left="5400" w:hanging="361"/>
      </w:pPr>
      <w:rPr>
        <w:rFonts w:hint="default"/>
        <w:lang w:val="ro-RO" w:eastAsia="ro-RO" w:bidi="ro-RO"/>
      </w:rPr>
    </w:lvl>
    <w:lvl w:ilvl="6" w:tplc="2FFACFCA">
      <w:numFmt w:val="bullet"/>
      <w:lvlText w:val="•"/>
      <w:lvlJc w:val="left"/>
      <w:pPr>
        <w:ind w:left="6445" w:hanging="361"/>
      </w:pPr>
      <w:rPr>
        <w:rFonts w:hint="default"/>
        <w:lang w:val="ro-RO" w:eastAsia="ro-RO" w:bidi="ro-RO"/>
      </w:rPr>
    </w:lvl>
    <w:lvl w:ilvl="7" w:tplc="265C1DAA">
      <w:numFmt w:val="bullet"/>
      <w:lvlText w:val="•"/>
      <w:lvlJc w:val="left"/>
      <w:pPr>
        <w:ind w:left="7490" w:hanging="361"/>
      </w:pPr>
      <w:rPr>
        <w:rFonts w:hint="default"/>
        <w:lang w:val="ro-RO" w:eastAsia="ro-RO" w:bidi="ro-RO"/>
      </w:rPr>
    </w:lvl>
    <w:lvl w:ilvl="8" w:tplc="7CF8C7EC">
      <w:numFmt w:val="bullet"/>
      <w:lvlText w:val="•"/>
      <w:lvlJc w:val="left"/>
      <w:pPr>
        <w:ind w:left="8536" w:hanging="361"/>
      </w:pPr>
      <w:rPr>
        <w:rFonts w:hint="default"/>
        <w:lang w:val="ro-RO" w:eastAsia="ro-RO" w:bidi="ro-RO"/>
      </w:rPr>
    </w:lvl>
  </w:abstractNum>
  <w:abstractNum w:abstractNumId="32"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2C841BE"/>
    <w:multiLevelType w:val="multilevel"/>
    <w:tmpl w:val="BA8076C2"/>
    <w:lvl w:ilvl="0">
      <w:start w:val="1"/>
      <w:numFmt w:val="decimal"/>
      <w:lvlText w:val="%1."/>
      <w:lvlJc w:val="left"/>
      <w:pPr>
        <w:ind w:left="1140" w:hanging="360"/>
      </w:pPr>
      <w:rPr>
        <w:rFonts w:hint="default"/>
        <w:b/>
        <w:bCs/>
        <w:w w:val="100"/>
        <w:lang w:val="ro-RO" w:eastAsia="ro-RO" w:bidi="ro-RO"/>
      </w:rPr>
    </w:lvl>
    <w:lvl w:ilvl="1">
      <w:start w:val="1"/>
      <w:numFmt w:val="decimal"/>
      <w:lvlText w:val="%1.%2"/>
      <w:lvlJc w:val="left"/>
      <w:pPr>
        <w:ind w:left="1500" w:hanging="360"/>
      </w:pPr>
      <w:rPr>
        <w:rFonts w:hint="default"/>
        <w:b/>
        <w:bCs/>
        <w:w w:val="99"/>
        <w:lang w:val="ro-RO" w:eastAsia="ro-RO" w:bidi="ro-RO"/>
      </w:rPr>
    </w:lvl>
    <w:lvl w:ilvl="2">
      <w:numFmt w:val="bullet"/>
      <w:lvlText w:val="-"/>
      <w:lvlJc w:val="left"/>
      <w:pPr>
        <w:ind w:left="1500" w:hanging="360"/>
      </w:pPr>
      <w:rPr>
        <w:rFonts w:ascii="Tw Cen MT" w:eastAsia="Tw Cen MT" w:hAnsi="Tw Cen MT" w:cs="Tw Cen MT" w:hint="default"/>
        <w:w w:val="99"/>
        <w:sz w:val="20"/>
        <w:szCs w:val="20"/>
        <w:lang w:val="ro-RO" w:eastAsia="ro-RO" w:bidi="ro-RO"/>
      </w:rPr>
    </w:lvl>
    <w:lvl w:ilvl="3">
      <w:numFmt w:val="bullet"/>
      <w:lvlText w:val="•"/>
      <w:lvlJc w:val="left"/>
      <w:pPr>
        <w:ind w:left="2905" w:hanging="360"/>
      </w:pPr>
      <w:rPr>
        <w:rFonts w:hint="default"/>
        <w:lang w:val="ro-RO" w:eastAsia="ro-RO" w:bidi="ro-RO"/>
      </w:rPr>
    </w:lvl>
    <w:lvl w:ilvl="4">
      <w:numFmt w:val="bullet"/>
      <w:lvlText w:val="•"/>
      <w:lvlJc w:val="left"/>
      <w:pPr>
        <w:ind w:left="3950" w:hanging="360"/>
      </w:pPr>
      <w:rPr>
        <w:rFonts w:hint="default"/>
        <w:lang w:val="ro-RO" w:eastAsia="ro-RO" w:bidi="ro-RO"/>
      </w:rPr>
    </w:lvl>
    <w:lvl w:ilvl="5">
      <w:numFmt w:val="bullet"/>
      <w:lvlText w:val="•"/>
      <w:lvlJc w:val="left"/>
      <w:pPr>
        <w:ind w:left="4995" w:hanging="360"/>
      </w:pPr>
      <w:rPr>
        <w:rFonts w:hint="default"/>
        <w:lang w:val="ro-RO" w:eastAsia="ro-RO" w:bidi="ro-RO"/>
      </w:rPr>
    </w:lvl>
    <w:lvl w:ilvl="6">
      <w:numFmt w:val="bullet"/>
      <w:lvlText w:val="•"/>
      <w:lvlJc w:val="left"/>
      <w:pPr>
        <w:ind w:left="6040" w:hanging="360"/>
      </w:pPr>
      <w:rPr>
        <w:rFonts w:hint="default"/>
        <w:lang w:val="ro-RO" w:eastAsia="ro-RO" w:bidi="ro-RO"/>
      </w:rPr>
    </w:lvl>
    <w:lvl w:ilvl="7">
      <w:numFmt w:val="bullet"/>
      <w:lvlText w:val="•"/>
      <w:lvlJc w:val="left"/>
      <w:pPr>
        <w:ind w:left="7085" w:hanging="360"/>
      </w:pPr>
      <w:rPr>
        <w:rFonts w:hint="default"/>
        <w:lang w:val="ro-RO" w:eastAsia="ro-RO" w:bidi="ro-RO"/>
      </w:rPr>
    </w:lvl>
    <w:lvl w:ilvl="8">
      <w:numFmt w:val="bullet"/>
      <w:lvlText w:val="•"/>
      <w:lvlJc w:val="left"/>
      <w:pPr>
        <w:ind w:left="8130" w:hanging="360"/>
      </w:pPr>
      <w:rPr>
        <w:rFonts w:hint="default"/>
        <w:lang w:val="ro-RO" w:eastAsia="ro-RO" w:bidi="ro-RO"/>
      </w:rPr>
    </w:lvl>
  </w:abstractNum>
  <w:abstractNum w:abstractNumId="34" w15:restartNumberingAfterBreak="0">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7D5692B"/>
    <w:multiLevelType w:val="hybridMultilevel"/>
    <w:tmpl w:val="AAD07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71DE"/>
    <w:multiLevelType w:val="hybridMultilevel"/>
    <w:tmpl w:val="1B608FD0"/>
    <w:lvl w:ilvl="0" w:tplc="B70E1586">
      <w:start w:val="4"/>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D37719E"/>
    <w:multiLevelType w:val="hybridMultilevel"/>
    <w:tmpl w:val="C7F48A42"/>
    <w:lvl w:ilvl="0" w:tplc="6B30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227397">
    <w:abstractNumId w:val="21"/>
  </w:num>
  <w:num w:numId="2" w16cid:durableId="1037438037">
    <w:abstractNumId w:val="1"/>
  </w:num>
  <w:num w:numId="3" w16cid:durableId="1457917687">
    <w:abstractNumId w:val="9"/>
  </w:num>
  <w:num w:numId="4" w16cid:durableId="1516846256">
    <w:abstractNumId w:val="34"/>
  </w:num>
  <w:num w:numId="5" w16cid:durableId="6156466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6486422">
    <w:abstractNumId w:val="14"/>
  </w:num>
  <w:num w:numId="7" w16cid:durableId="2126076288">
    <w:abstractNumId w:val="0"/>
  </w:num>
  <w:num w:numId="8" w16cid:durableId="234973860">
    <w:abstractNumId w:val="8"/>
  </w:num>
  <w:num w:numId="9" w16cid:durableId="1427966547">
    <w:abstractNumId w:val="25"/>
  </w:num>
  <w:num w:numId="10" w16cid:durableId="1925919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6503935">
    <w:abstractNumId w:val="11"/>
  </w:num>
  <w:num w:numId="12" w16cid:durableId="2099865071">
    <w:abstractNumId w:val="20"/>
  </w:num>
  <w:num w:numId="13" w16cid:durableId="1879269616">
    <w:abstractNumId w:val="28"/>
  </w:num>
  <w:num w:numId="14" w16cid:durableId="1990591268">
    <w:abstractNumId w:val="4"/>
  </w:num>
  <w:num w:numId="15" w16cid:durableId="1985699477">
    <w:abstractNumId w:val="7"/>
  </w:num>
  <w:num w:numId="16" w16cid:durableId="1519586532">
    <w:abstractNumId w:val="17"/>
  </w:num>
  <w:num w:numId="17" w16cid:durableId="164825722">
    <w:abstractNumId w:val="16"/>
  </w:num>
  <w:num w:numId="18" w16cid:durableId="443043978">
    <w:abstractNumId w:val="27"/>
  </w:num>
  <w:num w:numId="19" w16cid:durableId="1772700123">
    <w:abstractNumId w:val="37"/>
  </w:num>
  <w:num w:numId="20" w16cid:durableId="92670532">
    <w:abstractNumId w:val="23"/>
  </w:num>
  <w:num w:numId="21" w16cid:durableId="1839226613">
    <w:abstractNumId w:val="12"/>
  </w:num>
  <w:num w:numId="22" w16cid:durableId="1085998329">
    <w:abstractNumId w:val="36"/>
  </w:num>
  <w:num w:numId="23" w16cid:durableId="163202102">
    <w:abstractNumId w:val="29"/>
  </w:num>
  <w:num w:numId="24" w16cid:durableId="2020424694">
    <w:abstractNumId w:val="22"/>
  </w:num>
  <w:num w:numId="25" w16cid:durableId="1046952321">
    <w:abstractNumId w:val="10"/>
  </w:num>
  <w:num w:numId="26" w16cid:durableId="374550084">
    <w:abstractNumId w:val="35"/>
  </w:num>
  <w:num w:numId="27" w16cid:durableId="680592728">
    <w:abstractNumId w:val="19"/>
  </w:num>
  <w:num w:numId="28" w16cid:durableId="301891541">
    <w:abstractNumId w:val="13"/>
  </w:num>
  <w:num w:numId="29" w16cid:durableId="1500542933">
    <w:abstractNumId w:val="33"/>
  </w:num>
  <w:num w:numId="30" w16cid:durableId="1907839782">
    <w:abstractNumId w:val="18"/>
  </w:num>
  <w:num w:numId="31" w16cid:durableId="1029259111">
    <w:abstractNumId w:val="24"/>
  </w:num>
  <w:num w:numId="32" w16cid:durableId="204685538">
    <w:abstractNumId w:val="31"/>
  </w:num>
  <w:num w:numId="33" w16cid:durableId="186956612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EA"/>
    <w:rsid w:val="00004C10"/>
    <w:rsid w:val="0000531C"/>
    <w:rsid w:val="00005D93"/>
    <w:rsid w:val="00005FF3"/>
    <w:rsid w:val="0000765F"/>
    <w:rsid w:val="00007FD2"/>
    <w:rsid w:val="00010DB9"/>
    <w:rsid w:val="000119DC"/>
    <w:rsid w:val="00013E4A"/>
    <w:rsid w:val="000146A4"/>
    <w:rsid w:val="00020B72"/>
    <w:rsid w:val="00020F58"/>
    <w:rsid w:val="000214B3"/>
    <w:rsid w:val="0002191A"/>
    <w:rsid w:val="00021F47"/>
    <w:rsid w:val="000220B6"/>
    <w:rsid w:val="00022345"/>
    <w:rsid w:val="00023FDF"/>
    <w:rsid w:val="00026C00"/>
    <w:rsid w:val="000271C4"/>
    <w:rsid w:val="00027B7A"/>
    <w:rsid w:val="000304E4"/>
    <w:rsid w:val="00031CB9"/>
    <w:rsid w:val="0003300B"/>
    <w:rsid w:val="000338F6"/>
    <w:rsid w:val="000354BE"/>
    <w:rsid w:val="0003643D"/>
    <w:rsid w:val="000365EA"/>
    <w:rsid w:val="000367E8"/>
    <w:rsid w:val="00036F86"/>
    <w:rsid w:val="000379B9"/>
    <w:rsid w:val="0004208A"/>
    <w:rsid w:val="000422F8"/>
    <w:rsid w:val="000436FD"/>
    <w:rsid w:val="0004565F"/>
    <w:rsid w:val="00050D07"/>
    <w:rsid w:val="00053BAA"/>
    <w:rsid w:val="000551F5"/>
    <w:rsid w:val="00057763"/>
    <w:rsid w:val="00062328"/>
    <w:rsid w:val="00062892"/>
    <w:rsid w:val="00063765"/>
    <w:rsid w:val="00063B02"/>
    <w:rsid w:val="00066529"/>
    <w:rsid w:val="000666A4"/>
    <w:rsid w:val="00066A46"/>
    <w:rsid w:val="0007090D"/>
    <w:rsid w:val="00071145"/>
    <w:rsid w:val="00077542"/>
    <w:rsid w:val="000809AB"/>
    <w:rsid w:val="000839E8"/>
    <w:rsid w:val="0008476F"/>
    <w:rsid w:val="00084B34"/>
    <w:rsid w:val="00085DA4"/>
    <w:rsid w:val="000875A8"/>
    <w:rsid w:val="0009259B"/>
    <w:rsid w:val="000963D6"/>
    <w:rsid w:val="0009660C"/>
    <w:rsid w:val="000977A9"/>
    <w:rsid w:val="000A1B25"/>
    <w:rsid w:val="000A31E6"/>
    <w:rsid w:val="000A3B80"/>
    <w:rsid w:val="000A5089"/>
    <w:rsid w:val="000A54D5"/>
    <w:rsid w:val="000A5C78"/>
    <w:rsid w:val="000A69D5"/>
    <w:rsid w:val="000A6B49"/>
    <w:rsid w:val="000A712F"/>
    <w:rsid w:val="000A7133"/>
    <w:rsid w:val="000B0824"/>
    <w:rsid w:val="000B0EB5"/>
    <w:rsid w:val="000B225D"/>
    <w:rsid w:val="000B2A64"/>
    <w:rsid w:val="000B3383"/>
    <w:rsid w:val="000B554C"/>
    <w:rsid w:val="000B6426"/>
    <w:rsid w:val="000B66EB"/>
    <w:rsid w:val="000B7D3E"/>
    <w:rsid w:val="000B7F26"/>
    <w:rsid w:val="000C177F"/>
    <w:rsid w:val="000C2A37"/>
    <w:rsid w:val="000C4260"/>
    <w:rsid w:val="000C61E5"/>
    <w:rsid w:val="000D03D5"/>
    <w:rsid w:val="000D06E6"/>
    <w:rsid w:val="000D1E31"/>
    <w:rsid w:val="000D22C7"/>
    <w:rsid w:val="000D3F2C"/>
    <w:rsid w:val="000D4157"/>
    <w:rsid w:val="000D4526"/>
    <w:rsid w:val="000D546A"/>
    <w:rsid w:val="000D6148"/>
    <w:rsid w:val="000E15E0"/>
    <w:rsid w:val="000E3D25"/>
    <w:rsid w:val="000E7BD3"/>
    <w:rsid w:val="000F09C8"/>
    <w:rsid w:val="000F0D2B"/>
    <w:rsid w:val="000F0FFE"/>
    <w:rsid w:val="000F19F3"/>
    <w:rsid w:val="000F24CB"/>
    <w:rsid w:val="000F316E"/>
    <w:rsid w:val="000F6CD0"/>
    <w:rsid w:val="00100652"/>
    <w:rsid w:val="0010100D"/>
    <w:rsid w:val="001012BD"/>
    <w:rsid w:val="0010358E"/>
    <w:rsid w:val="001039D7"/>
    <w:rsid w:val="001052F8"/>
    <w:rsid w:val="00107F66"/>
    <w:rsid w:val="00111CEA"/>
    <w:rsid w:val="001122DC"/>
    <w:rsid w:val="0011396F"/>
    <w:rsid w:val="001173DF"/>
    <w:rsid w:val="00117884"/>
    <w:rsid w:val="00120223"/>
    <w:rsid w:val="00120BC5"/>
    <w:rsid w:val="001229C5"/>
    <w:rsid w:val="00123A99"/>
    <w:rsid w:val="0012456E"/>
    <w:rsid w:val="0012572E"/>
    <w:rsid w:val="00125744"/>
    <w:rsid w:val="00127F7D"/>
    <w:rsid w:val="00127F9F"/>
    <w:rsid w:val="00132400"/>
    <w:rsid w:val="00132F8C"/>
    <w:rsid w:val="00133C82"/>
    <w:rsid w:val="00135EA7"/>
    <w:rsid w:val="0014219A"/>
    <w:rsid w:val="00142E7F"/>
    <w:rsid w:val="00146653"/>
    <w:rsid w:val="00147573"/>
    <w:rsid w:val="0014779F"/>
    <w:rsid w:val="00150871"/>
    <w:rsid w:val="00151C06"/>
    <w:rsid w:val="00152FB0"/>
    <w:rsid w:val="0015321B"/>
    <w:rsid w:val="0015461C"/>
    <w:rsid w:val="0015620B"/>
    <w:rsid w:val="0015638A"/>
    <w:rsid w:val="00157B8A"/>
    <w:rsid w:val="00160D34"/>
    <w:rsid w:val="0016304C"/>
    <w:rsid w:val="0016314A"/>
    <w:rsid w:val="00164787"/>
    <w:rsid w:val="001650CE"/>
    <w:rsid w:val="00167136"/>
    <w:rsid w:val="001711F9"/>
    <w:rsid w:val="0017517D"/>
    <w:rsid w:val="00176537"/>
    <w:rsid w:val="001816EC"/>
    <w:rsid w:val="00182BB0"/>
    <w:rsid w:val="00183A80"/>
    <w:rsid w:val="0018402B"/>
    <w:rsid w:val="001840F8"/>
    <w:rsid w:val="00185E1E"/>
    <w:rsid w:val="001870FD"/>
    <w:rsid w:val="00190796"/>
    <w:rsid w:val="001910BE"/>
    <w:rsid w:val="001921C0"/>
    <w:rsid w:val="00193453"/>
    <w:rsid w:val="0019486C"/>
    <w:rsid w:val="00194F18"/>
    <w:rsid w:val="001963E5"/>
    <w:rsid w:val="0019694B"/>
    <w:rsid w:val="00197249"/>
    <w:rsid w:val="00197CB8"/>
    <w:rsid w:val="001A2CB4"/>
    <w:rsid w:val="001A327F"/>
    <w:rsid w:val="001A4119"/>
    <w:rsid w:val="001A44C3"/>
    <w:rsid w:val="001A4F18"/>
    <w:rsid w:val="001A6608"/>
    <w:rsid w:val="001A6875"/>
    <w:rsid w:val="001A7D6B"/>
    <w:rsid w:val="001B01A7"/>
    <w:rsid w:val="001B0CC3"/>
    <w:rsid w:val="001B20AA"/>
    <w:rsid w:val="001B22A0"/>
    <w:rsid w:val="001B34D1"/>
    <w:rsid w:val="001B3992"/>
    <w:rsid w:val="001B41C6"/>
    <w:rsid w:val="001B41D1"/>
    <w:rsid w:val="001B567D"/>
    <w:rsid w:val="001C59C5"/>
    <w:rsid w:val="001C6264"/>
    <w:rsid w:val="001C65CC"/>
    <w:rsid w:val="001C73E6"/>
    <w:rsid w:val="001C7C4C"/>
    <w:rsid w:val="001D0DFA"/>
    <w:rsid w:val="001D0F5C"/>
    <w:rsid w:val="001D2A88"/>
    <w:rsid w:val="001D30F7"/>
    <w:rsid w:val="001D3173"/>
    <w:rsid w:val="001D35BF"/>
    <w:rsid w:val="001D3F1E"/>
    <w:rsid w:val="001D545F"/>
    <w:rsid w:val="001D5DCF"/>
    <w:rsid w:val="001E0287"/>
    <w:rsid w:val="001E26CF"/>
    <w:rsid w:val="001E2792"/>
    <w:rsid w:val="001E48EA"/>
    <w:rsid w:val="001E51E2"/>
    <w:rsid w:val="001F0095"/>
    <w:rsid w:val="001F04BF"/>
    <w:rsid w:val="001F20F8"/>
    <w:rsid w:val="001F3A23"/>
    <w:rsid w:val="001F42A8"/>
    <w:rsid w:val="001F4C2B"/>
    <w:rsid w:val="00200048"/>
    <w:rsid w:val="00201DCB"/>
    <w:rsid w:val="00203475"/>
    <w:rsid w:val="0020464A"/>
    <w:rsid w:val="00205594"/>
    <w:rsid w:val="00211E4A"/>
    <w:rsid w:val="00212B3E"/>
    <w:rsid w:val="00214331"/>
    <w:rsid w:val="00215800"/>
    <w:rsid w:val="00215F64"/>
    <w:rsid w:val="00220584"/>
    <w:rsid w:val="00220896"/>
    <w:rsid w:val="00221244"/>
    <w:rsid w:val="00221375"/>
    <w:rsid w:val="002226E7"/>
    <w:rsid w:val="002228E1"/>
    <w:rsid w:val="002238B1"/>
    <w:rsid w:val="002246F6"/>
    <w:rsid w:val="00224AE5"/>
    <w:rsid w:val="00227EFC"/>
    <w:rsid w:val="002307F8"/>
    <w:rsid w:val="00232A9C"/>
    <w:rsid w:val="00234A13"/>
    <w:rsid w:val="002351FA"/>
    <w:rsid w:val="002368D2"/>
    <w:rsid w:val="00236DFF"/>
    <w:rsid w:val="00240934"/>
    <w:rsid w:val="00240B58"/>
    <w:rsid w:val="00241BBC"/>
    <w:rsid w:val="00244EC3"/>
    <w:rsid w:val="00246B5D"/>
    <w:rsid w:val="00246DB4"/>
    <w:rsid w:val="00251B6F"/>
    <w:rsid w:val="00251BE1"/>
    <w:rsid w:val="00252145"/>
    <w:rsid w:val="0025434F"/>
    <w:rsid w:val="002543FF"/>
    <w:rsid w:val="00254D49"/>
    <w:rsid w:val="00255ADA"/>
    <w:rsid w:val="00255D0B"/>
    <w:rsid w:val="00260DFA"/>
    <w:rsid w:val="0026444B"/>
    <w:rsid w:val="002664CF"/>
    <w:rsid w:val="0027143E"/>
    <w:rsid w:val="002728A4"/>
    <w:rsid w:val="00273DF2"/>
    <w:rsid w:val="0027704D"/>
    <w:rsid w:val="00277C2A"/>
    <w:rsid w:val="00277F2A"/>
    <w:rsid w:val="00280095"/>
    <w:rsid w:val="00280236"/>
    <w:rsid w:val="002827EF"/>
    <w:rsid w:val="00283105"/>
    <w:rsid w:val="00283C5E"/>
    <w:rsid w:val="00284044"/>
    <w:rsid w:val="00284D2F"/>
    <w:rsid w:val="00285E13"/>
    <w:rsid w:val="00291837"/>
    <w:rsid w:val="00292CE5"/>
    <w:rsid w:val="002931E3"/>
    <w:rsid w:val="00294568"/>
    <w:rsid w:val="0029460C"/>
    <w:rsid w:val="00295969"/>
    <w:rsid w:val="00297D7B"/>
    <w:rsid w:val="002A014C"/>
    <w:rsid w:val="002A061B"/>
    <w:rsid w:val="002A0AC1"/>
    <w:rsid w:val="002A164D"/>
    <w:rsid w:val="002A1F74"/>
    <w:rsid w:val="002A357B"/>
    <w:rsid w:val="002A3C7C"/>
    <w:rsid w:val="002A727C"/>
    <w:rsid w:val="002A7ED3"/>
    <w:rsid w:val="002B373D"/>
    <w:rsid w:val="002B4D74"/>
    <w:rsid w:val="002B59BB"/>
    <w:rsid w:val="002B621E"/>
    <w:rsid w:val="002C0147"/>
    <w:rsid w:val="002C162E"/>
    <w:rsid w:val="002C2979"/>
    <w:rsid w:val="002C49CB"/>
    <w:rsid w:val="002C5A2E"/>
    <w:rsid w:val="002C65EA"/>
    <w:rsid w:val="002C727F"/>
    <w:rsid w:val="002D064A"/>
    <w:rsid w:val="002D0738"/>
    <w:rsid w:val="002D0920"/>
    <w:rsid w:val="002D0E0E"/>
    <w:rsid w:val="002D1253"/>
    <w:rsid w:val="002D13AC"/>
    <w:rsid w:val="002D2DAF"/>
    <w:rsid w:val="002D3030"/>
    <w:rsid w:val="002D34C1"/>
    <w:rsid w:val="002D3692"/>
    <w:rsid w:val="002D39EE"/>
    <w:rsid w:val="002D4F25"/>
    <w:rsid w:val="002D58F0"/>
    <w:rsid w:val="002D7418"/>
    <w:rsid w:val="002E0241"/>
    <w:rsid w:val="002E436C"/>
    <w:rsid w:val="002E43E0"/>
    <w:rsid w:val="002E4AE8"/>
    <w:rsid w:val="002E4D81"/>
    <w:rsid w:val="002E4FA9"/>
    <w:rsid w:val="002E519D"/>
    <w:rsid w:val="002E5EF1"/>
    <w:rsid w:val="002E7C05"/>
    <w:rsid w:val="002F0133"/>
    <w:rsid w:val="002F140E"/>
    <w:rsid w:val="002F1B20"/>
    <w:rsid w:val="002F3426"/>
    <w:rsid w:val="002F3462"/>
    <w:rsid w:val="002F3AD5"/>
    <w:rsid w:val="002F3B63"/>
    <w:rsid w:val="002F429B"/>
    <w:rsid w:val="002F457B"/>
    <w:rsid w:val="002F6E83"/>
    <w:rsid w:val="002F79DC"/>
    <w:rsid w:val="003008EC"/>
    <w:rsid w:val="00300E0C"/>
    <w:rsid w:val="00303ADB"/>
    <w:rsid w:val="003051DE"/>
    <w:rsid w:val="00306657"/>
    <w:rsid w:val="003116CF"/>
    <w:rsid w:val="003117B5"/>
    <w:rsid w:val="003117EC"/>
    <w:rsid w:val="0031415E"/>
    <w:rsid w:val="0031442F"/>
    <w:rsid w:val="00314894"/>
    <w:rsid w:val="003250D1"/>
    <w:rsid w:val="0032581E"/>
    <w:rsid w:val="00327BF0"/>
    <w:rsid w:val="00330621"/>
    <w:rsid w:val="00330E52"/>
    <w:rsid w:val="00332258"/>
    <w:rsid w:val="00332CDC"/>
    <w:rsid w:val="00334347"/>
    <w:rsid w:val="00334657"/>
    <w:rsid w:val="00334AE0"/>
    <w:rsid w:val="00336066"/>
    <w:rsid w:val="00341027"/>
    <w:rsid w:val="00343F9B"/>
    <w:rsid w:val="003458DB"/>
    <w:rsid w:val="0035130E"/>
    <w:rsid w:val="003526F9"/>
    <w:rsid w:val="00352AF2"/>
    <w:rsid w:val="0035391E"/>
    <w:rsid w:val="00353E0C"/>
    <w:rsid w:val="00356F93"/>
    <w:rsid w:val="003574BB"/>
    <w:rsid w:val="003610BD"/>
    <w:rsid w:val="0036167F"/>
    <w:rsid w:val="003620E8"/>
    <w:rsid w:val="003627F5"/>
    <w:rsid w:val="00362B57"/>
    <w:rsid w:val="003646C1"/>
    <w:rsid w:val="0036585F"/>
    <w:rsid w:val="00367180"/>
    <w:rsid w:val="003747C3"/>
    <w:rsid w:val="00375651"/>
    <w:rsid w:val="00375F22"/>
    <w:rsid w:val="00381F80"/>
    <w:rsid w:val="003828A1"/>
    <w:rsid w:val="00383D24"/>
    <w:rsid w:val="003855BF"/>
    <w:rsid w:val="00385EF4"/>
    <w:rsid w:val="0039258A"/>
    <w:rsid w:val="00392E46"/>
    <w:rsid w:val="00393011"/>
    <w:rsid w:val="00393AE3"/>
    <w:rsid w:val="00393BE5"/>
    <w:rsid w:val="003947C3"/>
    <w:rsid w:val="00394F1D"/>
    <w:rsid w:val="003959D6"/>
    <w:rsid w:val="00396431"/>
    <w:rsid w:val="00396530"/>
    <w:rsid w:val="00396541"/>
    <w:rsid w:val="003976DF"/>
    <w:rsid w:val="00397C6D"/>
    <w:rsid w:val="003A12C4"/>
    <w:rsid w:val="003A1C80"/>
    <w:rsid w:val="003A5839"/>
    <w:rsid w:val="003A63CB"/>
    <w:rsid w:val="003A78B3"/>
    <w:rsid w:val="003B2BCB"/>
    <w:rsid w:val="003B4052"/>
    <w:rsid w:val="003B7C00"/>
    <w:rsid w:val="003C0F11"/>
    <w:rsid w:val="003C11B0"/>
    <w:rsid w:val="003C226D"/>
    <w:rsid w:val="003C52C5"/>
    <w:rsid w:val="003C5A79"/>
    <w:rsid w:val="003C6E49"/>
    <w:rsid w:val="003C7A49"/>
    <w:rsid w:val="003D267B"/>
    <w:rsid w:val="003D46E7"/>
    <w:rsid w:val="003D5D9C"/>
    <w:rsid w:val="003D5E15"/>
    <w:rsid w:val="003D6D29"/>
    <w:rsid w:val="003D7B62"/>
    <w:rsid w:val="003E0876"/>
    <w:rsid w:val="003E1E59"/>
    <w:rsid w:val="003E2F0C"/>
    <w:rsid w:val="003E7A47"/>
    <w:rsid w:val="003F0C83"/>
    <w:rsid w:val="003F2582"/>
    <w:rsid w:val="003F28DE"/>
    <w:rsid w:val="003F4B33"/>
    <w:rsid w:val="003F5186"/>
    <w:rsid w:val="003F5274"/>
    <w:rsid w:val="003F5D22"/>
    <w:rsid w:val="003F6C5D"/>
    <w:rsid w:val="003F782B"/>
    <w:rsid w:val="00400FA5"/>
    <w:rsid w:val="00401C90"/>
    <w:rsid w:val="00402BBA"/>
    <w:rsid w:val="004037B1"/>
    <w:rsid w:val="0040493B"/>
    <w:rsid w:val="00405805"/>
    <w:rsid w:val="00406D8A"/>
    <w:rsid w:val="004131AB"/>
    <w:rsid w:val="004135CA"/>
    <w:rsid w:val="00416A46"/>
    <w:rsid w:val="00417837"/>
    <w:rsid w:val="00417D50"/>
    <w:rsid w:val="00417FB9"/>
    <w:rsid w:val="00420272"/>
    <w:rsid w:val="0042179E"/>
    <w:rsid w:val="00422FAF"/>
    <w:rsid w:val="00424D96"/>
    <w:rsid w:val="0042527B"/>
    <w:rsid w:val="00425A5E"/>
    <w:rsid w:val="0042628F"/>
    <w:rsid w:val="0042648D"/>
    <w:rsid w:val="00431A77"/>
    <w:rsid w:val="00432810"/>
    <w:rsid w:val="00433A4E"/>
    <w:rsid w:val="00433F0E"/>
    <w:rsid w:val="00435966"/>
    <w:rsid w:val="00435B76"/>
    <w:rsid w:val="00442307"/>
    <w:rsid w:val="00442A10"/>
    <w:rsid w:val="00443511"/>
    <w:rsid w:val="0044412D"/>
    <w:rsid w:val="00445873"/>
    <w:rsid w:val="00446AEA"/>
    <w:rsid w:val="00447565"/>
    <w:rsid w:val="004477C6"/>
    <w:rsid w:val="00450147"/>
    <w:rsid w:val="004524C5"/>
    <w:rsid w:val="004526FA"/>
    <w:rsid w:val="00453276"/>
    <w:rsid w:val="00455AF2"/>
    <w:rsid w:val="0046068B"/>
    <w:rsid w:val="00461043"/>
    <w:rsid w:val="00461250"/>
    <w:rsid w:val="00462CC8"/>
    <w:rsid w:val="00462E7A"/>
    <w:rsid w:val="00463029"/>
    <w:rsid w:val="00466024"/>
    <w:rsid w:val="0046605E"/>
    <w:rsid w:val="00466761"/>
    <w:rsid w:val="004677CC"/>
    <w:rsid w:val="00467B9C"/>
    <w:rsid w:val="00470630"/>
    <w:rsid w:val="00470A7D"/>
    <w:rsid w:val="00470B47"/>
    <w:rsid w:val="00471845"/>
    <w:rsid w:val="0047190C"/>
    <w:rsid w:val="00472177"/>
    <w:rsid w:val="00472DB9"/>
    <w:rsid w:val="0047302C"/>
    <w:rsid w:val="00476538"/>
    <w:rsid w:val="00477889"/>
    <w:rsid w:val="00477CB5"/>
    <w:rsid w:val="0048014E"/>
    <w:rsid w:val="0048308E"/>
    <w:rsid w:val="00483ABA"/>
    <w:rsid w:val="004846A0"/>
    <w:rsid w:val="004849EB"/>
    <w:rsid w:val="00484CA3"/>
    <w:rsid w:val="00485EA1"/>
    <w:rsid w:val="00487004"/>
    <w:rsid w:val="00487C9D"/>
    <w:rsid w:val="00490ECF"/>
    <w:rsid w:val="0049174E"/>
    <w:rsid w:val="00491F2E"/>
    <w:rsid w:val="00492CB5"/>
    <w:rsid w:val="00492F12"/>
    <w:rsid w:val="004930EB"/>
    <w:rsid w:val="00493660"/>
    <w:rsid w:val="0049628D"/>
    <w:rsid w:val="004970F3"/>
    <w:rsid w:val="004A043C"/>
    <w:rsid w:val="004A0E6B"/>
    <w:rsid w:val="004A2B57"/>
    <w:rsid w:val="004A3414"/>
    <w:rsid w:val="004A5D41"/>
    <w:rsid w:val="004A6229"/>
    <w:rsid w:val="004A633B"/>
    <w:rsid w:val="004A6B08"/>
    <w:rsid w:val="004A704F"/>
    <w:rsid w:val="004A785A"/>
    <w:rsid w:val="004A7A3A"/>
    <w:rsid w:val="004B11CA"/>
    <w:rsid w:val="004B2C8C"/>
    <w:rsid w:val="004B53AD"/>
    <w:rsid w:val="004C015E"/>
    <w:rsid w:val="004C0CB6"/>
    <w:rsid w:val="004C1CB9"/>
    <w:rsid w:val="004C2EC1"/>
    <w:rsid w:val="004C56B0"/>
    <w:rsid w:val="004C58E3"/>
    <w:rsid w:val="004C5D27"/>
    <w:rsid w:val="004C5F8C"/>
    <w:rsid w:val="004C6982"/>
    <w:rsid w:val="004C7EAB"/>
    <w:rsid w:val="004D1475"/>
    <w:rsid w:val="004D2CAE"/>
    <w:rsid w:val="004D412E"/>
    <w:rsid w:val="004D530C"/>
    <w:rsid w:val="004D7086"/>
    <w:rsid w:val="004E019F"/>
    <w:rsid w:val="004E12A7"/>
    <w:rsid w:val="004E3BE9"/>
    <w:rsid w:val="004E446C"/>
    <w:rsid w:val="004E533F"/>
    <w:rsid w:val="004E6F05"/>
    <w:rsid w:val="004E7176"/>
    <w:rsid w:val="004F11DE"/>
    <w:rsid w:val="004F127F"/>
    <w:rsid w:val="004F1795"/>
    <w:rsid w:val="004F1C20"/>
    <w:rsid w:val="004F3180"/>
    <w:rsid w:val="004F37BB"/>
    <w:rsid w:val="004F39CA"/>
    <w:rsid w:val="004F3A52"/>
    <w:rsid w:val="004F5070"/>
    <w:rsid w:val="004F5140"/>
    <w:rsid w:val="004F51EB"/>
    <w:rsid w:val="004F5904"/>
    <w:rsid w:val="004F7B03"/>
    <w:rsid w:val="00502972"/>
    <w:rsid w:val="00503937"/>
    <w:rsid w:val="00507124"/>
    <w:rsid w:val="0051004B"/>
    <w:rsid w:val="0051040B"/>
    <w:rsid w:val="005108BF"/>
    <w:rsid w:val="00512884"/>
    <w:rsid w:val="00512A70"/>
    <w:rsid w:val="00513160"/>
    <w:rsid w:val="00513687"/>
    <w:rsid w:val="005141E9"/>
    <w:rsid w:val="00515392"/>
    <w:rsid w:val="005158B1"/>
    <w:rsid w:val="00516C99"/>
    <w:rsid w:val="00517DE9"/>
    <w:rsid w:val="00521613"/>
    <w:rsid w:val="00530A65"/>
    <w:rsid w:val="005332D6"/>
    <w:rsid w:val="00537136"/>
    <w:rsid w:val="00537169"/>
    <w:rsid w:val="00542E8D"/>
    <w:rsid w:val="00543C01"/>
    <w:rsid w:val="005443FF"/>
    <w:rsid w:val="005453ED"/>
    <w:rsid w:val="0054550B"/>
    <w:rsid w:val="00545F8F"/>
    <w:rsid w:val="005461CF"/>
    <w:rsid w:val="00546F3A"/>
    <w:rsid w:val="0055449F"/>
    <w:rsid w:val="00554CF0"/>
    <w:rsid w:val="005551BA"/>
    <w:rsid w:val="00555C15"/>
    <w:rsid w:val="00555F5C"/>
    <w:rsid w:val="00557E2A"/>
    <w:rsid w:val="0056124B"/>
    <w:rsid w:val="00561656"/>
    <w:rsid w:val="00561B0B"/>
    <w:rsid w:val="005625A2"/>
    <w:rsid w:val="00564E84"/>
    <w:rsid w:val="00565D83"/>
    <w:rsid w:val="005662B3"/>
    <w:rsid w:val="00566736"/>
    <w:rsid w:val="00570A3D"/>
    <w:rsid w:val="00574782"/>
    <w:rsid w:val="0057528B"/>
    <w:rsid w:val="00583055"/>
    <w:rsid w:val="00583253"/>
    <w:rsid w:val="005842F5"/>
    <w:rsid w:val="00584702"/>
    <w:rsid w:val="005848A4"/>
    <w:rsid w:val="00584EC5"/>
    <w:rsid w:val="00585793"/>
    <w:rsid w:val="005868C5"/>
    <w:rsid w:val="005879B8"/>
    <w:rsid w:val="00594446"/>
    <w:rsid w:val="00595510"/>
    <w:rsid w:val="005977C1"/>
    <w:rsid w:val="005A179E"/>
    <w:rsid w:val="005A3407"/>
    <w:rsid w:val="005A35C8"/>
    <w:rsid w:val="005A3765"/>
    <w:rsid w:val="005A3862"/>
    <w:rsid w:val="005A3D2D"/>
    <w:rsid w:val="005A4008"/>
    <w:rsid w:val="005A400D"/>
    <w:rsid w:val="005A5265"/>
    <w:rsid w:val="005A67AF"/>
    <w:rsid w:val="005A75CE"/>
    <w:rsid w:val="005A7CBA"/>
    <w:rsid w:val="005B0DF7"/>
    <w:rsid w:val="005B0EF8"/>
    <w:rsid w:val="005B10A2"/>
    <w:rsid w:val="005B24F0"/>
    <w:rsid w:val="005B2D52"/>
    <w:rsid w:val="005B2D5B"/>
    <w:rsid w:val="005C03AF"/>
    <w:rsid w:val="005C0D01"/>
    <w:rsid w:val="005C282E"/>
    <w:rsid w:val="005C3081"/>
    <w:rsid w:val="005C40B4"/>
    <w:rsid w:val="005C4D34"/>
    <w:rsid w:val="005C6F0A"/>
    <w:rsid w:val="005C7A63"/>
    <w:rsid w:val="005D3679"/>
    <w:rsid w:val="005D445E"/>
    <w:rsid w:val="005D4B84"/>
    <w:rsid w:val="005D555C"/>
    <w:rsid w:val="005D5AC9"/>
    <w:rsid w:val="005D68DA"/>
    <w:rsid w:val="005E081A"/>
    <w:rsid w:val="005E11E7"/>
    <w:rsid w:val="005E4555"/>
    <w:rsid w:val="005E466E"/>
    <w:rsid w:val="005E780C"/>
    <w:rsid w:val="005F06D9"/>
    <w:rsid w:val="005F0B50"/>
    <w:rsid w:val="005F0B73"/>
    <w:rsid w:val="005F0DD1"/>
    <w:rsid w:val="005F14F9"/>
    <w:rsid w:val="005F3473"/>
    <w:rsid w:val="005F42AC"/>
    <w:rsid w:val="005F575E"/>
    <w:rsid w:val="005F622E"/>
    <w:rsid w:val="005F63F0"/>
    <w:rsid w:val="005F667A"/>
    <w:rsid w:val="005F7309"/>
    <w:rsid w:val="006021AD"/>
    <w:rsid w:val="0060280A"/>
    <w:rsid w:val="0060331D"/>
    <w:rsid w:val="00603E97"/>
    <w:rsid w:val="00604877"/>
    <w:rsid w:val="00605285"/>
    <w:rsid w:val="00605CB0"/>
    <w:rsid w:val="00606F0E"/>
    <w:rsid w:val="0060742B"/>
    <w:rsid w:val="006077D4"/>
    <w:rsid w:val="00610465"/>
    <w:rsid w:val="00612CEB"/>
    <w:rsid w:val="00613AC5"/>
    <w:rsid w:val="00614288"/>
    <w:rsid w:val="00614A4E"/>
    <w:rsid w:val="00615B56"/>
    <w:rsid w:val="00616AC9"/>
    <w:rsid w:val="0062220A"/>
    <w:rsid w:val="00622609"/>
    <w:rsid w:val="0062269B"/>
    <w:rsid w:val="006229A9"/>
    <w:rsid w:val="00623418"/>
    <w:rsid w:val="00623C59"/>
    <w:rsid w:val="006242BF"/>
    <w:rsid w:val="0062661B"/>
    <w:rsid w:val="006268CC"/>
    <w:rsid w:val="00627676"/>
    <w:rsid w:val="00634FF6"/>
    <w:rsid w:val="00635B60"/>
    <w:rsid w:val="00640384"/>
    <w:rsid w:val="0064117B"/>
    <w:rsid w:val="00643A82"/>
    <w:rsid w:val="00645A38"/>
    <w:rsid w:val="00646977"/>
    <w:rsid w:val="00647896"/>
    <w:rsid w:val="00652C39"/>
    <w:rsid w:val="006544F2"/>
    <w:rsid w:val="00656EBB"/>
    <w:rsid w:val="00657A5B"/>
    <w:rsid w:val="006620E5"/>
    <w:rsid w:val="0066281A"/>
    <w:rsid w:val="00664840"/>
    <w:rsid w:val="00664FF2"/>
    <w:rsid w:val="006657A1"/>
    <w:rsid w:val="00666C07"/>
    <w:rsid w:val="00667111"/>
    <w:rsid w:val="00667F78"/>
    <w:rsid w:val="00670388"/>
    <w:rsid w:val="00670965"/>
    <w:rsid w:val="00671761"/>
    <w:rsid w:val="00671D27"/>
    <w:rsid w:val="00671FA5"/>
    <w:rsid w:val="00672926"/>
    <w:rsid w:val="00674F50"/>
    <w:rsid w:val="00675507"/>
    <w:rsid w:val="006761D1"/>
    <w:rsid w:val="006761D4"/>
    <w:rsid w:val="00676EFD"/>
    <w:rsid w:val="00677650"/>
    <w:rsid w:val="0067793C"/>
    <w:rsid w:val="00681681"/>
    <w:rsid w:val="006825D1"/>
    <w:rsid w:val="0068278D"/>
    <w:rsid w:val="006829F3"/>
    <w:rsid w:val="00682A7A"/>
    <w:rsid w:val="006831B7"/>
    <w:rsid w:val="00685C43"/>
    <w:rsid w:val="006864A7"/>
    <w:rsid w:val="00687613"/>
    <w:rsid w:val="006903A9"/>
    <w:rsid w:val="00690E48"/>
    <w:rsid w:val="00692363"/>
    <w:rsid w:val="00692909"/>
    <w:rsid w:val="006975E6"/>
    <w:rsid w:val="00697F45"/>
    <w:rsid w:val="006A0010"/>
    <w:rsid w:val="006A16BA"/>
    <w:rsid w:val="006A1CE5"/>
    <w:rsid w:val="006A32F2"/>
    <w:rsid w:val="006A4A66"/>
    <w:rsid w:val="006A5EAC"/>
    <w:rsid w:val="006A6FE8"/>
    <w:rsid w:val="006A75DA"/>
    <w:rsid w:val="006B02A2"/>
    <w:rsid w:val="006B08E2"/>
    <w:rsid w:val="006B197B"/>
    <w:rsid w:val="006B3198"/>
    <w:rsid w:val="006B39DC"/>
    <w:rsid w:val="006B3C4B"/>
    <w:rsid w:val="006B4194"/>
    <w:rsid w:val="006B4C2A"/>
    <w:rsid w:val="006B4E5A"/>
    <w:rsid w:val="006B50C6"/>
    <w:rsid w:val="006B56A1"/>
    <w:rsid w:val="006B5F1E"/>
    <w:rsid w:val="006C0AA2"/>
    <w:rsid w:val="006C19A0"/>
    <w:rsid w:val="006C2F65"/>
    <w:rsid w:val="006C3579"/>
    <w:rsid w:val="006C693E"/>
    <w:rsid w:val="006C710D"/>
    <w:rsid w:val="006C7550"/>
    <w:rsid w:val="006D0381"/>
    <w:rsid w:val="006D172F"/>
    <w:rsid w:val="006D1DE1"/>
    <w:rsid w:val="006D5702"/>
    <w:rsid w:val="006D5F96"/>
    <w:rsid w:val="006E0533"/>
    <w:rsid w:val="006E08DE"/>
    <w:rsid w:val="006E4D6D"/>
    <w:rsid w:val="006E56C6"/>
    <w:rsid w:val="006E7B37"/>
    <w:rsid w:val="006F0A4F"/>
    <w:rsid w:val="006F4AC0"/>
    <w:rsid w:val="006F55D4"/>
    <w:rsid w:val="006F567D"/>
    <w:rsid w:val="006F5B60"/>
    <w:rsid w:val="006F7073"/>
    <w:rsid w:val="00700DC2"/>
    <w:rsid w:val="0070125E"/>
    <w:rsid w:val="007016DA"/>
    <w:rsid w:val="007017E5"/>
    <w:rsid w:val="00703BEF"/>
    <w:rsid w:val="00705C8E"/>
    <w:rsid w:val="007111C7"/>
    <w:rsid w:val="00716017"/>
    <w:rsid w:val="00716FA1"/>
    <w:rsid w:val="00722BB2"/>
    <w:rsid w:val="00723CD8"/>
    <w:rsid w:val="00724722"/>
    <w:rsid w:val="00724892"/>
    <w:rsid w:val="00724B3A"/>
    <w:rsid w:val="00726098"/>
    <w:rsid w:val="00727412"/>
    <w:rsid w:val="007322F5"/>
    <w:rsid w:val="00733092"/>
    <w:rsid w:val="00733BBB"/>
    <w:rsid w:val="00733EBD"/>
    <w:rsid w:val="00734F8F"/>
    <w:rsid w:val="00735F50"/>
    <w:rsid w:val="00737AAF"/>
    <w:rsid w:val="00740779"/>
    <w:rsid w:val="00742540"/>
    <w:rsid w:val="007425AA"/>
    <w:rsid w:val="00747593"/>
    <w:rsid w:val="007515CC"/>
    <w:rsid w:val="00752907"/>
    <w:rsid w:val="00753BEC"/>
    <w:rsid w:val="00754970"/>
    <w:rsid w:val="007602EE"/>
    <w:rsid w:val="0076080D"/>
    <w:rsid w:val="007639E5"/>
    <w:rsid w:val="00763EAA"/>
    <w:rsid w:val="00763FEC"/>
    <w:rsid w:val="00764489"/>
    <w:rsid w:val="00766257"/>
    <w:rsid w:val="00767737"/>
    <w:rsid w:val="00767C9B"/>
    <w:rsid w:val="007709EE"/>
    <w:rsid w:val="00770D6C"/>
    <w:rsid w:val="00771924"/>
    <w:rsid w:val="0077398B"/>
    <w:rsid w:val="00776AEA"/>
    <w:rsid w:val="00777BC5"/>
    <w:rsid w:val="00777EF2"/>
    <w:rsid w:val="00780B49"/>
    <w:rsid w:val="007833BC"/>
    <w:rsid w:val="00787B61"/>
    <w:rsid w:val="00790418"/>
    <w:rsid w:val="00790AF4"/>
    <w:rsid w:val="00792FCC"/>
    <w:rsid w:val="007943D2"/>
    <w:rsid w:val="00794758"/>
    <w:rsid w:val="00796734"/>
    <w:rsid w:val="007A08C1"/>
    <w:rsid w:val="007A31A1"/>
    <w:rsid w:val="007A5276"/>
    <w:rsid w:val="007A5A73"/>
    <w:rsid w:val="007A6481"/>
    <w:rsid w:val="007B1264"/>
    <w:rsid w:val="007B150E"/>
    <w:rsid w:val="007B1C72"/>
    <w:rsid w:val="007B1CA3"/>
    <w:rsid w:val="007B3633"/>
    <w:rsid w:val="007B36FF"/>
    <w:rsid w:val="007B3860"/>
    <w:rsid w:val="007B418A"/>
    <w:rsid w:val="007B4CF7"/>
    <w:rsid w:val="007B574A"/>
    <w:rsid w:val="007B643B"/>
    <w:rsid w:val="007C2C63"/>
    <w:rsid w:val="007C30AB"/>
    <w:rsid w:val="007C3C47"/>
    <w:rsid w:val="007C431E"/>
    <w:rsid w:val="007C4FBF"/>
    <w:rsid w:val="007C74EB"/>
    <w:rsid w:val="007D035D"/>
    <w:rsid w:val="007D129D"/>
    <w:rsid w:val="007D1A78"/>
    <w:rsid w:val="007D549C"/>
    <w:rsid w:val="007D59E3"/>
    <w:rsid w:val="007E07F1"/>
    <w:rsid w:val="007E1F09"/>
    <w:rsid w:val="007E5B0C"/>
    <w:rsid w:val="007E5D7E"/>
    <w:rsid w:val="007E6108"/>
    <w:rsid w:val="007E661B"/>
    <w:rsid w:val="007E7132"/>
    <w:rsid w:val="007E7763"/>
    <w:rsid w:val="007F0A2C"/>
    <w:rsid w:val="007F0AD3"/>
    <w:rsid w:val="007F156A"/>
    <w:rsid w:val="007F2447"/>
    <w:rsid w:val="007F39A4"/>
    <w:rsid w:val="007F50C1"/>
    <w:rsid w:val="007F5D73"/>
    <w:rsid w:val="007F63A0"/>
    <w:rsid w:val="007F6747"/>
    <w:rsid w:val="007F7513"/>
    <w:rsid w:val="00800051"/>
    <w:rsid w:val="008019D8"/>
    <w:rsid w:val="0080433A"/>
    <w:rsid w:val="00806770"/>
    <w:rsid w:val="00806D80"/>
    <w:rsid w:val="00807062"/>
    <w:rsid w:val="00807078"/>
    <w:rsid w:val="008070F0"/>
    <w:rsid w:val="00810A11"/>
    <w:rsid w:val="00811AFB"/>
    <w:rsid w:val="00811DB1"/>
    <w:rsid w:val="008166F1"/>
    <w:rsid w:val="00817871"/>
    <w:rsid w:val="008218D4"/>
    <w:rsid w:val="0082529A"/>
    <w:rsid w:val="008265EA"/>
    <w:rsid w:val="00826C6E"/>
    <w:rsid w:val="00827133"/>
    <w:rsid w:val="00827C7F"/>
    <w:rsid w:val="00835C08"/>
    <w:rsid w:val="00836141"/>
    <w:rsid w:val="00837A7E"/>
    <w:rsid w:val="00840598"/>
    <w:rsid w:val="00840A7E"/>
    <w:rsid w:val="00842028"/>
    <w:rsid w:val="00842CF0"/>
    <w:rsid w:val="0084372A"/>
    <w:rsid w:val="00845CA0"/>
    <w:rsid w:val="008477CF"/>
    <w:rsid w:val="008478D8"/>
    <w:rsid w:val="00851619"/>
    <w:rsid w:val="008518B6"/>
    <w:rsid w:val="00851E86"/>
    <w:rsid w:val="00852C4A"/>
    <w:rsid w:val="00852FC7"/>
    <w:rsid w:val="00853E6E"/>
    <w:rsid w:val="00854950"/>
    <w:rsid w:val="00855B10"/>
    <w:rsid w:val="00855BD1"/>
    <w:rsid w:val="00855EEF"/>
    <w:rsid w:val="0085668C"/>
    <w:rsid w:val="00856972"/>
    <w:rsid w:val="00862B3E"/>
    <w:rsid w:val="00863A6B"/>
    <w:rsid w:val="008653AD"/>
    <w:rsid w:val="0086687A"/>
    <w:rsid w:val="00867137"/>
    <w:rsid w:val="00867C5A"/>
    <w:rsid w:val="00871B94"/>
    <w:rsid w:val="008726A9"/>
    <w:rsid w:val="008755CB"/>
    <w:rsid w:val="008757A2"/>
    <w:rsid w:val="0088033B"/>
    <w:rsid w:val="00881690"/>
    <w:rsid w:val="00881702"/>
    <w:rsid w:val="0088352F"/>
    <w:rsid w:val="008863E2"/>
    <w:rsid w:val="00886FCF"/>
    <w:rsid w:val="00887F57"/>
    <w:rsid w:val="00890531"/>
    <w:rsid w:val="00892EC7"/>
    <w:rsid w:val="0089420C"/>
    <w:rsid w:val="0089434F"/>
    <w:rsid w:val="00895CD2"/>
    <w:rsid w:val="0089623B"/>
    <w:rsid w:val="008A3FA7"/>
    <w:rsid w:val="008A44E7"/>
    <w:rsid w:val="008A6E34"/>
    <w:rsid w:val="008B0279"/>
    <w:rsid w:val="008B02C4"/>
    <w:rsid w:val="008B0759"/>
    <w:rsid w:val="008B1B09"/>
    <w:rsid w:val="008B1F75"/>
    <w:rsid w:val="008B23FA"/>
    <w:rsid w:val="008B43A7"/>
    <w:rsid w:val="008B472A"/>
    <w:rsid w:val="008B49C9"/>
    <w:rsid w:val="008B5109"/>
    <w:rsid w:val="008B6E3D"/>
    <w:rsid w:val="008B6ED0"/>
    <w:rsid w:val="008B77A7"/>
    <w:rsid w:val="008C02A5"/>
    <w:rsid w:val="008C0A5E"/>
    <w:rsid w:val="008C0D4A"/>
    <w:rsid w:val="008C24E7"/>
    <w:rsid w:val="008C2581"/>
    <w:rsid w:val="008C28DE"/>
    <w:rsid w:val="008C2DA6"/>
    <w:rsid w:val="008C3B9A"/>
    <w:rsid w:val="008C47C3"/>
    <w:rsid w:val="008C6169"/>
    <w:rsid w:val="008C66BF"/>
    <w:rsid w:val="008C73B0"/>
    <w:rsid w:val="008D012D"/>
    <w:rsid w:val="008D1C34"/>
    <w:rsid w:val="008D449F"/>
    <w:rsid w:val="008D4751"/>
    <w:rsid w:val="008D4FA5"/>
    <w:rsid w:val="008D59C4"/>
    <w:rsid w:val="008D6EB2"/>
    <w:rsid w:val="008E043E"/>
    <w:rsid w:val="008E4219"/>
    <w:rsid w:val="008E5FC6"/>
    <w:rsid w:val="008E6A44"/>
    <w:rsid w:val="008F0214"/>
    <w:rsid w:val="008F11CA"/>
    <w:rsid w:val="008F2064"/>
    <w:rsid w:val="008F20B0"/>
    <w:rsid w:val="008F6391"/>
    <w:rsid w:val="008F7778"/>
    <w:rsid w:val="008F7A2E"/>
    <w:rsid w:val="009004BD"/>
    <w:rsid w:val="009010FB"/>
    <w:rsid w:val="0090341A"/>
    <w:rsid w:val="0090412D"/>
    <w:rsid w:val="00904DD8"/>
    <w:rsid w:val="009108FE"/>
    <w:rsid w:val="00910970"/>
    <w:rsid w:val="00910A9E"/>
    <w:rsid w:val="00911458"/>
    <w:rsid w:val="00912871"/>
    <w:rsid w:val="00913030"/>
    <w:rsid w:val="009134DA"/>
    <w:rsid w:val="00913DDD"/>
    <w:rsid w:val="0091480B"/>
    <w:rsid w:val="009157E9"/>
    <w:rsid w:val="00916029"/>
    <w:rsid w:val="0092100F"/>
    <w:rsid w:val="00921A9A"/>
    <w:rsid w:val="009232F5"/>
    <w:rsid w:val="00923324"/>
    <w:rsid w:val="00923919"/>
    <w:rsid w:val="0092437A"/>
    <w:rsid w:val="00924714"/>
    <w:rsid w:val="0092500B"/>
    <w:rsid w:val="009250BC"/>
    <w:rsid w:val="009255E2"/>
    <w:rsid w:val="009269A2"/>
    <w:rsid w:val="00926A18"/>
    <w:rsid w:val="00930774"/>
    <w:rsid w:val="00931A05"/>
    <w:rsid w:val="00932376"/>
    <w:rsid w:val="00932A71"/>
    <w:rsid w:val="00935347"/>
    <w:rsid w:val="00936860"/>
    <w:rsid w:val="00936A5D"/>
    <w:rsid w:val="0093715D"/>
    <w:rsid w:val="009377A2"/>
    <w:rsid w:val="00937977"/>
    <w:rsid w:val="00942136"/>
    <w:rsid w:val="00943EC5"/>
    <w:rsid w:val="009447EE"/>
    <w:rsid w:val="00944E28"/>
    <w:rsid w:val="00945C60"/>
    <w:rsid w:val="00946D6E"/>
    <w:rsid w:val="009472AE"/>
    <w:rsid w:val="0095084B"/>
    <w:rsid w:val="009525E0"/>
    <w:rsid w:val="0095319C"/>
    <w:rsid w:val="00965A09"/>
    <w:rsid w:val="009666A8"/>
    <w:rsid w:val="009667AA"/>
    <w:rsid w:val="00966902"/>
    <w:rsid w:val="00967D11"/>
    <w:rsid w:val="00973548"/>
    <w:rsid w:val="00973D89"/>
    <w:rsid w:val="00974BDE"/>
    <w:rsid w:val="0097500E"/>
    <w:rsid w:val="0097528D"/>
    <w:rsid w:val="00975A84"/>
    <w:rsid w:val="009770B0"/>
    <w:rsid w:val="00977652"/>
    <w:rsid w:val="00983C94"/>
    <w:rsid w:val="0098486B"/>
    <w:rsid w:val="00984D94"/>
    <w:rsid w:val="0098529D"/>
    <w:rsid w:val="0098533E"/>
    <w:rsid w:val="00986061"/>
    <w:rsid w:val="00986377"/>
    <w:rsid w:val="00986BE1"/>
    <w:rsid w:val="009879D2"/>
    <w:rsid w:val="00987E55"/>
    <w:rsid w:val="0099056F"/>
    <w:rsid w:val="00990799"/>
    <w:rsid w:val="00996892"/>
    <w:rsid w:val="009A07EC"/>
    <w:rsid w:val="009A0C38"/>
    <w:rsid w:val="009A20E8"/>
    <w:rsid w:val="009A2155"/>
    <w:rsid w:val="009A61B3"/>
    <w:rsid w:val="009B0AA0"/>
    <w:rsid w:val="009B32E2"/>
    <w:rsid w:val="009B45E0"/>
    <w:rsid w:val="009B5F4E"/>
    <w:rsid w:val="009B6CAC"/>
    <w:rsid w:val="009B7521"/>
    <w:rsid w:val="009C1F8E"/>
    <w:rsid w:val="009C36EB"/>
    <w:rsid w:val="009C52B2"/>
    <w:rsid w:val="009C6023"/>
    <w:rsid w:val="009C7A9A"/>
    <w:rsid w:val="009D0773"/>
    <w:rsid w:val="009D0B32"/>
    <w:rsid w:val="009D16AD"/>
    <w:rsid w:val="009D2C89"/>
    <w:rsid w:val="009D4B4A"/>
    <w:rsid w:val="009D4BEA"/>
    <w:rsid w:val="009D5315"/>
    <w:rsid w:val="009D57EC"/>
    <w:rsid w:val="009E1349"/>
    <w:rsid w:val="009E1978"/>
    <w:rsid w:val="009E1AA1"/>
    <w:rsid w:val="009E1DA0"/>
    <w:rsid w:val="009E2BEF"/>
    <w:rsid w:val="009E57CE"/>
    <w:rsid w:val="009E5CF5"/>
    <w:rsid w:val="009E681B"/>
    <w:rsid w:val="009E6B71"/>
    <w:rsid w:val="009E6E92"/>
    <w:rsid w:val="009E7A3B"/>
    <w:rsid w:val="009F004A"/>
    <w:rsid w:val="009F0440"/>
    <w:rsid w:val="009F1524"/>
    <w:rsid w:val="009F1729"/>
    <w:rsid w:val="009F79BC"/>
    <w:rsid w:val="009F7BAA"/>
    <w:rsid w:val="00A00B4D"/>
    <w:rsid w:val="00A0100D"/>
    <w:rsid w:val="00A01B90"/>
    <w:rsid w:val="00A03777"/>
    <w:rsid w:val="00A078BD"/>
    <w:rsid w:val="00A106BB"/>
    <w:rsid w:val="00A10D61"/>
    <w:rsid w:val="00A142CF"/>
    <w:rsid w:val="00A16E18"/>
    <w:rsid w:val="00A20AE0"/>
    <w:rsid w:val="00A22CF1"/>
    <w:rsid w:val="00A2309B"/>
    <w:rsid w:val="00A23171"/>
    <w:rsid w:val="00A23FE0"/>
    <w:rsid w:val="00A25063"/>
    <w:rsid w:val="00A25237"/>
    <w:rsid w:val="00A26232"/>
    <w:rsid w:val="00A269A0"/>
    <w:rsid w:val="00A272CD"/>
    <w:rsid w:val="00A308FB"/>
    <w:rsid w:val="00A31436"/>
    <w:rsid w:val="00A345C2"/>
    <w:rsid w:val="00A36A25"/>
    <w:rsid w:val="00A37E5E"/>
    <w:rsid w:val="00A40F68"/>
    <w:rsid w:val="00A424E0"/>
    <w:rsid w:val="00A428F2"/>
    <w:rsid w:val="00A43218"/>
    <w:rsid w:val="00A43BE9"/>
    <w:rsid w:val="00A44250"/>
    <w:rsid w:val="00A46C4C"/>
    <w:rsid w:val="00A47E8C"/>
    <w:rsid w:val="00A51251"/>
    <w:rsid w:val="00A5136E"/>
    <w:rsid w:val="00A514B0"/>
    <w:rsid w:val="00A5363A"/>
    <w:rsid w:val="00A57B4D"/>
    <w:rsid w:val="00A61FB4"/>
    <w:rsid w:val="00A6369E"/>
    <w:rsid w:val="00A637F2"/>
    <w:rsid w:val="00A63D0F"/>
    <w:rsid w:val="00A64221"/>
    <w:rsid w:val="00A64835"/>
    <w:rsid w:val="00A65A3C"/>
    <w:rsid w:val="00A6617B"/>
    <w:rsid w:val="00A67EB1"/>
    <w:rsid w:val="00A7021C"/>
    <w:rsid w:val="00A71901"/>
    <w:rsid w:val="00A71F4C"/>
    <w:rsid w:val="00A73DD0"/>
    <w:rsid w:val="00A77BBE"/>
    <w:rsid w:val="00A814C2"/>
    <w:rsid w:val="00A8286A"/>
    <w:rsid w:val="00A82FA3"/>
    <w:rsid w:val="00A83F98"/>
    <w:rsid w:val="00A8559A"/>
    <w:rsid w:val="00A85BA6"/>
    <w:rsid w:val="00A86559"/>
    <w:rsid w:val="00A90556"/>
    <w:rsid w:val="00A91517"/>
    <w:rsid w:val="00A91C7B"/>
    <w:rsid w:val="00A9418F"/>
    <w:rsid w:val="00A941FB"/>
    <w:rsid w:val="00A958EC"/>
    <w:rsid w:val="00A97221"/>
    <w:rsid w:val="00A97296"/>
    <w:rsid w:val="00A97430"/>
    <w:rsid w:val="00A97600"/>
    <w:rsid w:val="00AA0EAF"/>
    <w:rsid w:val="00AA2EA2"/>
    <w:rsid w:val="00AA4B7E"/>
    <w:rsid w:val="00AA6F27"/>
    <w:rsid w:val="00AA74D0"/>
    <w:rsid w:val="00AB226E"/>
    <w:rsid w:val="00AB5B93"/>
    <w:rsid w:val="00AB6128"/>
    <w:rsid w:val="00AB6637"/>
    <w:rsid w:val="00AB7F7C"/>
    <w:rsid w:val="00AC0945"/>
    <w:rsid w:val="00AC1D49"/>
    <w:rsid w:val="00AC2041"/>
    <w:rsid w:val="00AC2D31"/>
    <w:rsid w:val="00AC7959"/>
    <w:rsid w:val="00AC7E9A"/>
    <w:rsid w:val="00AD1008"/>
    <w:rsid w:val="00AD1042"/>
    <w:rsid w:val="00AD620E"/>
    <w:rsid w:val="00AE27A6"/>
    <w:rsid w:val="00AE3D26"/>
    <w:rsid w:val="00AE3DB4"/>
    <w:rsid w:val="00AE486D"/>
    <w:rsid w:val="00AE625C"/>
    <w:rsid w:val="00AE70CF"/>
    <w:rsid w:val="00AF0BFC"/>
    <w:rsid w:val="00AF1109"/>
    <w:rsid w:val="00AF1540"/>
    <w:rsid w:val="00AF158E"/>
    <w:rsid w:val="00AF2A8A"/>
    <w:rsid w:val="00AF317C"/>
    <w:rsid w:val="00AF3AA3"/>
    <w:rsid w:val="00AF4097"/>
    <w:rsid w:val="00AF424A"/>
    <w:rsid w:val="00AF5374"/>
    <w:rsid w:val="00AF6335"/>
    <w:rsid w:val="00B00F2B"/>
    <w:rsid w:val="00B01CBD"/>
    <w:rsid w:val="00B0392F"/>
    <w:rsid w:val="00B04135"/>
    <w:rsid w:val="00B0427F"/>
    <w:rsid w:val="00B0449E"/>
    <w:rsid w:val="00B064F0"/>
    <w:rsid w:val="00B109E0"/>
    <w:rsid w:val="00B11C63"/>
    <w:rsid w:val="00B157AD"/>
    <w:rsid w:val="00B16497"/>
    <w:rsid w:val="00B1777E"/>
    <w:rsid w:val="00B17D1F"/>
    <w:rsid w:val="00B20A76"/>
    <w:rsid w:val="00B210EE"/>
    <w:rsid w:val="00B22603"/>
    <w:rsid w:val="00B248B8"/>
    <w:rsid w:val="00B27E6F"/>
    <w:rsid w:val="00B30A47"/>
    <w:rsid w:val="00B30F9A"/>
    <w:rsid w:val="00B34035"/>
    <w:rsid w:val="00B34875"/>
    <w:rsid w:val="00B36ABE"/>
    <w:rsid w:val="00B37C89"/>
    <w:rsid w:val="00B40AE4"/>
    <w:rsid w:val="00B41486"/>
    <w:rsid w:val="00B427D0"/>
    <w:rsid w:val="00B42927"/>
    <w:rsid w:val="00B4672D"/>
    <w:rsid w:val="00B46EC8"/>
    <w:rsid w:val="00B50D0A"/>
    <w:rsid w:val="00B53AAE"/>
    <w:rsid w:val="00B540AC"/>
    <w:rsid w:val="00B559E5"/>
    <w:rsid w:val="00B56C6F"/>
    <w:rsid w:val="00B575B8"/>
    <w:rsid w:val="00B60A1F"/>
    <w:rsid w:val="00B60BA2"/>
    <w:rsid w:val="00B61A19"/>
    <w:rsid w:val="00B66AA0"/>
    <w:rsid w:val="00B700D6"/>
    <w:rsid w:val="00B71179"/>
    <w:rsid w:val="00B73511"/>
    <w:rsid w:val="00B74297"/>
    <w:rsid w:val="00B7721F"/>
    <w:rsid w:val="00B77C76"/>
    <w:rsid w:val="00B80836"/>
    <w:rsid w:val="00B80B6A"/>
    <w:rsid w:val="00B80E28"/>
    <w:rsid w:val="00B811AE"/>
    <w:rsid w:val="00B812A2"/>
    <w:rsid w:val="00B81433"/>
    <w:rsid w:val="00B81FCB"/>
    <w:rsid w:val="00B83CCE"/>
    <w:rsid w:val="00B8457A"/>
    <w:rsid w:val="00B86CB3"/>
    <w:rsid w:val="00B87C74"/>
    <w:rsid w:val="00B91E69"/>
    <w:rsid w:val="00B922FA"/>
    <w:rsid w:val="00B9555D"/>
    <w:rsid w:val="00B95B37"/>
    <w:rsid w:val="00B95E70"/>
    <w:rsid w:val="00B96C3D"/>
    <w:rsid w:val="00BA265D"/>
    <w:rsid w:val="00BA514A"/>
    <w:rsid w:val="00BA6F6E"/>
    <w:rsid w:val="00BA7C30"/>
    <w:rsid w:val="00BB09C9"/>
    <w:rsid w:val="00BB13BC"/>
    <w:rsid w:val="00BB2E86"/>
    <w:rsid w:val="00BB465D"/>
    <w:rsid w:val="00BB5F10"/>
    <w:rsid w:val="00BB673E"/>
    <w:rsid w:val="00BB6A73"/>
    <w:rsid w:val="00BB6BEE"/>
    <w:rsid w:val="00BB6FDC"/>
    <w:rsid w:val="00BB7121"/>
    <w:rsid w:val="00BB7EBC"/>
    <w:rsid w:val="00BC0F37"/>
    <w:rsid w:val="00BC1E48"/>
    <w:rsid w:val="00BC2B18"/>
    <w:rsid w:val="00BC7D19"/>
    <w:rsid w:val="00BD1A68"/>
    <w:rsid w:val="00BD249A"/>
    <w:rsid w:val="00BD3171"/>
    <w:rsid w:val="00BD43F7"/>
    <w:rsid w:val="00BD4BA8"/>
    <w:rsid w:val="00BD546D"/>
    <w:rsid w:val="00BD5FF8"/>
    <w:rsid w:val="00BD6397"/>
    <w:rsid w:val="00BD6D63"/>
    <w:rsid w:val="00BD72F2"/>
    <w:rsid w:val="00BE0757"/>
    <w:rsid w:val="00BE1BE0"/>
    <w:rsid w:val="00BE2938"/>
    <w:rsid w:val="00BE2AE3"/>
    <w:rsid w:val="00BE336C"/>
    <w:rsid w:val="00BE33A7"/>
    <w:rsid w:val="00BE3467"/>
    <w:rsid w:val="00BE4555"/>
    <w:rsid w:val="00BE48DC"/>
    <w:rsid w:val="00BE516C"/>
    <w:rsid w:val="00BE52B6"/>
    <w:rsid w:val="00BE566D"/>
    <w:rsid w:val="00BE5B79"/>
    <w:rsid w:val="00BE6E77"/>
    <w:rsid w:val="00BF0A51"/>
    <w:rsid w:val="00BF0D9E"/>
    <w:rsid w:val="00BF0F7B"/>
    <w:rsid w:val="00BF1A0B"/>
    <w:rsid w:val="00BF5319"/>
    <w:rsid w:val="00BF5492"/>
    <w:rsid w:val="00C000A7"/>
    <w:rsid w:val="00C0184C"/>
    <w:rsid w:val="00C06B49"/>
    <w:rsid w:val="00C0759F"/>
    <w:rsid w:val="00C07836"/>
    <w:rsid w:val="00C07C69"/>
    <w:rsid w:val="00C07FBF"/>
    <w:rsid w:val="00C1100F"/>
    <w:rsid w:val="00C11225"/>
    <w:rsid w:val="00C116CC"/>
    <w:rsid w:val="00C11EE9"/>
    <w:rsid w:val="00C122D6"/>
    <w:rsid w:val="00C122DF"/>
    <w:rsid w:val="00C128B8"/>
    <w:rsid w:val="00C13D84"/>
    <w:rsid w:val="00C15F51"/>
    <w:rsid w:val="00C162EE"/>
    <w:rsid w:val="00C175BD"/>
    <w:rsid w:val="00C205A0"/>
    <w:rsid w:val="00C208B0"/>
    <w:rsid w:val="00C21061"/>
    <w:rsid w:val="00C220D6"/>
    <w:rsid w:val="00C232C9"/>
    <w:rsid w:val="00C24A1E"/>
    <w:rsid w:val="00C25919"/>
    <w:rsid w:val="00C25A1C"/>
    <w:rsid w:val="00C261B4"/>
    <w:rsid w:val="00C30F8B"/>
    <w:rsid w:val="00C32D2A"/>
    <w:rsid w:val="00C33792"/>
    <w:rsid w:val="00C34265"/>
    <w:rsid w:val="00C35D92"/>
    <w:rsid w:val="00C35F04"/>
    <w:rsid w:val="00C40212"/>
    <w:rsid w:val="00C40EE9"/>
    <w:rsid w:val="00C410C5"/>
    <w:rsid w:val="00C41778"/>
    <w:rsid w:val="00C436FD"/>
    <w:rsid w:val="00C44FD1"/>
    <w:rsid w:val="00C45A11"/>
    <w:rsid w:val="00C45B36"/>
    <w:rsid w:val="00C45B5A"/>
    <w:rsid w:val="00C45C2F"/>
    <w:rsid w:val="00C46C33"/>
    <w:rsid w:val="00C46C7A"/>
    <w:rsid w:val="00C4761D"/>
    <w:rsid w:val="00C47AD2"/>
    <w:rsid w:val="00C500A4"/>
    <w:rsid w:val="00C50FBE"/>
    <w:rsid w:val="00C51E32"/>
    <w:rsid w:val="00C537FD"/>
    <w:rsid w:val="00C5606B"/>
    <w:rsid w:val="00C56D05"/>
    <w:rsid w:val="00C56EAE"/>
    <w:rsid w:val="00C63FA8"/>
    <w:rsid w:val="00C67B08"/>
    <w:rsid w:val="00C708F9"/>
    <w:rsid w:val="00C71B77"/>
    <w:rsid w:val="00C71F7B"/>
    <w:rsid w:val="00C723D8"/>
    <w:rsid w:val="00C72B98"/>
    <w:rsid w:val="00C72BA2"/>
    <w:rsid w:val="00C72E7A"/>
    <w:rsid w:val="00C75F3F"/>
    <w:rsid w:val="00C76B02"/>
    <w:rsid w:val="00C7762E"/>
    <w:rsid w:val="00C81F1E"/>
    <w:rsid w:val="00C82F54"/>
    <w:rsid w:val="00C83082"/>
    <w:rsid w:val="00C83721"/>
    <w:rsid w:val="00C839F7"/>
    <w:rsid w:val="00C83D8D"/>
    <w:rsid w:val="00C90065"/>
    <w:rsid w:val="00C90125"/>
    <w:rsid w:val="00C90154"/>
    <w:rsid w:val="00C91551"/>
    <w:rsid w:val="00C91BD8"/>
    <w:rsid w:val="00C92120"/>
    <w:rsid w:val="00C922D5"/>
    <w:rsid w:val="00C92BFF"/>
    <w:rsid w:val="00C9452C"/>
    <w:rsid w:val="00C949B0"/>
    <w:rsid w:val="00C96240"/>
    <w:rsid w:val="00C9712D"/>
    <w:rsid w:val="00CA0215"/>
    <w:rsid w:val="00CA02F1"/>
    <w:rsid w:val="00CA0B44"/>
    <w:rsid w:val="00CA0C1B"/>
    <w:rsid w:val="00CA1572"/>
    <w:rsid w:val="00CA15A2"/>
    <w:rsid w:val="00CA1A9D"/>
    <w:rsid w:val="00CA1AB5"/>
    <w:rsid w:val="00CA1FC0"/>
    <w:rsid w:val="00CA32A1"/>
    <w:rsid w:val="00CA62E5"/>
    <w:rsid w:val="00CA7C61"/>
    <w:rsid w:val="00CB0855"/>
    <w:rsid w:val="00CB3516"/>
    <w:rsid w:val="00CB3FB6"/>
    <w:rsid w:val="00CB4F22"/>
    <w:rsid w:val="00CB7855"/>
    <w:rsid w:val="00CB7ADA"/>
    <w:rsid w:val="00CC099E"/>
    <w:rsid w:val="00CC2D07"/>
    <w:rsid w:val="00CC6ABC"/>
    <w:rsid w:val="00CC75C1"/>
    <w:rsid w:val="00CC7BF4"/>
    <w:rsid w:val="00CD152A"/>
    <w:rsid w:val="00CD1CDF"/>
    <w:rsid w:val="00CD1D6C"/>
    <w:rsid w:val="00CD2E64"/>
    <w:rsid w:val="00CD39BD"/>
    <w:rsid w:val="00CD3C69"/>
    <w:rsid w:val="00CD4738"/>
    <w:rsid w:val="00CD4A0A"/>
    <w:rsid w:val="00CE0D4C"/>
    <w:rsid w:val="00CE3B5C"/>
    <w:rsid w:val="00CE3B71"/>
    <w:rsid w:val="00CE4D92"/>
    <w:rsid w:val="00CE5785"/>
    <w:rsid w:val="00CE5DDE"/>
    <w:rsid w:val="00CE6826"/>
    <w:rsid w:val="00CE725E"/>
    <w:rsid w:val="00CE7D5C"/>
    <w:rsid w:val="00CF2A47"/>
    <w:rsid w:val="00CF3F66"/>
    <w:rsid w:val="00CF4D3B"/>
    <w:rsid w:val="00CF4DC6"/>
    <w:rsid w:val="00CF5034"/>
    <w:rsid w:val="00D0115F"/>
    <w:rsid w:val="00D017D5"/>
    <w:rsid w:val="00D02981"/>
    <w:rsid w:val="00D04750"/>
    <w:rsid w:val="00D05081"/>
    <w:rsid w:val="00D05BA9"/>
    <w:rsid w:val="00D0605F"/>
    <w:rsid w:val="00D06321"/>
    <w:rsid w:val="00D0666E"/>
    <w:rsid w:val="00D07058"/>
    <w:rsid w:val="00D07907"/>
    <w:rsid w:val="00D10063"/>
    <w:rsid w:val="00D1026A"/>
    <w:rsid w:val="00D11C78"/>
    <w:rsid w:val="00D12849"/>
    <w:rsid w:val="00D12C10"/>
    <w:rsid w:val="00D14046"/>
    <w:rsid w:val="00D161D5"/>
    <w:rsid w:val="00D1766E"/>
    <w:rsid w:val="00D2002E"/>
    <w:rsid w:val="00D2055D"/>
    <w:rsid w:val="00D20ED7"/>
    <w:rsid w:val="00D20F31"/>
    <w:rsid w:val="00D22DFB"/>
    <w:rsid w:val="00D22F8A"/>
    <w:rsid w:val="00D24B5A"/>
    <w:rsid w:val="00D25C72"/>
    <w:rsid w:val="00D27437"/>
    <w:rsid w:val="00D27E9D"/>
    <w:rsid w:val="00D3127C"/>
    <w:rsid w:val="00D314BD"/>
    <w:rsid w:val="00D33B51"/>
    <w:rsid w:val="00D37931"/>
    <w:rsid w:val="00D379EF"/>
    <w:rsid w:val="00D40BA5"/>
    <w:rsid w:val="00D41C8F"/>
    <w:rsid w:val="00D42523"/>
    <w:rsid w:val="00D42D64"/>
    <w:rsid w:val="00D430C8"/>
    <w:rsid w:val="00D43E50"/>
    <w:rsid w:val="00D44ACC"/>
    <w:rsid w:val="00D453EB"/>
    <w:rsid w:val="00D456E3"/>
    <w:rsid w:val="00D458AB"/>
    <w:rsid w:val="00D46B83"/>
    <w:rsid w:val="00D47B82"/>
    <w:rsid w:val="00D520FB"/>
    <w:rsid w:val="00D52D5F"/>
    <w:rsid w:val="00D530BF"/>
    <w:rsid w:val="00D53DA4"/>
    <w:rsid w:val="00D544FF"/>
    <w:rsid w:val="00D557E5"/>
    <w:rsid w:val="00D55CD3"/>
    <w:rsid w:val="00D60071"/>
    <w:rsid w:val="00D607F4"/>
    <w:rsid w:val="00D6174C"/>
    <w:rsid w:val="00D62187"/>
    <w:rsid w:val="00D626FA"/>
    <w:rsid w:val="00D65193"/>
    <w:rsid w:val="00D654EE"/>
    <w:rsid w:val="00D666A6"/>
    <w:rsid w:val="00D67D19"/>
    <w:rsid w:val="00D72448"/>
    <w:rsid w:val="00D7307F"/>
    <w:rsid w:val="00D7641A"/>
    <w:rsid w:val="00D773D4"/>
    <w:rsid w:val="00D80071"/>
    <w:rsid w:val="00D80F65"/>
    <w:rsid w:val="00D8322D"/>
    <w:rsid w:val="00D837DC"/>
    <w:rsid w:val="00D83829"/>
    <w:rsid w:val="00D84B2C"/>
    <w:rsid w:val="00D8600D"/>
    <w:rsid w:val="00D86640"/>
    <w:rsid w:val="00D86C84"/>
    <w:rsid w:val="00D87547"/>
    <w:rsid w:val="00D90D6A"/>
    <w:rsid w:val="00D93D99"/>
    <w:rsid w:val="00D94576"/>
    <w:rsid w:val="00DA145A"/>
    <w:rsid w:val="00DA27FD"/>
    <w:rsid w:val="00DA5AD5"/>
    <w:rsid w:val="00DA6841"/>
    <w:rsid w:val="00DA69F2"/>
    <w:rsid w:val="00DA71B8"/>
    <w:rsid w:val="00DB03D0"/>
    <w:rsid w:val="00DB0982"/>
    <w:rsid w:val="00DB2E04"/>
    <w:rsid w:val="00DB38C7"/>
    <w:rsid w:val="00DB60F1"/>
    <w:rsid w:val="00DB7841"/>
    <w:rsid w:val="00DC0A4D"/>
    <w:rsid w:val="00DC0C34"/>
    <w:rsid w:val="00DC0D87"/>
    <w:rsid w:val="00DC180C"/>
    <w:rsid w:val="00DC1C3D"/>
    <w:rsid w:val="00DC1CD3"/>
    <w:rsid w:val="00DC1E5C"/>
    <w:rsid w:val="00DC2555"/>
    <w:rsid w:val="00DC2643"/>
    <w:rsid w:val="00DC48CC"/>
    <w:rsid w:val="00DC79BD"/>
    <w:rsid w:val="00DC7AD4"/>
    <w:rsid w:val="00DC7AE3"/>
    <w:rsid w:val="00DD6690"/>
    <w:rsid w:val="00DE0FC3"/>
    <w:rsid w:val="00DE14EA"/>
    <w:rsid w:val="00DE18D8"/>
    <w:rsid w:val="00DE2985"/>
    <w:rsid w:val="00DE41B3"/>
    <w:rsid w:val="00DE7800"/>
    <w:rsid w:val="00DE78A9"/>
    <w:rsid w:val="00DE7D4B"/>
    <w:rsid w:val="00DF03B3"/>
    <w:rsid w:val="00DF11EA"/>
    <w:rsid w:val="00DF370B"/>
    <w:rsid w:val="00DF3CD9"/>
    <w:rsid w:val="00DF42AE"/>
    <w:rsid w:val="00DF51AC"/>
    <w:rsid w:val="00DF5793"/>
    <w:rsid w:val="00DF7304"/>
    <w:rsid w:val="00DF7BAD"/>
    <w:rsid w:val="00DF7ECE"/>
    <w:rsid w:val="00DF7FED"/>
    <w:rsid w:val="00E0353B"/>
    <w:rsid w:val="00E03641"/>
    <w:rsid w:val="00E04B18"/>
    <w:rsid w:val="00E06B76"/>
    <w:rsid w:val="00E1218F"/>
    <w:rsid w:val="00E13788"/>
    <w:rsid w:val="00E13940"/>
    <w:rsid w:val="00E144CA"/>
    <w:rsid w:val="00E160EF"/>
    <w:rsid w:val="00E209EC"/>
    <w:rsid w:val="00E22414"/>
    <w:rsid w:val="00E31841"/>
    <w:rsid w:val="00E31CAD"/>
    <w:rsid w:val="00E32DC4"/>
    <w:rsid w:val="00E33882"/>
    <w:rsid w:val="00E3592B"/>
    <w:rsid w:val="00E35C44"/>
    <w:rsid w:val="00E37780"/>
    <w:rsid w:val="00E428F6"/>
    <w:rsid w:val="00E42B2C"/>
    <w:rsid w:val="00E44EBB"/>
    <w:rsid w:val="00E45B16"/>
    <w:rsid w:val="00E464FF"/>
    <w:rsid w:val="00E46D6C"/>
    <w:rsid w:val="00E518CA"/>
    <w:rsid w:val="00E5212C"/>
    <w:rsid w:val="00E534A4"/>
    <w:rsid w:val="00E53BD6"/>
    <w:rsid w:val="00E53CDE"/>
    <w:rsid w:val="00E5498F"/>
    <w:rsid w:val="00E55598"/>
    <w:rsid w:val="00E6163F"/>
    <w:rsid w:val="00E61DF2"/>
    <w:rsid w:val="00E62629"/>
    <w:rsid w:val="00E62CF7"/>
    <w:rsid w:val="00E6315A"/>
    <w:rsid w:val="00E63852"/>
    <w:rsid w:val="00E64DF2"/>
    <w:rsid w:val="00E65546"/>
    <w:rsid w:val="00E6610A"/>
    <w:rsid w:val="00E6617C"/>
    <w:rsid w:val="00E6739A"/>
    <w:rsid w:val="00E67AB3"/>
    <w:rsid w:val="00E7058D"/>
    <w:rsid w:val="00E72B06"/>
    <w:rsid w:val="00E73E17"/>
    <w:rsid w:val="00E76AA4"/>
    <w:rsid w:val="00E77293"/>
    <w:rsid w:val="00E775E5"/>
    <w:rsid w:val="00E77FBD"/>
    <w:rsid w:val="00E81658"/>
    <w:rsid w:val="00E8171F"/>
    <w:rsid w:val="00E831B8"/>
    <w:rsid w:val="00E84423"/>
    <w:rsid w:val="00E844D6"/>
    <w:rsid w:val="00E84C4E"/>
    <w:rsid w:val="00E85767"/>
    <w:rsid w:val="00E92CC8"/>
    <w:rsid w:val="00E92E2E"/>
    <w:rsid w:val="00E96414"/>
    <w:rsid w:val="00E97F49"/>
    <w:rsid w:val="00EA2E91"/>
    <w:rsid w:val="00EA3453"/>
    <w:rsid w:val="00EA46FA"/>
    <w:rsid w:val="00EA4EC9"/>
    <w:rsid w:val="00EB43A7"/>
    <w:rsid w:val="00EB62D7"/>
    <w:rsid w:val="00EB7AEB"/>
    <w:rsid w:val="00EC21C8"/>
    <w:rsid w:val="00EC5F85"/>
    <w:rsid w:val="00EC78B2"/>
    <w:rsid w:val="00ED0EB6"/>
    <w:rsid w:val="00ED0EB9"/>
    <w:rsid w:val="00ED1C4C"/>
    <w:rsid w:val="00ED2DB9"/>
    <w:rsid w:val="00ED77E5"/>
    <w:rsid w:val="00EE1A4C"/>
    <w:rsid w:val="00EE216F"/>
    <w:rsid w:val="00EE3802"/>
    <w:rsid w:val="00EE51A8"/>
    <w:rsid w:val="00EE7074"/>
    <w:rsid w:val="00EF3B94"/>
    <w:rsid w:val="00EF4C00"/>
    <w:rsid w:val="00EF7BD6"/>
    <w:rsid w:val="00EF7CAB"/>
    <w:rsid w:val="00F00422"/>
    <w:rsid w:val="00F00DB4"/>
    <w:rsid w:val="00F00DC4"/>
    <w:rsid w:val="00F013CF"/>
    <w:rsid w:val="00F0403F"/>
    <w:rsid w:val="00F043C6"/>
    <w:rsid w:val="00F05E64"/>
    <w:rsid w:val="00F11671"/>
    <w:rsid w:val="00F141A8"/>
    <w:rsid w:val="00F14693"/>
    <w:rsid w:val="00F14C57"/>
    <w:rsid w:val="00F1557E"/>
    <w:rsid w:val="00F15F48"/>
    <w:rsid w:val="00F16294"/>
    <w:rsid w:val="00F16CCA"/>
    <w:rsid w:val="00F17130"/>
    <w:rsid w:val="00F176D0"/>
    <w:rsid w:val="00F20F8C"/>
    <w:rsid w:val="00F21C5B"/>
    <w:rsid w:val="00F22192"/>
    <w:rsid w:val="00F224F9"/>
    <w:rsid w:val="00F2539B"/>
    <w:rsid w:val="00F312B3"/>
    <w:rsid w:val="00F320D8"/>
    <w:rsid w:val="00F3322C"/>
    <w:rsid w:val="00F347C4"/>
    <w:rsid w:val="00F34B24"/>
    <w:rsid w:val="00F35206"/>
    <w:rsid w:val="00F35ED4"/>
    <w:rsid w:val="00F3603D"/>
    <w:rsid w:val="00F365CA"/>
    <w:rsid w:val="00F40842"/>
    <w:rsid w:val="00F41061"/>
    <w:rsid w:val="00F41E98"/>
    <w:rsid w:val="00F43570"/>
    <w:rsid w:val="00F44F71"/>
    <w:rsid w:val="00F45C3B"/>
    <w:rsid w:val="00F464D3"/>
    <w:rsid w:val="00F47910"/>
    <w:rsid w:val="00F5353F"/>
    <w:rsid w:val="00F56707"/>
    <w:rsid w:val="00F570D2"/>
    <w:rsid w:val="00F6002D"/>
    <w:rsid w:val="00F62101"/>
    <w:rsid w:val="00F63CBD"/>
    <w:rsid w:val="00F66327"/>
    <w:rsid w:val="00F67ABA"/>
    <w:rsid w:val="00F71758"/>
    <w:rsid w:val="00F71AD3"/>
    <w:rsid w:val="00F722EB"/>
    <w:rsid w:val="00F730A2"/>
    <w:rsid w:val="00F73309"/>
    <w:rsid w:val="00F741E5"/>
    <w:rsid w:val="00F745CA"/>
    <w:rsid w:val="00F749B6"/>
    <w:rsid w:val="00F74D09"/>
    <w:rsid w:val="00F77213"/>
    <w:rsid w:val="00F77CAE"/>
    <w:rsid w:val="00F81900"/>
    <w:rsid w:val="00F8238F"/>
    <w:rsid w:val="00F824E3"/>
    <w:rsid w:val="00F8397D"/>
    <w:rsid w:val="00F83B22"/>
    <w:rsid w:val="00F869D2"/>
    <w:rsid w:val="00F86F56"/>
    <w:rsid w:val="00F90003"/>
    <w:rsid w:val="00F910E6"/>
    <w:rsid w:val="00F925AA"/>
    <w:rsid w:val="00F92B76"/>
    <w:rsid w:val="00F948E6"/>
    <w:rsid w:val="00F96432"/>
    <w:rsid w:val="00FA0399"/>
    <w:rsid w:val="00FA0980"/>
    <w:rsid w:val="00FA2112"/>
    <w:rsid w:val="00FA2D13"/>
    <w:rsid w:val="00FA3845"/>
    <w:rsid w:val="00FA409A"/>
    <w:rsid w:val="00FA417E"/>
    <w:rsid w:val="00FA41A9"/>
    <w:rsid w:val="00FA4549"/>
    <w:rsid w:val="00FA594F"/>
    <w:rsid w:val="00FB3E6E"/>
    <w:rsid w:val="00FB5047"/>
    <w:rsid w:val="00FB5D6A"/>
    <w:rsid w:val="00FB609C"/>
    <w:rsid w:val="00FB6622"/>
    <w:rsid w:val="00FB6EC5"/>
    <w:rsid w:val="00FB71B0"/>
    <w:rsid w:val="00FC3B40"/>
    <w:rsid w:val="00FC3BC4"/>
    <w:rsid w:val="00FC3CF8"/>
    <w:rsid w:val="00FC5A96"/>
    <w:rsid w:val="00FD1049"/>
    <w:rsid w:val="00FD3714"/>
    <w:rsid w:val="00FD3B9B"/>
    <w:rsid w:val="00FD3CAA"/>
    <w:rsid w:val="00FD410B"/>
    <w:rsid w:val="00FD5027"/>
    <w:rsid w:val="00FD5165"/>
    <w:rsid w:val="00FE2259"/>
    <w:rsid w:val="00FE2A27"/>
    <w:rsid w:val="00FE2EBC"/>
    <w:rsid w:val="00FE3B84"/>
    <w:rsid w:val="00FE4055"/>
    <w:rsid w:val="00FE41BA"/>
    <w:rsid w:val="00FE4AAA"/>
    <w:rsid w:val="00FE4ED4"/>
    <w:rsid w:val="00FE57A7"/>
    <w:rsid w:val="00FE723A"/>
    <w:rsid w:val="00FF172F"/>
    <w:rsid w:val="00FF4980"/>
    <w:rsid w:val="00FF4B18"/>
    <w:rsid w:val="00FF521E"/>
    <w:rsid w:val="00FF62FE"/>
    <w:rsid w:val="00FF6899"/>
    <w:rsid w:val="00FF7289"/>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4D8E2"/>
  <w15:docId w15:val="{B4950944-4F12-46D2-A3F0-1C92BEB1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4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111CEA"/>
    <w:pPr>
      <w:keepNext/>
      <w:numPr>
        <w:numId w:val="1"/>
      </w:numPr>
      <w:suppressAutoHyphens/>
      <w:spacing w:before="240" w:after="60"/>
      <w:outlineLvl w:val="0"/>
    </w:pPr>
    <w:rPr>
      <w:rFonts w:ascii="Arial" w:hAnsi="Arial"/>
      <w:b/>
      <w:bCs/>
      <w:kern w:val="1"/>
      <w:sz w:val="32"/>
      <w:szCs w:val="32"/>
      <w:lang w:val="en-AU" w:eastAsia="ar-SA"/>
    </w:rPr>
  </w:style>
  <w:style w:type="paragraph" w:styleId="Heading2">
    <w:name w:val="heading 2"/>
    <w:basedOn w:val="Normal"/>
    <w:next w:val="Normal"/>
    <w:link w:val="Heading2Char"/>
    <w:qFormat/>
    <w:rsid w:val="00111CEA"/>
    <w:pPr>
      <w:keepNext/>
      <w:suppressAutoHyphens/>
      <w:spacing w:before="240" w:after="60"/>
      <w:outlineLvl w:val="1"/>
    </w:pPr>
    <w:rPr>
      <w:rFonts w:ascii="Arial" w:hAnsi="Arial"/>
      <w:b/>
      <w:bCs/>
      <w:i/>
      <w:iCs/>
      <w:sz w:val="28"/>
      <w:szCs w:val="28"/>
      <w:lang w:val="en-AU" w:eastAsia="ar-SA"/>
    </w:rPr>
  </w:style>
  <w:style w:type="paragraph" w:styleId="Heading3">
    <w:name w:val="heading 3"/>
    <w:basedOn w:val="Normal"/>
    <w:next w:val="Normal"/>
    <w:link w:val="Heading3Char"/>
    <w:uiPriority w:val="9"/>
    <w:unhideWhenUsed/>
    <w:qFormat/>
    <w:rsid w:val="004D147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A941FB"/>
    <w:pPr>
      <w:keepNext/>
      <w:keepLines/>
      <w:spacing w:before="40" w:line="276" w:lineRule="auto"/>
      <w:outlineLvl w:val="3"/>
    </w:pPr>
    <w:rPr>
      <w:rFonts w:ascii="Calibri Light" w:hAnsi="Calibri Light"/>
      <w:i/>
      <w:iCs/>
      <w:color w:val="2E74B5"/>
      <w:sz w:val="22"/>
      <w:szCs w:val="22"/>
      <w:lang w:val="ro-RO"/>
    </w:rPr>
  </w:style>
  <w:style w:type="paragraph" w:styleId="Heading5">
    <w:name w:val="heading 5"/>
    <w:basedOn w:val="Normal"/>
    <w:next w:val="Normal"/>
    <w:link w:val="Heading5Char"/>
    <w:uiPriority w:val="9"/>
    <w:qFormat/>
    <w:rsid w:val="00111CEA"/>
    <w:pPr>
      <w:suppressAutoHyphens/>
      <w:spacing w:before="240" w:after="60"/>
      <w:outlineLvl w:val="4"/>
    </w:pPr>
    <w:rPr>
      <w:rFonts w:ascii="Calibri" w:hAnsi="Calibri"/>
      <w:b/>
      <w:bCs/>
      <w:i/>
      <w:iCs/>
      <w:sz w:val="26"/>
      <w:szCs w:val="26"/>
      <w:lang w:val="en-AU" w:eastAsia="ar-SA"/>
    </w:rPr>
  </w:style>
  <w:style w:type="paragraph" w:styleId="Heading6">
    <w:name w:val="heading 6"/>
    <w:basedOn w:val="Normal"/>
    <w:next w:val="Normal"/>
    <w:link w:val="Heading6Char"/>
    <w:uiPriority w:val="9"/>
    <w:unhideWhenUsed/>
    <w:qFormat/>
    <w:rsid w:val="00E518CA"/>
    <w:pPr>
      <w:spacing w:before="240" w:after="60"/>
      <w:outlineLvl w:val="5"/>
    </w:pPr>
    <w:rPr>
      <w:rFonts w:ascii="Calibri" w:hAnsi="Calibri"/>
      <w:b/>
      <w:bCs/>
      <w:sz w:val="22"/>
      <w:szCs w:val="22"/>
      <w:lang w:val="ro-RO" w:eastAsia="ro-RO"/>
    </w:rPr>
  </w:style>
  <w:style w:type="paragraph" w:styleId="Heading7">
    <w:name w:val="heading 7"/>
    <w:basedOn w:val="Normal"/>
    <w:next w:val="Normal"/>
    <w:link w:val="Heading7Char"/>
    <w:uiPriority w:val="9"/>
    <w:qFormat/>
    <w:rsid w:val="00944E28"/>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944E28"/>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944E28"/>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11CEA"/>
    <w:rPr>
      <w:rFonts w:ascii="Arial" w:eastAsia="Times New Roman" w:hAnsi="Arial"/>
      <w:b/>
      <w:bCs/>
      <w:kern w:val="1"/>
      <w:sz w:val="32"/>
      <w:szCs w:val="32"/>
      <w:lang w:val="en-AU" w:eastAsia="ar-SA"/>
    </w:rPr>
  </w:style>
  <w:style w:type="character" w:customStyle="1" w:styleId="Heading2Char">
    <w:name w:val="Heading 2 Char"/>
    <w:link w:val="Heading2"/>
    <w:rsid w:val="00111CEA"/>
    <w:rPr>
      <w:rFonts w:ascii="Arial" w:eastAsia="Times New Roman" w:hAnsi="Arial" w:cs="Times New Roman"/>
      <w:b/>
      <w:bCs/>
      <w:i/>
      <w:iCs/>
      <w:sz w:val="28"/>
      <w:szCs w:val="28"/>
      <w:lang w:val="en-AU" w:eastAsia="ar-SA"/>
    </w:rPr>
  </w:style>
  <w:style w:type="character" w:customStyle="1" w:styleId="Heading5Char">
    <w:name w:val="Heading 5 Char"/>
    <w:link w:val="Heading5"/>
    <w:uiPriority w:val="9"/>
    <w:rsid w:val="00111CEA"/>
    <w:rPr>
      <w:rFonts w:ascii="Calibri" w:eastAsia="Times New Roman" w:hAnsi="Calibri" w:cs="Times New Roman"/>
      <w:b/>
      <w:bCs/>
      <w:i/>
      <w:iCs/>
      <w:sz w:val="26"/>
      <w:szCs w:val="26"/>
      <w:lang w:val="en-AU" w:eastAsia="ar-SA"/>
    </w:rPr>
  </w:style>
  <w:style w:type="paragraph" w:styleId="Header">
    <w:name w:val="header"/>
    <w:basedOn w:val="Normal"/>
    <w:link w:val="HeaderChar"/>
    <w:uiPriority w:val="99"/>
    <w:rsid w:val="00111CEA"/>
    <w:pPr>
      <w:tabs>
        <w:tab w:val="center" w:pos="4320"/>
        <w:tab w:val="right" w:pos="8640"/>
      </w:tabs>
    </w:pPr>
  </w:style>
  <w:style w:type="character" w:customStyle="1" w:styleId="HeaderChar">
    <w:name w:val="Header Char"/>
    <w:link w:val="Header"/>
    <w:uiPriority w:val="99"/>
    <w:rsid w:val="00111CEA"/>
    <w:rPr>
      <w:rFonts w:ascii="Times New Roman" w:eastAsia="Times New Roman" w:hAnsi="Times New Roman" w:cs="Times New Roman"/>
      <w:sz w:val="24"/>
      <w:szCs w:val="24"/>
    </w:rPr>
  </w:style>
  <w:style w:type="paragraph" w:styleId="NoSpacing">
    <w:name w:val="No Spacing"/>
    <w:link w:val="NoSpacingChar"/>
    <w:uiPriority w:val="1"/>
    <w:qFormat/>
    <w:rsid w:val="00111CEA"/>
    <w:rPr>
      <w:sz w:val="22"/>
      <w:szCs w:val="22"/>
      <w:lang w:val="en-US" w:eastAsia="en-US"/>
    </w:rPr>
  </w:style>
  <w:style w:type="paragraph" w:styleId="BodyText">
    <w:name w:val="Body Text"/>
    <w:basedOn w:val="Normal"/>
    <w:link w:val="BodyTextChar"/>
    <w:rsid w:val="00111CEA"/>
    <w:pPr>
      <w:suppressAutoHyphens/>
      <w:spacing w:after="120"/>
    </w:pPr>
    <w:rPr>
      <w:sz w:val="20"/>
      <w:szCs w:val="20"/>
      <w:lang w:val="en-AU" w:eastAsia="ar-SA"/>
    </w:rPr>
  </w:style>
  <w:style w:type="character" w:customStyle="1" w:styleId="BodyTextChar">
    <w:name w:val="Body Text Char"/>
    <w:link w:val="BodyText"/>
    <w:uiPriority w:val="99"/>
    <w:rsid w:val="00111CEA"/>
    <w:rPr>
      <w:rFonts w:ascii="Times New Roman" w:eastAsia="Times New Roman" w:hAnsi="Times New Roman" w:cs="Times New Roman"/>
      <w:sz w:val="20"/>
      <w:szCs w:val="20"/>
      <w:lang w:val="en-AU" w:eastAsia="ar-SA"/>
    </w:rPr>
  </w:style>
  <w:style w:type="paragraph" w:customStyle="1" w:styleId="Capitol">
    <w:name w:val="Capitol"/>
    <w:basedOn w:val="Heading1"/>
    <w:rsid w:val="00111CEA"/>
    <w:pPr>
      <w:keepNext w:val="0"/>
      <w:numPr>
        <w:numId w:val="0"/>
      </w:numPr>
      <w:spacing w:before="0" w:after="0" w:line="360" w:lineRule="auto"/>
      <w:jc w:val="center"/>
    </w:pPr>
    <w:rPr>
      <w:rFonts w:ascii="Arial Narrow" w:hAnsi="Arial Narrow"/>
      <w:b w:val="0"/>
      <w:bCs w:val="0"/>
      <w:sz w:val="28"/>
      <w:szCs w:val="28"/>
      <w:lang w:val="en-US"/>
    </w:rPr>
  </w:style>
  <w:style w:type="paragraph" w:customStyle="1" w:styleId="Capitol2">
    <w:name w:val="Capitol 2"/>
    <w:basedOn w:val="Heading2"/>
    <w:rsid w:val="00111CEA"/>
    <w:pPr>
      <w:keepNext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line="360" w:lineRule="auto"/>
      <w:jc w:val="center"/>
    </w:pPr>
    <w:rPr>
      <w:rFonts w:ascii="Arial Narrow" w:hAnsi="Arial Narrow"/>
      <w:bCs w:val="0"/>
      <w:i w:val="0"/>
      <w:iCs w:val="0"/>
      <w:lang w:val="ro-RO"/>
    </w:rPr>
  </w:style>
  <w:style w:type="character" w:customStyle="1" w:styleId="FooterChar">
    <w:name w:val="Footer Char"/>
    <w:link w:val="Footer"/>
    <w:uiPriority w:val="99"/>
    <w:rsid w:val="00111CEA"/>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111CEA"/>
    <w:pPr>
      <w:tabs>
        <w:tab w:val="center" w:pos="4153"/>
        <w:tab w:val="right" w:pos="8306"/>
      </w:tabs>
      <w:suppressAutoHyphens/>
    </w:pPr>
    <w:rPr>
      <w:sz w:val="20"/>
      <w:szCs w:val="20"/>
      <w:lang w:val="en-GB" w:eastAsia="ar-SA"/>
    </w:rPr>
  </w:style>
  <w:style w:type="paragraph" w:customStyle="1" w:styleId="BN-Linii">
    <w:name w:val="BN - Linii"/>
    <w:basedOn w:val="Normal"/>
    <w:rsid w:val="00111CEA"/>
    <w:pPr>
      <w:numPr>
        <w:numId w:val="2"/>
      </w:numPr>
      <w:tabs>
        <w:tab w:val="clear" w:pos="0"/>
      </w:tabs>
      <w:suppressAutoHyphens/>
      <w:ind w:left="720" w:hanging="360"/>
    </w:pPr>
    <w:rPr>
      <w:szCs w:val="20"/>
      <w:lang w:val="en-AU" w:eastAsia="ar-SA"/>
    </w:rPr>
  </w:style>
  <w:style w:type="paragraph" w:customStyle="1" w:styleId="BN-Nrcs">
    <w:name w:val="BN - Nr cs"/>
    <w:basedOn w:val="Normal"/>
    <w:rsid w:val="00111CEA"/>
    <w:pPr>
      <w:suppressAutoHyphens/>
      <w:spacing w:after="360" w:line="360" w:lineRule="auto"/>
      <w:ind w:firstLine="720"/>
      <w:jc w:val="both"/>
    </w:pPr>
    <w:rPr>
      <w:rFonts w:ascii="Arial Narrow" w:hAnsi="Arial Narrow"/>
      <w:sz w:val="28"/>
      <w:szCs w:val="28"/>
      <w:lang w:val="ro-RO" w:eastAsia="ar-SA"/>
    </w:rPr>
  </w:style>
  <w:style w:type="paragraph" w:customStyle="1" w:styleId="Corptext21">
    <w:name w:val="Corp text 21"/>
    <w:basedOn w:val="Normal"/>
    <w:rsid w:val="00111C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40" w:lineRule="atLeast"/>
      <w:jc w:val="both"/>
    </w:pPr>
    <w:rPr>
      <w:szCs w:val="20"/>
      <w:lang w:eastAsia="ar-SA"/>
    </w:rPr>
  </w:style>
  <w:style w:type="paragraph" w:customStyle="1" w:styleId="Textsimplu1">
    <w:name w:val="Text simplu1"/>
    <w:basedOn w:val="Normal"/>
    <w:rsid w:val="00111CEA"/>
    <w:pPr>
      <w:suppressAutoHyphens/>
    </w:pPr>
    <w:rPr>
      <w:rFonts w:ascii="Courier New" w:hAnsi="Courier New" w:cs="Courier New"/>
      <w:sz w:val="20"/>
      <w:szCs w:val="20"/>
      <w:lang w:eastAsia="ar-SA"/>
    </w:rPr>
  </w:style>
  <w:style w:type="paragraph" w:styleId="ListParagraph">
    <w:name w:val="List Paragraph"/>
    <w:aliases w:val="Forth level,Citation List,본문(내용),List Paragraph (numbered (a)),Paragraph,body 2,Normal bullet 2,List_Paragraph,Multilevel para_II,7 List Paragraph,6 List Paragraph,Normal 2,List Paragraph11,Akapit z listą BS,Outlines a,b,c,Akapit z lista "/>
    <w:basedOn w:val="Normal"/>
    <w:uiPriority w:val="1"/>
    <w:qFormat/>
    <w:rsid w:val="00111CEA"/>
    <w:pPr>
      <w:spacing w:after="200" w:line="276" w:lineRule="auto"/>
      <w:ind w:left="720"/>
    </w:pPr>
    <w:rPr>
      <w:rFonts w:ascii="Calibri" w:eastAsia="Calibri" w:hAnsi="Calibri" w:cs="Calibri"/>
      <w:sz w:val="22"/>
      <w:szCs w:val="22"/>
      <w:lang w:val="ro-RO" w:eastAsia="ar-SA"/>
    </w:rPr>
  </w:style>
  <w:style w:type="paragraph" w:customStyle="1" w:styleId="DefaultText1">
    <w:name w:val="Default Text:1"/>
    <w:basedOn w:val="Normal"/>
    <w:link w:val="DefaultText1Char"/>
    <w:uiPriority w:val="99"/>
    <w:rsid w:val="00111CEA"/>
    <w:rPr>
      <w:noProof/>
      <w:szCs w:val="20"/>
    </w:rPr>
  </w:style>
  <w:style w:type="character" w:customStyle="1" w:styleId="DefaultText1Char">
    <w:name w:val="Default Text:1 Char"/>
    <w:link w:val="DefaultText1"/>
    <w:uiPriority w:val="99"/>
    <w:rsid w:val="00111CEA"/>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111CEA"/>
    <w:rPr>
      <w:noProof/>
      <w:szCs w:val="20"/>
    </w:rPr>
  </w:style>
  <w:style w:type="character" w:customStyle="1" w:styleId="BalloonTextChar">
    <w:name w:val="Balloon Text Char"/>
    <w:link w:val="BalloonText"/>
    <w:uiPriority w:val="99"/>
    <w:rsid w:val="00111CEA"/>
    <w:rPr>
      <w:rFonts w:ascii="Tahoma" w:eastAsia="Times New Roman" w:hAnsi="Tahoma" w:cs="Times New Roman"/>
      <w:sz w:val="16"/>
      <w:szCs w:val="16"/>
      <w:lang w:val="en-AU" w:eastAsia="ar-SA"/>
    </w:rPr>
  </w:style>
  <w:style w:type="paragraph" w:styleId="BalloonText">
    <w:name w:val="Balloon Text"/>
    <w:basedOn w:val="Normal"/>
    <w:link w:val="BalloonTextChar"/>
    <w:uiPriority w:val="99"/>
    <w:rsid w:val="00111CEA"/>
    <w:pPr>
      <w:suppressAutoHyphens/>
    </w:pPr>
    <w:rPr>
      <w:rFonts w:ascii="Tahoma" w:hAnsi="Tahoma"/>
      <w:sz w:val="16"/>
      <w:szCs w:val="16"/>
      <w:lang w:val="en-AU" w:eastAsia="ar-SA"/>
    </w:rPr>
  </w:style>
  <w:style w:type="paragraph" w:customStyle="1" w:styleId="Listparagraf1">
    <w:name w:val="Listă paragraf1"/>
    <w:basedOn w:val="Normal"/>
    <w:link w:val="ListParagraphChar"/>
    <w:uiPriority w:val="34"/>
    <w:qFormat/>
    <w:rsid w:val="00111CEA"/>
    <w:pPr>
      <w:widowControl w:val="0"/>
      <w:suppressAutoHyphens/>
      <w:overflowPunct w:val="0"/>
      <w:autoSpaceDE w:val="0"/>
      <w:autoSpaceDN w:val="0"/>
      <w:adjustRightInd w:val="0"/>
      <w:ind w:left="720"/>
      <w:contextualSpacing/>
      <w:textAlignment w:val="baseline"/>
    </w:pPr>
    <w:rPr>
      <w:szCs w:val="20"/>
    </w:rPr>
  </w:style>
  <w:style w:type="paragraph" w:customStyle="1" w:styleId="WW-Default">
    <w:name w:val="WW-Default"/>
    <w:rsid w:val="00111CEA"/>
    <w:pPr>
      <w:suppressAutoHyphens/>
      <w:autoSpaceDE w:val="0"/>
    </w:pPr>
    <w:rPr>
      <w:rFonts w:ascii="Times New Roman" w:eastAsia="Arial" w:hAnsi="Times New Roman"/>
      <w:color w:val="000000"/>
      <w:sz w:val="24"/>
      <w:szCs w:val="24"/>
      <w:lang w:val="en-US" w:eastAsia="ar-SA"/>
    </w:rPr>
  </w:style>
  <w:style w:type="paragraph" w:styleId="BodyTextIndent">
    <w:name w:val="Body Text Indent"/>
    <w:basedOn w:val="Normal"/>
    <w:link w:val="BodyTextIndentChar"/>
    <w:rsid w:val="00111CEA"/>
    <w:pPr>
      <w:suppressAutoHyphens/>
      <w:spacing w:after="120"/>
      <w:ind w:left="283"/>
    </w:pPr>
    <w:rPr>
      <w:sz w:val="20"/>
      <w:szCs w:val="20"/>
      <w:lang w:val="en-AU" w:eastAsia="ar-SA"/>
    </w:rPr>
  </w:style>
  <w:style w:type="character" w:customStyle="1" w:styleId="BodyTextIndentChar">
    <w:name w:val="Body Text Indent Char"/>
    <w:link w:val="BodyTextIndent"/>
    <w:rsid w:val="00111CEA"/>
    <w:rPr>
      <w:rFonts w:ascii="Times New Roman" w:eastAsia="Times New Roman" w:hAnsi="Times New Roman" w:cs="Times New Roman"/>
      <w:sz w:val="20"/>
      <w:szCs w:val="20"/>
      <w:lang w:val="en-AU" w:eastAsia="ar-SA"/>
    </w:rPr>
  </w:style>
  <w:style w:type="paragraph" w:customStyle="1" w:styleId="Corptext31">
    <w:name w:val="Corp text 31"/>
    <w:basedOn w:val="Normal"/>
    <w:rsid w:val="00111CEA"/>
    <w:pPr>
      <w:suppressAutoHyphens/>
      <w:spacing w:after="120"/>
    </w:pPr>
    <w:rPr>
      <w:sz w:val="16"/>
      <w:szCs w:val="16"/>
      <w:lang w:val="en-AU" w:eastAsia="ar-SA"/>
    </w:rPr>
  </w:style>
  <w:style w:type="paragraph" w:customStyle="1" w:styleId="Indentcorptext31">
    <w:name w:val="Indent corp text 31"/>
    <w:basedOn w:val="Normal"/>
    <w:rsid w:val="00111CEA"/>
    <w:pPr>
      <w:suppressAutoHyphens/>
      <w:ind w:left="902" w:firstLine="516"/>
      <w:jc w:val="both"/>
    </w:pPr>
    <w:rPr>
      <w:rFonts w:ascii="Tahoma" w:hAnsi="Tahoma" w:cs="Tahoma"/>
      <w:color w:val="000000"/>
      <w:sz w:val="20"/>
      <w:szCs w:val="20"/>
      <w:lang w:val="en-AU" w:eastAsia="ar-SA"/>
    </w:rPr>
  </w:style>
  <w:style w:type="paragraph" w:customStyle="1" w:styleId="ListParagraph1">
    <w:name w:val="List Paragraph1"/>
    <w:basedOn w:val="Normal"/>
    <w:qFormat/>
    <w:rsid w:val="00111CEA"/>
    <w:pPr>
      <w:suppressAutoHyphens/>
      <w:spacing w:after="200" w:line="276" w:lineRule="auto"/>
      <w:ind w:left="720"/>
    </w:pPr>
    <w:rPr>
      <w:rFonts w:ascii="Calibri" w:eastAsia="Calibri" w:hAnsi="Calibri"/>
      <w:sz w:val="22"/>
      <w:szCs w:val="22"/>
      <w:lang w:val="ro-RO" w:eastAsia="ar-SA"/>
    </w:rPr>
  </w:style>
  <w:style w:type="character" w:customStyle="1" w:styleId="WW8Num6z0">
    <w:name w:val="WW8Num6z0"/>
    <w:rsid w:val="00111CEA"/>
    <w:rPr>
      <w:sz w:val="18"/>
    </w:rPr>
  </w:style>
  <w:style w:type="paragraph" w:customStyle="1" w:styleId="Default">
    <w:name w:val="Default"/>
    <w:uiPriority w:val="99"/>
    <w:rsid w:val="00111CEA"/>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111CEA"/>
    <w:rPr>
      <w:color w:val="0000FF"/>
      <w:u w:val="single"/>
    </w:rPr>
  </w:style>
  <w:style w:type="paragraph" w:customStyle="1" w:styleId="PreformattedText">
    <w:name w:val="Preformatted Text"/>
    <w:basedOn w:val="Normal"/>
    <w:rsid w:val="00111CEA"/>
    <w:pPr>
      <w:suppressAutoHyphens/>
    </w:pPr>
    <w:rPr>
      <w:rFonts w:ascii="Arial" w:eastAsia="Arial" w:hAnsi="Arial" w:cs="Arial"/>
      <w:sz w:val="20"/>
      <w:szCs w:val="20"/>
      <w:lang w:val="ro-RO" w:eastAsia="ar-SA"/>
    </w:rPr>
  </w:style>
  <w:style w:type="character" w:styleId="Strong">
    <w:name w:val="Strong"/>
    <w:qFormat/>
    <w:rsid w:val="00111CEA"/>
    <w:rPr>
      <w:b/>
      <w:bCs/>
    </w:rPr>
  </w:style>
  <w:style w:type="paragraph" w:styleId="BodyText2">
    <w:name w:val="Body Text 2"/>
    <w:basedOn w:val="Normal"/>
    <w:link w:val="BodyText2Char"/>
    <w:rsid w:val="00E13940"/>
    <w:pPr>
      <w:suppressAutoHyphens/>
      <w:spacing w:after="120" w:line="480" w:lineRule="auto"/>
    </w:pPr>
    <w:rPr>
      <w:sz w:val="20"/>
      <w:szCs w:val="20"/>
      <w:lang w:val="en-AU" w:eastAsia="ar-SA"/>
    </w:rPr>
  </w:style>
  <w:style w:type="character" w:customStyle="1" w:styleId="BodyText2Char">
    <w:name w:val="Body Text 2 Char"/>
    <w:link w:val="BodyText2"/>
    <w:rsid w:val="00E13940"/>
    <w:rPr>
      <w:rFonts w:ascii="Times New Roman" w:eastAsia="Times New Roman" w:hAnsi="Times New Roman"/>
      <w:lang w:val="en-AU" w:eastAsia="ar-SA"/>
    </w:rPr>
  </w:style>
  <w:style w:type="paragraph" w:customStyle="1" w:styleId="DefaultText2">
    <w:name w:val="Default Text:2"/>
    <w:basedOn w:val="Normal"/>
    <w:uiPriority w:val="99"/>
    <w:rsid w:val="009010FB"/>
    <w:rPr>
      <w:noProof/>
      <w:szCs w:val="20"/>
    </w:rPr>
  </w:style>
  <w:style w:type="table" w:styleId="TableGrid">
    <w:name w:val="Table Grid"/>
    <w:basedOn w:val="TableNormal"/>
    <w:uiPriority w:val="59"/>
    <w:rsid w:val="0046605E"/>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icetext">
    <w:name w:val="noticetext"/>
    <w:basedOn w:val="DefaultParagraphFont"/>
    <w:rsid w:val="003610BD"/>
  </w:style>
  <w:style w:type="character" w:customStyle="1" w:styleId="labeldatatext">
    <w:name w:val="labeldatatext"/>
    <w:basedOn w:val="DefaultParagraphFont"/>
    <w:rsid w:val="003610BD"/>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qFormat/>
    <w:rsid w:val="007F5D73"/>
    <w:rPr>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link w:val="FootnoteText"/>
    <w:uiPriority w:val="99"/>
    <w:rsid w:val="007F5D73"/>
    <w:rPr>
      <w:rFonts w:ascii="Times New Roman" w:eastAsia="Times New Roman" w:hAnsi="Times New Roman"/>
    </w:rPr>
  </w:style>
  <w:style w:type="character" w:styleId="FootnoteReference">
    <w:name w:val="footnote reference"/>
    <w:rsid w:val="007F5D73"/>
    <w:rPr>
      <w:vertAlign w:val="superscript"/>
    </w:rPr>
  </w:style>
  <w:style w:type="paragraph" w:styleId="Date">
    <w:name w:val="Date"/>
    <w:basedOn w:val="Normal"/>
    <w:next w:val="Normal"/>
    <w:link w:val="DateChar"/>
    <w:semiHidden/>
    <w:rsid w:val="000A3B80"/>
    <w:rPr>
      <w:sz w:val="28"/>
      <w:lang w:val="ro-RO" w:eastAsia="ro-RO"/>
    </w:rPr>
  </w:style>
  <w:style w:type="character" w:customStyle="1" w:styleId="DateChar">
    <w:name w:val="Date Char"/>
    <w:link w:val="Date"/>
    <w:semiHidden/>
    <w:rsid w:val="000A3B80"/>
    <w:rPr>
      <w:rFonts w:ascii="Times New Roman" w:eastAsia="Times New Roman" w:hAnsi="Times New Roman"/>
      <w:sz w:val="28"/>
      <w:szCs w:val="24"/>
      <w:lang w:val="ro-RO" w:eastAsia="ro-RO"/>
    </w:rPr>
  </w:style>
  <w:style w:type="paragraph" w:styleId="NormalWeb">
    <w:name w:val="Normal (Web)"/>
    <w:basedOn w:val="Normal"/>
    <w:unhideWhenUsed/>
    <w:rsid w:val="0080433A"/>
    <w:pPr>
      <w:spacing w:before="100" w:beforeAutospacing="1" w:after="100" w:afterAutospacing="1"/>
    </w:pPr>
    <w:rPr>
      <w:lang w:eastAsia="zh-CN"/>
    </w:rPr>
  </w:style>
  <w:style w:type="paragraph" w:customStyle="1" w:styleId="CharCharCharChar">
    <w:name w:val="Char Char Char Char"/>
    <w:basedOn w:val="Normal"/>
    <w:rsid w:val="00763EAA"/>
    <w:rPr>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D410B"/>
    <w:rPr>
      <w:rFonts w:ascii="Arial" w:hAnsi="Arial"/>
      <w:lang w:val="pl-PL" w:eastAsia="pl-PL"/>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C9712D"/>
    <w:rPr>
      <w:rFonts w:ascii="Arial" w:hAnsi="Arial"/>
      <w:lang w:val="pl-PL" w:eastAsia="pl-PL"/>
    </w:rPr>
  </w:style>
  <w:style w:type="character" w:customStyle="1" w:styleId="tpa1">
    <w:name w:val="tpa1"/>
    <w:rsid w:val="00C9712D"/>
  </w:style>
  <w:style w:type="character" w:customStyle="1" w:styleId="tax1">
    <w:name w:val="tax1"/>
    <w:rsid w:val="00C9712D"/>
    <w:rPr>
      <w:b/>
      <w:bCs/>
      <w:sz w:val="26"/>
      <w:szCs w:val="26"/>
    </w:rPr>
  </w:style>
  <w:style w:type="paragraph" w:styleId="BodyTextIndent3">
    <w:name w:val="Body Text Indent 3"/>
    <w:basedOn w:val="Normal"/>
    <w:link w:val="BodyTextIndent3Char"/>
    <w:rsid w:val="00C9712D"/>
    <w:pPr>
      <w:spacing w:after="120"/>
      <w:ind w:left="360"/>
    </w:pPr>
    <w:rPr>
      <w:rFonts w:eastAsia="MS Mincho"/>
      <w:sz w:val="16"/>
      <w:szCs w:val="16"/>
      <w:lang w:val="fr-FR"/>
    </w:rPr>
  </w:style>
  <w:style w:type="character" w:customStyle="1" w:styleId="BodyTextIndent3Char">
    <w:name w:val="Body Text Indent 3 Char"/>
    <w:link w:val="BodyTextIndent3"/>
    <w:rsid w:val="00C9712D"/>
    <w:rPr>
      <w:rFonts w:ascii="Times New Roman" w:eastAsia="MS Mincho" w:hAnsi="Times New Roman"/>
      <w:sz w:val="16"/>
      <w:szCs w:val="16"/>
      <w:lang w:val="fr-FR"/>
    </w:rPr>
  </w:style>
  <w:style w:type="character" w:customStyle="1" w:styleId="ax1">
    <w:name w:val="ax1"/>
    <w:rsid w:val="00C9712D"/>
    <w:rPr>
      <w:b/>
      <w:bCs/>
      <w:sz w:val="26"/>
      <w:szCs w:val="26"/>
    </w:rPr>
  </w:style>
  <w:style w:type="character" w:customStyle="1" w:styleId="DefaultText1CharChar">
    <w:name w:val="Default Text:1 Char Char"/>
    <w:rsid w:val="00C9712D"/>
    <w:rPr>
      <w:rFonts w:ascii="Times New Roman" w:eastAsia="Times New Roman" w:hAnsi="Times New Roman" w:cs="Times New Roman"/>
      <w:noProof/>
      <w:sz w:val="24"/>
      <w:szCs w:val="20"/>
    </w:rPr>
  </w:style>
  <w:style w:type="paragraph" w:customStyle="1" w:styleId="dragos2">
    <w:name w:val="dragos2"/>
    <w:basedOn w:val="Normal"/>
    <w:rsid w:val="00C9712D"/>
    <w:pPr>
      <w:spacing w:before="120" w:line="288" w:lineRule="auto"/>
    </w:pPr>
    <w:rPr>
      <w:rFonts w:ascii="Verdana" w:hAnsi="Verdana"/>
      <w:i/>
      <w:iCs/>
      <w:lang w:val="ro-RO" w:eastAsia="ro-RO"/>
    </w:rPr>
  </w:style>
  <w:style w:type="numbering" w:customStyle="1" w:styleId="Style3">
    <w:name w:val="Style3"/>
    <w:rsid w:val="00C9712D"/>
  </w:style>
  <w:style w:type="character" w:customStyle="1" w:styleId="ib1">
    <w:name w:val="ib1"/>
    <w:rsid w:val="00C9712D"/>
    <w:rPr>
      <w:spacing w:val="0"/>
    </w:rPr>
  </w:style>
  <w:style w:type="paragraph" w:customStyle="1" w:styleId="ariel">
    <w:name w:val="ariel"/>
    <w:basedOn w:val="Normal"/>
    <w:rsid w:val="00C9712D"/>
    <w:rPr>
      <w:rFonts w:ascii="ff0" w:hAnsi="ff0"/>
      <w:color w:val="000000"/>
      <w:spacing w:val="12"/>
      <w:sz w:val="22"/>
      <w:szCs w:val="22"/>
      <w:lang w:val="en"/>
    </w:rPr>
  </w:style>
  <w:style w:type="paragraph" w:customStyle="1" w:styleId="Anexa">
    <w:name w:val="Anexa"/>
    <w:basedOn w:val="DefaultText1"/>
    <w:next w:val="DefaultText1"/>
    <w:link w:val="AnexaChar"/>
    <w:uiPriority w:val="99"/>
    <w:rsid w:val="00C9712D"/>
    <w:rPr>
      <w:rFonts w:ascii="Calibri" w:eastAsia="Calibri" w:hAnsi="Calibri"/>
      <w:szCs w:val="22"/>
      <w:lang w:val="ro-RO"/>
    </w:rPr>
  </w:style>
  <w:style w:type="character" w:customStyle="1" w:styleId="AnexaChar">
    <w:name w:val="Anexa Char"/>
    <w:link w:val="Anexa"/>
    <w:uiPriority w:val="99"/>
    <w:rsid w:val="00C9712D"/>
    <w:rPr>
      <w:noProof/>
      <w:sz w:val="24"/>
      <w:szCs w:val="22"/>
      <w:lang w:val="ro-RO"/>
    </w:rPr>
  </w:style>
  <w:style w:type="paragraph" w:customStyle="1" w:styleId="CaracterCaracterChar">
    <w:name w:val="Caracter Caracter Char"/>
    <w:basedOn w:val="Normal"/>
    <w:rsid w:val="00C9712D"/>
    <w:rPr>
      <w:lang w:val="pl-PL" w:eastAsia="pl-PL"/>
    </w:rPr>
  </w:style>
  <w:style w:type="paragraph" w:customStyle="1" w:styleId="Titlucuprins1">
    <w:name w:val="Titlu cuprins1"/>
    <w:basedOn w:val="Heading1"/>
    <w:next w:val="Normal"/>
    <w:semiHidden/>
    <w:unhideWhenUsed/>
    <w:qFormat/>
    <w:rsid w:val="00C9712D"/>
    <w:pPr>
      <w:keepLines/>
      <w:numPr>
        <w:numId w:val="0"/>
      </w:numPr>
      <w:suppressAutoHyphens w:val="0"/>
      <w:spacing w:before="480" w:after="0" w:line="276" w:lineRule="auto"/>
      <w:outlineLvl w:val="9"/>
    </w:pPr>
    <w:rPr>
      <w:rFonts w:ascii="Cambria" w:hAnsi="Cambria"/>
      <w:color w:val="365F91"/>
      <w:kern w:val="0"/>
      <w:sz w:val="28"/>
      <w:szCs w:val="28"/>
      <w:lang w:val="en-US" w:eastAsia="ja-JP"/>
    </w:rPr>
  </w:style>
  <w:style w:type="paragraph" w:styleId="TOC1">
    <w:name w:val="toc 1"/>
    <w:basedOn w:val="Normal"/>
    <w:next w:val="Normal"/>
    <w:autoRedefine/>
    <w:unhideWhenUsed/>
    <w:rsid w:val="00C9712D"/>
    <w:pPr>
      <w:spacing w:after="100" w:line="276" w:lineRule="auto"/>
    </w:pPr>
    <w:rPr>
      <w:rFonts w:ascii="Arial" w:eastAsia="Calibri" w:hAnsi="Arial"/>
      <w:szCs w:val="22"/>
    </w:rPr>
  </w:style>
  <w:style w:type="paragraph" w:styleId="TOC2">
    <w:name w:val="toc 2"/>
    <w:basedOn w:val="Normal"/>
    <w:next w:val="Normal"/>
    <w:autoRedefine/>
    <w:unhideWhenUsed/>
    <w:rsid w:val="00C9712D"/>
    <w:pPr>
      <w:spacing w:after="100" w:line="276" w:lineRule="auto"/>
      <w:ind w:left="240"/>
    </w:pPr>
    <w:rPr>
      <w:rFonts w:ascii="Arial" w:eastAsia="Calibri" w:hAnsi="Arial"/>
      <w:szCs w:val="22"/>
    </w:rPr>
  </w:style>
  <w:style w:type="character" w:customStyle="1" w:styleId="ListParagraphChar">
    <w:name w:val="List Paragraph Char"/>
    <w:aliases w:val="Forth level Char,Citation List Char,본문(내용) Char,List Paragraph (numbered (a)) Char,Paragraph Char,body 2 Char,List Paragraph1 Char,Normal bullet 2 Char,List_Paragraph Char,Multilevel para_II Char,7 List Paragraph Char,Normal 2 Char"/>
    <w:link w:val="Listparagraf1"/>
    <w:uiPriority w:val="34"/>
    <w:locked/>
    <w:rsid w:val="00C9712D"/>
    <w:rPr>
      <w:rFonts w:ascii="Times New Roman" w:eastAsia="Times New Roman" w:hAnsi="Times New Roman"/>
      <w:sz w:val="24"/>
    </w:rPr>
  </w:style>
  <w:style w:type="character" w:styleId="PageNumber">
    <w:name w:val="page number"/>
    <w:rsid w:val="00C9712D"/>
  </w:style>
  <w:style w:type="paragraph" w:customStyle="1" w:styleId="Caracter">
    <w:name w:val="Caracter"/>
    <w:basedOn w:val="Normal"/>
    <w:rsid w:val="00C9712D"/>
    <w:pPr>
      <w:tabs>
        <w:tab w:val="left" w:pos="709"/>
      </w:tabs>
    </w:pPr>
    <w:rPr>
      <w:rFonts w:ascii="Tahoma" w:hAnsi="Tahoma"/>
      <w:noProof/>
      <w:lang w:val="pl-PL" w:eastAsia="pl-PL"/>
    </w:rPr>
  </w:style>
  <w:style w:type="paragraph" w:customStyle="1" w:styleId="CharChar2CharCaracterChar">
    <w:name w:val="Char Char2 Char Caracter Char"/>
    <w:basedOn w:val="Normal"/>
    <w:rsid w:val="00C9712D"/>
    <w:rPr>
      <w:lang w:val="pl-PL" w:eastAsia="pl-PL"/>
    </w:rPr>
  </w:style>
  <w:style w:type="character" w:customStyle="1" w:styleId="noticetext1">
    <w:name w:val="noticetext1"/>
    <w:rsid w:val="00C9712D"/>
    <w:rPr>
      <w:rFonts w:ascii="Arial" w:hAnsi="Arial" w:cs="Arial" w:hint="default"/>
      <w:b w:val="0"/>
      <w:bCs w:val="0"/>
      <w:i w:val="0"/>
      <w:iCs w:val="0"/>
      <w:color w:val="000000"/>
      <w:sz w:val="18"/>
      <w:szCs w:val="18"/>
    </w:rPr>
  </w:style>
  <w:style w:type="character" w:styleId="CommentReference">
    <w:name w:val="annotation reference"/>
    <w:uiPriority w:val="99"/>
    <w:rsid w:val="00C9712D"/>
    <w:rPr>
      <w:sz w:val="16"/>
      <w:szCs w:val="16"/>
    </w:rPr>
  </w:style>
  <w:style w:type="paragraph" w:styleId="CommentText">
    <w:name w:val="annotation text"/>
    <w:basedOn w:val="Normal"/>
    <w:link w:val="CommentTextChar"/>
    <w:rsid w:val="00C9712D"/>
    <w:pPr>
      <w:spacing w:after="200" w:line="276" w:lineRule="auto"/>
    </w:pPr>
    <w:rPr>
      <w:rFonts w:ascii="Calibri" w:eastAsia="Calibri" w:hAnsi="Calibri"/>
      <w:sz w:val="20"/>
      <w:szCs w:val="20"/>
      <w:lang w:val="ro-RO"/>
    </w:rPr>
  </w:style>
  <w:style w:type="character" w:customStyle="1" w:styleId="CommentTextChar">
    <w:name w:val="Comment Text Char"/>
    <w:link w:val="CommentText"/>
    <w:uiPriority w:val="99"/>
    <w:rsid w:val="00C9712D"/>
    <w:rPr>
      <w:lang w:val="ro-RO"/>
    </w:rPr>
  </w:style>
  <w:style w:type="paragraph" w:styleId="CommentSubject">
    <w:name w:val="annotation subject"/>
    <w:basedOn w:val="CommentText"/>
    <w:next w:val="CommentText"/>
    <w:link w:val="CommentSubjectChar"/>
    <w:uiPriority w:val="99"/>
    <w:rsid w:val="00C9712D"/>
    <w:rPr>
      <w:b/>
      <w:bCs/>
    </w:rPr>
  </w:style>
  <w:style w:type="character" w:customStyle="1" w:styleId="CommentSubjectChar">
    <w:name w:val="Comment Subject Char"/>
    <w:link w:val="CommentSubject"/>
    <w:uiPriority w:val="99"/>
    <w:rsid w:val="00C9712D"/>
    <w:rPr>
      <w:b/>
      <w:bCs/>
      <w:lang w:val="ro-RO"/>
    </w:rPr>
  </w:style>
  <w:style w:type="paragraph" w:styleId="Revision">
    <w:name w:val="Revision"/>
    <w:hidden/>
    <w:uiPriority w:val="99"/>
    <w:semiHidden/>
    <w:rsid w:val="00C9712D"/>
    <w:rPr>
      <w:sz w:val="22"/>
      <w:szCs w:val="22"/>
      <w:lang w:val="ro-RO" w:eastAsia="en-US"/>
    </w:rPr>
  </w:style>
  <w:style w:type="numbering" w:customStyle="1" w:styleId="FrListare1">
    <w:name w:val="Fără Listare1"/>
    <w:next w:val="NoList"/>
    <w:uiPriority w:val="99"/>
    <w:semiHidden/>
    <w:unhideWhenUsed/>
    <w:rsid w:val="006D1DE1"/>
  </w:style>
  <w:style w:type="table" w:customStyle="1" w:styleId="Tabelgril1">
    <w:name w:val="Tabel grilă1"/>
    <w:basedOn w:val="TableNormal"/>
    <w:next w:val="TableGrid"/>
    <w:uiPriority w:val="59"/>
    <w:rsid w:val="006D1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grosnegru">
    <w:name w:val="textgrosnegru"/>
    <w:rsid w:val="00B56C6F"/>
  </w:style>
  <w:style w:type="character" w:customStyle="1" w:styleId="textmicnegru">
    <w:name w:val="textmicnegru"/>
    <w:rsid w:val="00B56C6F"/>
  </w:style>
  <w:style w:type="character" w:customStyle="1" w:styleId="DefaultTextChar">
    <w:name w:val="Default Text Char"/>
    <w:link w:val="DefaultText"/>
    <w:locked/>
    <w:rsid w:val="002D0E0E"/>
    <w:rPr>
      <w:rFonts w:ascii="Times New Roman" w:eastAsia="Times New Roman" w:hAnsi="Times New Roman"/>
      <w:noProof/>
      <w:sz w:val="24"/>
    </w:rPr>
  </w:style>
  <w:style w:type="character" w:customStyle="1" w:styleId="Heading3Char">
    <w:name w:val="Heading 3 Char"/>
    <w:link w:val="Heading3"/>
    <w:uiPriority w:val="9"/>
    <w:rsid w:val="004D1475"/>
    <w:rPr>
      <w:rFonts w:ascii="Calibri Light" w:eastAsia="Times New Roman" w:hAnsi="Calibri Light"/>
      <w:b/>
      <w:bCs/>
      <w:sz w:val="26"/>
      <w:szCs w:val="26"/>
    </w:rPr>
  </w:style>
  <w:style w:type="numbering" w:customStyle="1" w:styleId="FrListare2">
    <w:name w:val="Fără Listare2"/>
    <w:next w:val="NoList"/>
    <w:uiPriority w:val="99"/>
    <w:semiHidden/>
    <w:unhideWhenUsed/>
    <w:rsid w:val="004D1475"/>
  </w:style>
  <w:style w:type="table" w:customStyle="1" w:styleId="Tabelgril2">
    <w:name w:val="Tabel grilă2"/>
    <w:basedOn w:val="TableNormal"/>
    <w:next w:val="TableGrid"/>
    <w:uiPriority w:val="39"/>
    <w:rsid w:val="004D1475"/>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plain">
    <w:name w:val="heading 2 plain"/>
    <w:basedOn w:val="Heading2"/>
    <w:next w:val="Normal"/>
    <w:rsid w:val="004D1475"/>
    <w:pPr>
      <w:keepNext w:val="0"/>
      <w:keepLines/>
      <w:tabs>
        <w:tab w:val="left" w:pos="720"/>
      </w:tabs>
      <w:suppressAutoHyphens w:val="0"/>
      <w:spacing w:before="60"/>
      <w:jc w:val="center"/>
    </w:pPr>
    <w:rPr>
      <w:rFonts w:cs="Arial"/>
      <w:i w:val="0"/>
      <w:iCs w:val="0"/>
      <w:sz w:val="24"/>
      <w:szCs w:val="24"/>
      <w:lang w:val="ro-RO" w:eastAsia="en-US"/>
    </w:rPr>
  </w:style>
  <w:style w:type="character" w:customStyle="1" w:styleId="Heading4Char">
    <w:name w:val="Heading 4 Char"/>
    <w:link w:val="Heading4"/>
    <w:uiPriority w:val="9"/>
    <w:rsid w:val="00A941FB"/>
    <w:rPr>
      <w:rFonts w:ascii="Calibri Light" w:eastAsia="Times New Roman" w:hAnsi="Calibri Light"/>
      <w:i/>
      <w:iCs/>
      <w:color w:val="2E74B5"/>
      <w:sz w:val="22"/>
      <w:szCs w:val="22"/>
      <w:lang w:val="ro-RO"/>
    </w:rPr>
  </w:style>
  <w:style w:type="character" w:customStyle="1" w:styleId="Heading6Char">
    <w:name w:val="Heading 6 Char"/>
    <w:link w:val="Heading6"/>
    <w:uiPriority w:val="9"/>
    <w:rsid w:val="00E518CA"/>
    <w:rPr>
      <w:rFonts w:eastAsia="Times New Roman"/>
      <w:b/>
      <w:bCs/>
      <w:sz w:val="22"/>
      <w:szCs w:val="22"/>
      <w:lang w:val="ro-RO" w:eastAsia="ro-RO"/>
    </w:rPr>
  </w:style>
  <w:style w:type="character" w:customStyle="1" w:styleId="panchor">
    <w:name w:val="panchor"/>
    <w:rsid w:val="00E518CA"/>
  </w:style>
  <w:style w:type="paragraph" w:styleId="HTMLPreformatted">
    <w:name w:val="HTML Preformatted"/>
    <w:basedOn w:val="Normal"/>
    <w:link w:val="HTMLPreformattedChar"/>
    <w:rsid w:val="00E5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rsid w:val="00E518CA"/>
    <w:rPr>
      <w:rFonts w:ascii="Courier New" w:eastAsia="Times New Roman" w:hAnsi="Courier New" w:cs="Courier New"/>
      <w:lang w:val="ro-RO" w:eastAsia="ro-RO"/>
    </w:rPr>
  </w:style>
  <w:style w:type="character" w:styleId="Emphasis">
    <w:name w:val="Emphasis"/>
    <w:uiPriority w:val="20"/>
    <w:qFormat/>
    <w:rsid w:val="00E518CA"/>
    <w:rPr>
      <w:i/>
      <w:iCs/>
    </w:rPr>
  </w:style>
  <w:style w:type="table" w:customStyle="1" w:styleId="TableGrid1">
    <w:name w:val="Table Grid1"/>
    <w:basedOn w:val="TableNormal"/>
    <w:next w:val="TableGrid"/>
    <w:rsid w:val="00E518C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_"/>
    <w:rsid w:val="00E518CA"/>
  </w:style>
  <w:style w:type="character" w:customStyle="1" w:styleId="pg-1fs2">
    <w:name w:val="pg-1fs2"/>
    <w:rsid w:val="00E518CA"/>
  </w:style>
  <w:style w:type="character" w:customStyle="1" w:styleId="Heading7Char">
    <w:name w:val="Heading 7 Char"/>
    <w:link w:val="Heading7"/>
    <w:uiPriority w:val="9"/>
    <w:rsid w:val="00944E28"/>
    <w:rPr>
      <w:rFonts w:ascii="Arial" w:eastAsia="Times New Roman" w:hAnsi="Arial"/>
      <w:b/>
      <w:iCs/>
      <w:color w:val="000000"/>
      <w:sz w:val="22"/>
      <w:lang w:eastAsia="ar-SA"/>
    </w:rPr>
  </w:style>
  <w:style w:type="character" w:customStyle="1" w:styleId="Heading8Char">
    <w:name w:val="Heading 8 Char"/>
    <w:link w:val="Heading8"/>
    <w:uiPriority w:val="9"/>
    <w:rsid w:val="00944E28"/>
    <w:rPr>
      <w:rFonts w:ascii="Cambria" w:eastAsia="Times New Roman" w:hAnsi="Cambria"/>
      <w:color w:val="404040"/>
      <w:lang w:eastAsia="ar-SA"/>
    </w:rPr>
  </w:style>
  <w:style w:type="character" w:customStyle="1" w:styleId="Heading9Char">
    <w:name w:val="Heading 9 Char"/>
    <w:link w:val="Heading9"/>
    <w:uiPriority w:val="9"/>
    <w:rsid w:val="00944E28"/>
    <w:rPr>
      <w:rFonts w:ascii="Cambria" w:eastAsia="Times New Roman" w:hAnsi="Cambria"/>
      <w:i/>
      <w:iCs/>
      <w:color w:val="404040"/>
      <w:lang w:eastAsia="ar-SA"/>
    </w:rPr>
  </w:style>
  <w:style w:type="paragraph" w:customStyle="1" w:styleId="TEXT">
    <w:name w:val="TEXT"/>
    <w:basedOn w:val="Normal"/>
    <w:rsid w:val="00944E28"/>
    <w:pPr>
      <w:spacing w:line="360" w:lineRule="auto"/>
      <w:ind w:left="851"/>
    </w:pPr>
    <w:rPr>
      <w:rFonts w:ascii="Arial" w:hAnsi="Arial"/>
      <w:szCs w:val="20"/>
      <w:lang w:val="en-GB" w:eastAsia="ro-RO"/>
    </w:rPr>
  </w:style>
  <w:style w:type="paragraph" w:customStyle="1" w:styleId="Style6">
    <w:name w:val="Style6"/>
    <w:basedOn w:val="Normal"/>
    <w:rsid w:val="00944E28"/>
    <w:pPr>
      <w:widowControl w:val="0"/>
      <w:autoSpaceDE w:val="0"/>
      <w:autoSpaceDN w:val="0"/>
      <w:adjustRightInd w:val="0"/>
    </w:pPr>
    <w:rPr>
      <w:rFonts w:ascii="Arial" w:hAnsi="Arial"/>
    </w:rPr>
  </w:style>
  <w:style w:type="paragraph" w:customStyle="1" w:styleId="Style7">
    <w:name w:val="Style7"/>
    <w:basedOn w:val="Normal"/>
    <w:rsid w:val="00944E28"/>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944E28"/>
    <w:pPr>
      <w:widowControl w:val="0"/>
      <w:autoSpaceDE w:val="0"/>
      <w:autoSpaceDN w:val="0"/>
      <w:adjustRightInd w:val="0"/>
      <w:jc w:val="center"/>
    </w:pPr>
    <w:rPr>
      <w:rFonts w:ascii="Arial" w:hAnsi="Arial"/>
    </w:rPr>
  </w:style>
  <w:style w:type="character" w:customStyle="1" w:styleId="FontStyle38">
    <w:name w:val="Font Style38"/>
    <w:rsid w:val="00944E28"/>
    <w:rPr>
      <w:rFonts w:ascii="Arial" w:hAnsi="Arial" w:cs="Arial"/>
      <w:b/>
      <w:bCs/>
      <w:sz w:val="20"/>
      <w:szCs w:val="20"/>
    </w:rPr>
  </w:style>
  <w:style w:type="character" w:customStyle="1" w:styleId="FontStyle53">
    <w:name w:val="Font Style53"/>
    <w:rsid w:val="00944E28"/>
    <w:rPr>
      <w:rFonts w:ascii="Arial" w:hAnsi="Arial" w:cs="Arial"/>
      <w:sz w:val="20"/>
      <w:szCs w:val="20"/>
    </w:rPr>
  </w:style>
  <w:style w:type="character" w:customStyle="1" w:styleId="FontStyle54">
    <w:name w:val="Font Style54"/>
    <w:rsid w:val="00944E28"/>
    <w:rPr>
      <w:rFonts w:ascii="Arial" w:hAnsi="Arial" w:cs="Arial"/>
      <w:b/>
      <w:bCs/>
      <w:i/>
      <w:iCs/>
      <w:sz w:val="20"/>
      <w:szCs w:val="20"/>
    </w:rPr>
  </w:style>
  <w:style w:type="paragraph" w:customStyle="1" w:styleId="Style11">
    <w:name w:val="Style11"/>
    <w:basedOn w:val="Normal"/>
    <w:rsid w:val="00944E28"/>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944E28"/>
    <w:pPr>
      <w:widowControl w:val="0"/>
      <w:autoSpaceDE w:val="0"/>
      <w:autoSpaceDN w:val="0"/>
      <w:adjustRightInd w:val="0"/>
    </w:pPr>
    <w:rPr>
      <w:rFonts w:ascii="Arial" w:hAnsi="Arial"/>
    </w:rPr>
  </w:style>
  <w:style w:type="paragraph" w:customStyle="1" w:styleId="Style13">
    <w:name w:val="Style13"/>
    <w:basedOn w:val="Normal"/>
    <w:rsid w:val="00944E28"/>
    <w:pPr>
      <w:widowControl w:val="0"/>
      <w:autoSpaceDE w:val="0"/>
      <w:autoSpaceDN w:val="0"/>
      <w:adjustRightInd w:val="0"/>
    </w:pPr>
    <w:rPr>
      <w:rFonts w:ascii="Arial" w:hAnsi="Arial"/>
    </w:rPr>
  </w:style>
  <w:style w:type="paragraph" w:customStyle="1" w:styleId="Style14">
    <w:name w:val="Style14"/>
    <w:basedOn w:val="Normal"/>
    <w:rsid w:val="00944E28"/>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944E28"/>
    <w:pPr>
      <w:widowControl w:val="0"/>
      <w:autoSpaceDE w:val="0"/>
      <w:autoSpaceDN w:val="0"/>
      <w:adjustRightInd w:val="0"/>
    </w:pPr>
    <w:rPr>
      <w:rFonts w:ascii="Arial" w:hAnsi="Arial"/>
    </w:rPr>
  </w:style>
  <w:style w:type="character" w:customStyle="1" w:styleId="FontStyle40">
    <w:name w:val="Font Style40"/>
    <w:rsid w:val="00944E28"/>
    <w:rPr>
      <w:rFonts w:ascii="Arial" w:hAnsi="Arial" w:cs="Arial"/>
      <w:sz w:val="20"/>
      <w:szCs w:val="20"/>
    </w:rPr>
  </w:style>
  <w:style w:type="character" w:customStyle="1" w:styleId="FontStyle55">
    <w:name w:val="Font Style55"/>
    <w:rsid w:val="00944E28"/>
    <w:rPr>
      <w:rFonts w:ascii="Times New Roman" w:hAnsi="Times New Roman" w:cs="Times New Roman"/>
      <w:b/>
      <w:bCs/>
      <w:i/>
      <w:iCs/>
      <w:sz w:val="20"/>
      <w:szCs w:val="20"/>
    </w:rPr>
  </w:style>
  <w:style w:type="character" w:customStyle="1" w:styleId="FontStyle41">
    <w:name w:val="Font Style41"/>
    <w:rsid w:val="00944E28"/>
    <w:rPr>
      <w:rFonts w:ascii="Arial" w:hAnsi="Arial" w:cs="Arial"/>
      <w:b/>
      <w:bCs/>
      <w:sz w:val="20"/>
      <w:szCs w:val="20"/>
    </w:rPr>
  </w:style>
  <w:style w:type="character" w:customStyle="1" w:styleId="FontStyle42">
    <w:name w:val="Font Style42"/>
    <w:rsid w:val="00944E28"/>
    <w:rPr>
      <w:rFonts w:ascii="Arial" w:hAnsi="Arial" w:cs="Arial"/>
      <w:sz w:val="20"/>
      <w:szCs w:val="20"/>
    </w:rPr>
  </w:style>
  <w:style w:type="paragraph" w:customStyle="1" w:styleId="Style16">
    <w:name w:val="Style16"/>
    <w:basedOn w:val="Normal"/>
    <w:rsid w:val="00944E28"/>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944E28"/>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rsid w:val="00944E28"/>
    <w:rPr>
      <w:rFonts w:ascii="Arial" w:hAnsi="Arial" w:cs="Arial"/>
      <w:b/>
      <w:bCs/>
      <w:sz w:val="20"/>
      <w:szCs w:val="20"/>
    </w:rPr>
  </w:style>
  <w:style w:type="character" w:customStyle="1" w:styleId="FontStyle44">
    <w:name w:val="Font Style44"/>
    <w:rsid w:val="00944E28"/>
    <w:rPr>
      <w:rFonts w:ascii="Arial" w:hAnsi="Arial" w:cs="Arial"/>
      <w:sz w:val="20"/>
      <w:szCs w:val="20"/>
    </w:rPr>
  </w:style>
  <w:style w:type="paragraph" w:customStyle="1" w:styleId="Style20">
    <w:name w:val="Style20"/>
    <w:basedOn w:val="Normal"/>
    <w:rsid w:val="00944E28"/>
    <w:pPr>
      <w:widowControl w:val="0"/>
      <w:autoSpaceDE w:val="0"/>
      <w:autoSpaceDN w:val="0"/>
      <w:adjustRightInd w:val="0"/>
    </w:pPr>
    <w:rPr>
      <w:rFonts w:ascii="Arial" w:hAnsi="Arial"/>
    </w:rPr>
  </w:style>
  <w:style w:type="character" w:customStyle="1" w:styleId="FontStyle45">
    <w:name w:val="Font Style45"/>
    <w:rsid w:val="00944E28"/>
    <w:rPr>
      <w:rFonts w:ascii="Arial" w:hAnsi="Arial" w:cs="Arial"/>
      <w:i/>
      <w:iCs/>
      <w:sz w:val="20"/>
      <w:szCs w:val="20"/>
    </w:rPr>
  </w:style>
  <w:style w:type="character" w:customStyle="1" w:styleId="FontStyle47">
    <w:name w:val="Font Style47"/>
    <w:rsid w:val="00944E28"/>
    <w:rPr>
      <w:rFonts w:ascii="Arial" w:hAnsi="Arial" w:cs="Arial"/>
      <w:sz w:val="20"/>
      <w:szCs w:val="20"/>
    </w:rPr>
  </w:style>
  <w:style w:type="paragraph" w:customStyle="1" w:styleId="Style18">
    <w:name w:val="Style18"/>
    <w:basedOn w:val="Normal"/>
    <w:rsid w:val="00944E28"/>
    <w:pPr>
      <w:widowControl w:val="0"/>
      <w:autoSpaceDE w:val="0"/>
      <w:autoSpaceDN w:val="0"/>
      <w:adjustRightInd w:val="0"/>
    </w:pPr>
    <w:rPr>
      <w:rFonts w:ascii="Arial" w:hAnsi="Arial"/>
    </w:rPr>
  </w:style>
  <w:style w:type="paragraph" w:customStyle="1" w:styleId="Style21">
    <w:name w:val="Style21"/>
    <w:basedOn w:val="Normal"/>
    <w:rsid w:val="00944E28"/>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944E28"/>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944E28"/>
    <w:pPr>
      <w:widowControl w:val="0"/>
      <w:autoSpaceDE w:val="0"/>
      <w:autoSpaceDN w:val="0"/>
      <w:adjustRightInd w:val="0"/>
    </w:pPr>
    <w:rPr>
      <w:rFonts w:ascii="Arial" w:hAnsi="Arial"/>
    </w:rPr>
  </w:style>
  <w:style w:type="character" w:customStyle="1" w:styleId="FontStyle46">
    <w:name w:val="Font Style46"/>
    <w:rsid w:val="00944E28"/>
    <w:rPr>
      <w:rFonts w:ascii="Arial" w:hAnsi="Arial" w:cs="Arial"/>
      <w:i/>
      <w:iCs/>
      <w:sz w:val="20"/>
      <w:szCs w:val="20"/>
    </w:rPr>
  </w:style>
  <w:style w:type="character" w:customStyle="1" w:styleId="FontStyle48">
    <w:name w:val="Font Style48"/>
    <w:rsid w:val="00944E28"/>
    <w:rPr>
      <w:rFonts w:ascii="Arial" w:hAnsi="Arial" w:cs="Arial"/>
      <w:sz w:val="20"/>
      <w:szCs w:val="20"/>
    </w:rPr>
  </w:style>
  <w:style w:type="character" w:customStyle="1" w:styleId="FontStyle49">
    <w:name w:val="Font Style49"/>
    <w:rsid w:val="00944E28"/>
    <w:rPr>
      <w:rFonts w:ascii="Arial" w:hAnsi="Arial" w:cs="Arial"/>
      <w:i/>
      <w:iCs/>
      <w:sz w:val="20"/>
      <w:szCs w:val="20"/>
    </w:rPr>
  </w:style>
  <w:style w:type="character" w:customStyle="1" w:styleId="FontStyle50">
    <w:name w:val="Font Style50"/>
    <w:rsid w:val="00944E28"/>
    <w:rPr>
      <w:rFonts w:ascii="Arial" w:hAnsi="Arial" w:cs="Arial"/>
      <w:i/>
      <w:iCs/>
      <w:sz w:val="20"/>
      <w:szCs w:val="20"/>
    </w:rPr>
  </w:style>
  <w:style w:type="character" w:customStyle="1" w:styleId="FontStyle51">
    <w:name w:val="Font Style51"/>
    <w:rsid w:val="00944E28"/>
    <w:rPr>
      <w:rFonts w:ascii="Arial" w:hAnsi="Arial" w:cs="Arial"/>
      <w:b/>
      <w:bCs/>
      <w:sz w:val="20"/>
      <w:szCs w:val="20"/>
    </w:rPr>
  </w:style>
  <w:style w:type="character" w:customStyle="1" w:styleId="FontStyle52">
    <w:name w:val="Font Style52"/>
    <w:rsid w:val="00944E28"/>
    <w:rPr>
      <w:rFonts w:ascii="Arial" w:hAnsi="Arial" w:cs="Arial"/>
      <w:b/>
      <w:bCs/>
      <w:sz w:val="20"/>
      <w:szCs w:val="20"/>
    </w:rPr>
  </w:style>
  <w:style w:type="paragraph" w:customStyle="1" w:styleId="Style10">
    <w:name w:val="Style10"/>
    <w:basedOn w:val="Normal"/>
    <w:rsid w:val="00944E28"/>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944E28"/>
    <w:pPr>
      <w:widowControl w:val="0"/>
      <w:autoSpaceDE w:val="0"/>
      <w:autoSpaceDN w:val="0"/>
      <w:adjustRightInd w:val="0"/>
    </w:pPr>
    <w:rPr>
      <w:rFonts w:ascii="Arial" w:hAnsi="Arial"/>
    </w:rPr>
  </w:style>
  <w:style w:type="paragraph" w:customStyle="1" w:styleId="Style28">
    <w:name w:val="Style28"/>
    <w:basedOn w:val="Normal"/>
    <w:rsid w:val="00944E28"/>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944E28"/>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944E28"/>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944E28"/>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944E28"/>
    <w:pPr>
      <w:widowControl w:val="0"/>
      <w:autoSpaceDE w:val="0"/>
      <w:autoSpaceDN w:val="0"/>
      <w:adjustRightInd w:val="0"/>
      <w:spacing w:line="269" w:lineRule="exact"/>
      <w:ind w:firstLine="682"/>
    </w:pPr>
    <w:rPr>
      <w:rFonts w:ascii="Arial" w:hAnsi="Arial"/>
    </w:rPr>
  </w:style>
  <w:style w:type="paragraph" w:customStyle="1" w:styleId="Style27">
    <w:name w:val="Style27"/>
    <w:basedOn w:val="Normal"/>
    <w:rsid w:val="00944E28"/>
    <w:pPr>
      <w:widowControl w:val="0"/>
      <w:autoSpaceDE w:val="0"/>
      <w:autoSpaceDN w:val="0"/>
      <w:adjustRightInd w:val="0"/>
    </w:pPr>
    <w:rPr>
      <w:rFonts w:ascii="Arial" w:hAnsi="Arial"/>
    </w:rPr>
  </w:style>
  <w:style w:type="paragraph" w:customStyle="1" w:styleId="Style35">
    <w:name w:val="Style35"/>
    <w:basedOn w:val="Normal"/>
    <w:rsid w:val="00944E28"/>
    <w:pPr>
      <w:widowControl w:val="0"/>
      <w:autoSpaceDE w:val="0"/>
      <w:autoSpaceDN w:val="0"/>
      <w:adjustRightInd w:val="0"/>
    </w:pPr>
    <w:rPr>
      <w:rFonts w:ascii="Arial" w:hAnsi="Arial"/>
    </w:rPr>
  </w:style>
  <w:style w:type="paragraph" w:customStyle="1" w:styleId="Char">
    <w:name w:val="Char"/>
    <w:basedOn w:val="Normal"/>
    <w:rsid w:val="00944E28"/>
    <w:rPr>
      <w:lang w:val="pl-PL" w:eastAsia="pl-PL"/>
    </w:rPr>
  </w:style>
  <w:style w:type="paragraph" w:styleId="Title">
    <w:name w:val="Title"/>
    <w:basedOn w:val="Normal"/>
    <w:link w:val="TitleChar"/>
    <w:uiPriority w:val="10"/>
    <w:qFormat/>
    <w:rsid w:val="00944E28"/>
    <w:pPr>
      <w:spacing w:after="240"/>
      <w:jc w:val="center"/>
    </w:pPr>
    <w:rPr>
      <w:rFonts w:ascii="Arial Black" w:hAnsi="Arial Black"/>
      <w:noProof/>
      <w:sz w:val="48"/>
      <w:szCs w:val="20"/>
    </w:rPr>
  </w:style>
  <w:style w:type="character" w:customStyle="1" w:styleId="TitleChar">
    <w:name w:val="Title Char"/>
    <w:link w:val="Title"/>
    <w:uiPriority w:val="10"/>
    <w:rsid w:val="00944E28"/>
    <w:rPr>
      <w:rFonts w:ascii="Arial Black" w:eastAsia="Times New Roman" w:hAnsi="Arial Black"/>
      <w:noProof/>
      <w:sz w:val="48"/>
    </w:rPr>
  </w:style>
  <w:style w:type="paragraph" w:customStyle="1" w:styleId="OutlineNotIndented">
    <w:name w:val="Outline (Not Indented)"/>
    <w:basedOn w:val="Normal"/>
    <w:rsid w:val="00944E28"/>
    <w:rPr>
      <w:noProof/>
      <w:szCs w:val="20"/>
    </w:rPr>
  </w:style>
  <w:style w:type="paragraph" w:customStyle="1" w:styleId="OutlineIndented">
    <w:name w:val="Outline (Indented)"/>
    <w:basedOn w:val="Normal"/>
    <w:rsid w:val="00944E28"/>
    <w:rPr>
      <w:noProof/>
      <w:szCs w:val="20"/>
    </w:rPr>
  </w:style>
  <w:style w:type="paragraph" w:customStyle="1" w:styleId="TableText">
    <w:name w:val="Table Text"/>
    <w:basedOn w:val="Normal"/>
    <w:rsid w:val="00944E28"/>
    <w:pPr>
      <w:tabs>
        <w:tab w:val="decimal" w:pos="0"/>
      </w:tabs>
    </w:pPr>
    <w:rPr>
      <w:noProof/>
      <w:szCs w:val="20"/>
    </w:rPr>
  </w:style>
  <w:style w:type="paragraph" w:customStyle="1" w:styleId="NumberList">
    <w:name w:val="Number List"/>
    <w:basedOn w:val="Normal"/>
    <w:rsid w:val="00944E28"/>
    <w:rPr>
      <w:noProof/>
      <w:szCs w:val="20"/>
    </w:rPr>
  </w:style>
  <w:style w:type="paragraph" w:customStyle="1" w:styleId="FirstLineIndent">
    <w:name w:val="First Line Indent"/>
    <w:basedOn w:val="Normal"/>
    <w:rsid w:val="00944E28"/>
    <w:pPr>
      <w:ind w:firstLine="720"/>
    </w:pPr>
    <w:rPr>
      <w:noProof/>
      <w:szCs w:val="20"/>
    </w:rPr>
  </w:style>
  <w:style w:type="paragraph" w:customStyle="1" w:styleId="Bullet2">
    <w:name w:val="Bullet 2"/>
    <w:basedOn w:val="Normal"/>
    <w:rsid w:val="00944E28"/>
    <w:rPr>
      <w:noProof/>
      <w:szCs w:val="20"/>
    </w:rPr>
  </w:style>
  <w:style w:type="paragraph" w:customStyle="1" w:styleId="Bullet1">
    <w:name w:val="Bullet 1"/>
    <w:basedOn w:val="Normal"/>
    <w:rsid w:val="00944E28"/>
    <w:rPr>
      <w:noProof/>
      <w:szCs w:val="20"/>
    </w:rPr>
  </w:style>
  <w:style w:type="paragraph" w:customStyle="1" w:styleId="BodySingle">
    <w:name w:val="Body Single"/>
    <w:basedOn w:val="Normal"/>
    <w:rsid w:val="00944E28"/>
    <w:rPr>
      <w:noProof/>
      <w:szCs w:val="20"/>
    </w:rPr>
  </w:style>
  <w:style w:type="paragraph" w:customStyle="1" w:styleId="1">
    <w:name w:val="1"/>
    <w:basedOn w:val="Normal"/>
    <w:rsid w:val="00944E28"/>
    <w:pPr>
      <w:tabs>
        <w:tab w:val="left" w:pos="709"/>
      </w:tabs>
    </w:pPr>
    <w:rPr>
      <w:rFonts w:ascii="Tahoma" w:hAnsi="Tahoma"/>
      <w:lang w:val="pl-PL" w:eastAsia="pl-PL"/>
    </w:rPr>
  </w:style>
  <w:style w:type="paragraph" w:customStyle="1" w:styleId="CharCharChar">
    <w:name w:val="Char Char Char"/>
    <w:basedOn w:val="Normal"/>
    <w:uiPriority w:val="99"/>
    <w:rsid w:val="00944E28"/>
    <w:rPr>
      <w:lang w:val="pl-PL" w:eastAsia="pl-PL"/>
    </w:rPr>
  </w:style>
  <w:style w:type="paragraph" w:customStyle="1" w:styleId="Style1">
    <w:name w:val="Style1"/>
    <w:basedOn w:val="Normal"/>
    <w:next w:val="Title"/>
    <w:uiPriority w:val="99"/>
    <w:rsid w:val="00944E28"/>
    <w:pPr>
      <w:keepNext/>
      <w:numPr>
        <w:numId w:val="4"/>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944E28"/>
    <w:pPr>
      <w:spacing w:after="240"/>
      <w:jc w:val="center"/>
    </w:pPr>
    <w:rPr>
      <w:b/>
      <w:sz w:val="32"/>
      <w:szCs w:val="20"/>
      <w:lang w:val="en-GB" w:eastAsia="en-GB"/>
    </w:rPr>
  </w:style>
  <w:style w:type="paragraph" w:customStyle="1" w:styleId="CaracterCaracter">
    <w:name w:val="Caracter Caracter"/>
    <w:basedOn w:val="Normal"/>
    <w:uiPriority w:val="99"/>
    <w:rsid w:val="00944E28"/>
    <w:rPr>
      <w:rFonts w:ascii="Arial RO" w:hAnsi="Arial RO" w:cs="Arial RO"/>
      <w:lang w:val="pl-PL" w:eastAsia="pl-PL"/>
    </w:rPr>
  </w:style>
  <w:style w:type="character" w:customStyle="1" w:styleId="rvts11">
    <w:name w:val="rvts11"/>
    <w:rsid w:val="00944E28"/>
  </w:style>
  <w:style w:type="paragraph" w:styleId="PlainText">
    <w:name w:val="Plain Text"/>
    <w:basedOn w:val="Normal"/>
    <w:link w:val="PlainTextChar"/>
    <w:uiPriority w:val="99"/>
    <w:rsid w:val="00944E28"/>
    <w:rPr>
      <w:rFonts w:ascii="Courier New" w:hAnsi="Courier New"/>
      <w:sz w:val="20"/>
      <w:szCs w:val="20"/>
      <w:lang w:val="ro-RO"/>
    </w:rPr>
  </w:style>
  <w:style w:type="character" w:customStyle="1" w:styleId="PlainTextChar">
    <w:name w:val="Plain Text Char"/>
    <w:link w:val="PlainText"/>
    <w:uiPriority w:val="99"/>
    <w:rsid w:val="00944E28"/>
    <w:rPr>
      <w:rFonts w:ascii="Courier New" w:eastAsia="Times New Roman" w:hAnsi="Courier New"/>
      <w:lang w:val="ro-RO"/>
    </w:rPr>
  </w:style>
  <w:style w:type="paragraph" w:styleId="BodyTextIndent2">
    <w:name w:val="Body Text Indent 2"/>
    <w:basedOn w:val="Normal"/>
    <w:link w:val="BodyTextIndent2Char"/>
    <w:rsid w:val="00944E28"/>
    <w:pPr>
      <w:spacing w:after="120" w:line="480" w:lineRule="auto"/>
      <w:ind w:left="283"/>
    </w:pPr>
  </w:style>
  <w:style w:type="character" w:customStyle="1" w:styleId="BodyTextIndent2Char">
    <w:name w:val="Body Text Indent 2 Char"/>
    <w:link w:val="BodyTextIndent2"/>
    <w:rsid w:val="00944E28"/>
    <w:rPr>
      <w:rFonts w:ascii="Times New Roman" w:eastAsia="Times New Roman" w:hAnsi="Times New Roman"/>
      <w:sz w:val="24"/>
      <w:szCs w:val="24"/>
    </w:rPr>
  </w:style>
  <w:style w:type="paragraph" w:customStyle="1" w:styleId="CaracterCaracter1">
    <w:name w:val="Caracter Caracter1"/>
    <w:basedOn w:val="Normal"/>
    <w:rsid w:val="00944E28"/>
    <w:rPr>
      <w:rFonts w:ascii="Arial RO" w:hAnsi="Arial RO" w:cs="Arial RO"/>
      <w:lang w:val="pl-PL" w:eastAsia="pl-PL"/>
    </w:rPr>
  </w:style>
  <w:style w:type="paragraph" w:customStyle="1" w:styleId="CharCharCharChar1CharCharChar">
    <w:name w:val="Char Char Char Char1 Char Char Char"/>
    <w:basedOn w:val="Normal"/>
    <w:rsid w:val="00944E28"/>
    <w:rPr>
      <w:lang w:val="pl-PL" w:eastAsia="pl-PL"/>
    </w:rPr>
  </w:style>
  <w:style w:type="paragraph" w:styleId="TOC3">
    <w:name w:val="toc 3"/>
    <w:basedOn w:val="Normal"/>
    <w:next w:val="Normal"/>
    <w:autoRedefine/>
    <w:rsid w:val="00944E28"/>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rsid w:val="00944E28"/>
    <w:rPr>
      <w:rFonts w:ascii="Arial" w:hAnsi="Arial" w:cs="Arial"/>
    </w:rPr>
  </w:style>
  <w:style w:type="paragraph" w:customStyle="1" w:styleId="CharCharCharCharCharCharCharChar">
    <w:name w:val="Char Char Char Char Char Char Char Char"/>
    <w:basedOn w:val="Normal"/>
    <w:rsid w:val="00944E28"/>
    <w:pPr>
      <w:spacing w:line="288" w:lineRule="auto"/>
      <w:jc w:val="both"/>
    </w:pPr>
    <w:rPr>
      <w:rFonts w:ascii="Arial" w:hAnsi="Arial" w:cs="Arial"/>
      <w:lang w:val="pl-PL" w:eastAsia="pl-PL"/>
    </w:rPr>
  </w:style>
  <w:style w:type="character" w:customStyle="1" w:styleId="msg-content-inner">
    <w:name w:val="msg-content-inner"/>
    <w:rsid w:val="00944E28"/>
  </w:style>
  <w:style w:type="paragraph" w:styleId="BodyText3">
    <w:name w:val="Body Text 3"/>
    <w:basedOn w:val="Normal"/>
    <w:link w:val="BodyText3Char"/>
    <w:rsid w:val="00944E28"/>
    <w:pPr>
      <w:jc w:val="both"/>
    </w:pPr>
    <w:rPr>
      <w:rFonts w:ascii="Arial" w:hAnsi="Arial" w:cs="Arial"/>
      <w:lang w:val="it-IT"/>
    </w:rPr>
  </w:style>
  <w:style w:type="character" w:customStyle="1" w:styleId="BodyText3Char">
    <w:name w:val="Body Text 3 Char"/>
    <w:link w:val="BodyText3"/>
    <w:rsid w:val="00944E28"/>
    <w:rPr>
      <w:rFonts w:ascii="Arial" w:eastAsia="Times New Roman"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944E28"/>
    <w:rPr>
      <w:lang w:val="pl-PL" w:eastAsia="pl-PL"/>
    </w:rPr>
  </w:style>
  <w:style w:type="paragraph" w:customStyle="1" w:styleId="rvps1">
    <w:name w:val="rvps1"/>
    <w:basedOn w:val="Normal"/>
    <w:rsid w:val="00944E28"/>
    <w:pPr>
      <w:spacing w:before="100" w:beforeAutospacing="1" w:after="100" w:afterAutospacing="1"/>
    </w:pPr>
    <w:rPr>
      <w:lang w:val="ro-RO" w:eastAsia="ro-RO"/>
    </w:rPr>
  </w:style>
  <w:style w:type="paragraph" w:customStyle="1" w:styleId="lili">
    <w:name w:val="lili"/>
    <w:basedOn w:val="Normal"/>
    <w:rsid w:val="00944E28"/>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rsid w:val="00944E28"/>
  </w:style>
  <w:style w:type="character" w:customStyle="1" w:styleId="noticeheading3">
    <w:name w:val="noticeheading3"/>
    <w:rsid w:val="00944E28"/>
  </w:style>
  <w:style w:type="table" w:customStyle="1" w:styleId="LightShading1">
    <w:name w:val="Light Shading1"/>
    <w:basedOn w:val="TableNormal"/>
    <w:uiPriority w:val="60"/>
    <w:rsid w:val="00944E28"/>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44E2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
    <w:name w:val="Medium Shading 21"/>
    <w:basedOn w:val="TableNormal"/>
    <w:uiPriority w:val="64"/>
    <w:rsid w:val="00944E28"/>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1maskepp">
    <w:name w:val="Heading 1 maskepp"/>
    <w:basedOn w:val="Heading2"/>
    <w:qFormat/>
    <w:rsid w:val="00944E28"/>
    <w:pPr>
      <w:keepLines/>
      <w:numPr>
        <w:ilvl w:val="1"/>
      </w:numPr>
      <w:suppressAutoHyphens w:val="0"/>
      <w:spacing w:before="360" w:after="360" w:line="276" w:lineRule="auto"/>
      <w:ind w:left="576" w:hanging="576"/>
    </w:pPr>
    <w:rPr>
      <w:b w:val="0"/>
      <w:bCs w:val="0"/>
      <w:i w:val="0"/>
      <w:iCs w:val="0"/>
      <w:sz w:val="24"/>
      <w:szCs w:val="26"/>
      <w:lang w:val="en-US"/>
    </w:rPr>
  </w:style>
  <w:style w:type="paragraph" w:customStyle="1" w:styleId="Par1">
    <w:name w:val="Par_1"/>
    <w:basedOn w:val="Normal"/>
    <w:link w:val="Par1Char"/>
    <w:uiPriority w:val="99"/>
    <w:rsid w:val="00944E28"/>
    <w:pPr>
      <w:ind w:left="580" w:hanging="580"/>
      <w:jc w:val="both"/>
    </w:pPr>
    <w:rPr>
      <w:color w:val="000000"/>
      <w:sz w:val="18"/>
      <w:szCs w:val="18"/>
      <w:lang w:eastAsia="en-GB"/>
    </w:rPr>
  </w:style>
  <w:style w:type="character" w:customStyle="1" w:styleId="Par1Char">
    <w:name w:val="Par_1 Char"/>
    <w:link w:val="Par1"/>
    <w:uiPriority w:val="99"/>
    <w:locked/>
    <w:rsid w:val="00944E28"/>
    <w:rPr>
      <w:rFonts w:ascii="Times New Roman" w:eastAsia="Times New Roman" w:hAnsi="Times New Roman"/>
      <w:color w:val="000000"/>
      <w:sz w:val="18"/>
      <w:szCs w:val="18"/>
      <w:lang w:eastAsia="en-GB"/>
    </w:rPr>
  </w:style>
  <w:style w:type="character" w:customStyle="1" w:styleId="CharChar1">
    <w:name w:val="Char Char1"/>
    <w:uiPriority w:val="99"/>
    <w:locked/>
    <w:rsid w:val="00944E28"/>
    <w:rPr>
      <w:sz w:val="24"/>
      <w:szCs w:val="24"/>
      <w:lang w:val="en-US" w:eastAsia="en-US"/>
    </w:rPr>
  </w:style>
  <w:style w:type="paragraph" w:customStyle="1" w:styleId="CM18">
    <w:name w:val="CM18"/>
    <w:basedOn w:val="Normal"/>
    <w:next w:val="Normal"/>
    <w:uiPriority w:val="99"/>
    <w:rsid w:val="00944E28"/>
    <w:pPr>
      <w:widowControl w:val="0"/>
      <w:autoSpaceDE w:val="0"/>
      <w:autoSpaceDN w:val="0"/>
      <w:adjustRightInd w:val="0"/>
    </w:pPr>
    <w:rPr>
      <w:lang w:val="ro-RO" w:eastAsia="ro-RO"/>
    </w:rPr>
  </w:style>
  <w:style w:type="character" w:customStyle="1" w:styleId="CaracterCharChar1">
    <w:name w:val="Caracter Char Char1"/>
    <w:uiPriority w:val="99"/>
    <w:rsid w:val="00944E28"/>
    <w:rPr>
      <w:rFonts w:ascii="Arial" w:hAnsi="Arial" w:cs="Arial"/>
      <w:sz w:val="24"/>
      <w:szCs w:val="24"/>
      <w:lang w:val="ro-RO" w:eastAsia="en-US"/>
    </w:rPr>
  </w:style>
  <w:style w:type="paragraph" w:customStyle="1" w:styleId="CharCharCharCaracterCaracter">
    <w:name w:val="Char Char Char Caracter Caracter"/>
    <w:basedOn w:val="Normal"/>
    <w:rsid w:val="00944E28"/>
    <w:pPr>
      <w:spacing w:after="160" w:line="240" w:lineRule="exact"/>
    </w:pPr>
    <w:rPr>
      <w:rFonts w:ascii="Tahoma" w:hAnsi="Tahoma"/>
      <w:sz w:val="20"/>
      <w:szCs w:val="20"/>
    </w:rPr>
  </w:style>
  <w:style w:type="paragraph" w:customStyle="1" w:styleId="BodyTextKeep">
    <w:name w:val="Body Text Keep"/>
    <w:basedOn w:val="BodyText"/>
    <w:rsid w:val="00944E28"/>
    <w:pPr>
      <w:keepNext/>
      <w:suppressAutoHyphens w:val="0"/>
      <w:spacing w:after="220" w:line="180" w:lineRule="atLeast"/>
      <w:jc w:val="both"/>
    </w:pPr>
    <w:rPr>
      <w:rFonts w:ascii="Arial" w:hAnsi="Arial"/>
      <w:spacing w:val="-5"/>
      <w:sz w:val="24"/>
      <w:lang w:val="en-US" w:eastAsia="en-US"/>
    </w:rPr>
  </w:style>
  <w:style w:type="character" w:styleId="FollowedHyperlink">
    <w:name w:val="FollowedHyperlink"/>
    <w:uiPriority w:val="99"/>
    <w:semiHidden/>
    <w:unhideWhenUsed/>
    <w:rsid w:val="00944E28"/>
    <w:rPr>
      <w:color w:val="800080"/>
      <w:u w:val="single"/>
    </w:rPr>
  </w:style>
  <w:style w:type="character" w:customStyle="1" w:styleId="labeldatatext1">
    <w:name w:val="labeldatatext1"/>
    <w:rsid w:val="00A67EB1"/>
    <w:rPr>
      <w:rFonts w:ascii="Arial" w:hAnsi="Arial" w:cs="Arial" w:hint="default"/>
      <w:b w:val="0"/>
      <w:bCs w:val="0"/>
      <w:color w:val="000000"/>
      <w:sz w:val="18"/>
      <w:szCs w:val="18"/>
    </w:rPr>
  </w:style>
  <w:style w:type="numbering" w:customStyle="1" w:styleId="NoList1">
    <w:name w:val="No List1"/>
    <w:next w:val="NoList"/>
    <w:uiPriority w:val="99"/>
    <w:semiHidden/>
    <w:unhideWhenUsed/>
    <w:rsid w:val="00DC7AD4"/>
  </w:style>
  <w:style w:type="table" w:customStyle="1" w:styleId="TableGrid2">
    <w:name w:val="Table Grid2"/>
    <w:basedOn w:val="TableNormal"/>
    <w:next w:val="TableGrid"/>
    <w:rsid w:val="00DC7AD4"/>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_text"/>
    <w:rsid w:val="00DC7AD4"/>
  </w:style>
  <w:style w:type="character" w:customStyle="1" w:styleId="Bodytext0">
    <w:name w:val="Body text_"/>
    <w:link w:val="Bodytext1"/>
    <w:rsid w:val="00DC7AD4"/>
    <w:rPr>
      <w:sz w:val="23"/>
      <w:szCs w:val="23"/>
      <w:shd w:val="clear" w:color="auto" w:fill="FFFFFF"/>
    </w:rPr>
  </w:style>
  <w:style w:type="paragraph" w:customStyle="1" w:styleId="Bodytext1">
    <w:name w:val="Body text1"/>
    <w:basedOn w:val="Normal"/>
    <w:link w:val="Bodytext0"/>
    <w:rsid w:val="00DC7AD4"/>
    <w:pPr>
      <w:shd w:val="clear" w:color="auto" w:fill="FFFFFF"/>
      <w:spacing w:before="180" w:after="180" w:line="240" w:lineRule="atLeast"/>
      <w:jc w:val="both"/>
    </w:pPr>
    <w:rPr>
      <w:rFonts w:ascii="Calibri" w:eastAsia="Calibri" w:hAnsi="Calibri"/>
      <w:sz w:val="23"/>
      <w:szCs w:val="23"/>
      <w:lang w:val="en-GB" w:eastAsia="en-GB"/>
    </w:rPr>
  </w:style>
  <w:style w:type="paragraph" w:customStyle="1" w:styleId="CharCharCharChar0">
    <w:name w:val="Char Char Char Char"/>
    <w:basedOn w:val="Normal"/>
    <w:rsid w:val="00DC7AD4"/>
    <w:rPr>
      <w:rFonts w:ascii="Arial" w:hAnsi="Arial"/>
      <w:lang w:val="pl-PL" w:eastAsia="pl-PL"/>
    </w:rPr>
  </w:style>
  <w:style w:type="paragraph" w:customStyle="1" w:styleId="Alpha">
    <w:name w:val="Alpha"/>
    <w:basedOn w:val="Normal"/>
    <w:rsid w:val="00DC7AD4"/>
    <w:pPr>
      <w:numPr>
        <w:ilvl w:val="1"/>
      </w:numPr>
      <w:spacing w:line="320" w:lineRule="exact"/>
      <w:jc w:val="both"/>
    </w:pPr>
    <w:rPr>
      <w:rFonts w:ascii="Trebuchet MS" w:eastAsia="Cambria" w:hAnsi="Trebuchet MS"/>
      <w:sz w:val="20"/>
      <w:szCs w:val="22"/>
    </w:rPr>
  </w:style>
  <w:style w:type="character" w:customStyle="1" w:styleId="FooterChar1">
    <w:name w:val="Footer Char1"/>
    <w:uiPriority w:val="99"/>
    <w:semiHidden/>
    <w:rsid w:val="000F6CD0"/>
    <w:rPr>
      <w:rFonts w:ascii="Times New Roman" w:eastAsia="Times New Roman" w:hAnsi="Times New Roman" w:cs="Times New Roman"/>
      <w:sz w:val="24"/>
      <w:szCs w:val="24"/>
      <w:lang w:val="en-US"/>
    </w:rPr>
  </w:style>
  <w:style w:type="character" w:customStyle="1" w:styleId="BalloonTextChar1">
    <w:name w:val="Balloon Text Char1"/>
    <w:uiPriority w:val="99"/>
    <w:semiHidden/>
    <w:rsid w:val="00F00422"/>
    <w:rPr>
      <w:rFonts w:ascii="Tahoma" w:hAnsi="Tahoma" w:cs="Tahoma"/>
      <w:sz w:val="16"/>
      <w:szCs w:val="16"/>
    </w:rPr>
  </w:style>
  <w:style w:type="paragraph" w:customStyle="1" w:styleId="ListParagraph3">
    <w:name w:val="List Paragraph3"/>
    <w:basedOn w:val="Normal"/>
    <w:uiPriority w:val="34"/>
    <w:qFormat/>
    <w:rsid w:val="00F00422"/>
    <w:pPr>
      <w:ind w:left="720"/>
      <w:contextualSpacing/>
    </w:pPr>
  </w:style>
  <w:style w:type="paragraph" w:customStyle="1" w:styleId="ListParagraph2">
    <w:name w:val="List Paragraph2"/>
    <w:basedOn w:val="Normal"/>
    <w:qFormat/>
    <w:rsid w:val="00F00422"/>
    <w:pPr>
      <w:ind w:left="720"/>
      <w:contextualSpacing/>
    </w:pPr>
  </w:style>
  <w:style w:type="numbering" w:customStyle="1" w:styleId="NoList11">
    <w:name w:val="No List11"/>
    <w:next w:val="NoList"/>
    <w:uiPriority w:val="99"/>
    <w:semiHidden/>
    <w:unhideWhenUsed/>
    <w:rsid w:val="00F00422"/>
  </w:style>
  <w:style w:type="numbering" w:customStyle="1" w:styleId="NoList2">
    <w:name w:val="No List2"/>
    <w:next w:val="NoList"/>
    <w:uiPriority w:val="99"/>
    <w:semiHidden/>
    <w:unhideWhenUsed/>
    <w:rsid w:val="00F00422"/>
  </w:style>
  <w:style w:type="character" w:customStyle="1" w:styleId="CharCharCharChar1">
    <w:name w:val="Char Char Char Char1"/>
    <w:rsid w:val="00F00422"/>
    <w:rPr>
      <w:rFonts w:ascii="Arial RO" w:hAnsi="Arial RO" w:cs="Arial RO"/>
      <w:sz w:val="24"/>
      <w:szCs w:val="24"/>
      <w:lang w:val="pl-PL" w:eastAsia="pl-PL" w:bidi="ar-SA"/>
    </w:rPr>
  </w:style>
  <w:style w:type="paragraph" w:customStyle="1" w:styleId="CharChar1CaracterCaracter">
    <w:name w:val="Char Char1 Caracter Caracter"/>
    <w:basedOn w:val="Normal"/>
    <w:rsid w:val="00F00422"/>
    <w:rPr>
      <w:lang w:val="pl-PL" w:eastAsia="pl-PL"/>
    </w:rPr>
  </w:style>
  <w:style w:type="character" w:customStyle="1" w:styleId="ln2tpunct">
    <w:name w:val="ln2tpunct"/>
    <w:rsid w:val="00F00422"/>
  </w:style>
  <w:style w:type="character" w:customStyle="1" w:styleId="FootnoteCharacters">
    <w:name w:val="Footnote Characters"/>
    <w:rsid w:val="00F00422"/>
    <w:rPr>
      <w:vertAlign w:val="superscript"/>
    </w:rPr>
  </w:style>
  <w:style w:type="character" w:customStyle="1" w:styleId="WW-FootnoteCharacters">
    <w:name w:val="WW-Footnote Characters"/>
    <w:rsid w:val="00F00422"/>
    <w:rPr>
      <w:vertAlign w:val="superscript"/>
    </w:rPr>
  </w:style>
  <w:style w:type="character" w:customStyle="1" w:styleId="Normal2">
    <w:name w:val="Normal2"/>
    <w:rsid w:val="00F00422"/>
    <w:rPr>
      <w:rFonts w:ascii="Arial" w:hAnsi="Arial" w:cs="Arial"/>
    </w:rPr>
  </w:style>
  <w:style w:type="numbering" w:customStyle="1" w:styleId="NoList3">
    <w:name w:val="No List3"/>
    <w:next w:val="NoList"/>
    <w:uiPriority w:val="99"/>
    <w:semiHidden/>
    <w:rsid w:val="00F00422"/>
  </w:style>
  <w:style w:type="table" w:customStyle="1" w:styleId="TableGrid3">
    <w:name w:val="Table Grid3"/>
    <w:basedOn w:val="TableNormal"/>
    <w:next w:val="TableGrid"/>
    <w:rsid w:val="00F0042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F86F56"/>
  </w:style>
  <w:style w:type="numbering" w:customStyle="1" w:styleId="FrListare11">
    <w:name w:val="Fără Listare11"/>
    <w:next w:val="NoList"/>
    <w:uiPriority w:val="99"/>
    <w:semiHidden/>
    <w:unhideWhenUsed/>
    <w:rsid w:val="00F86F56"/>
  </w:style>
  <w:style w:type="table" w:customStyle="1" w:styleId="Tabelgril11">
    <w:name w:val="Tabel grilă11"/>
    <w:basedOn w:val="TableNormal"/>
    <w:next w:val="TableGrid"/>
    <w:uiPriority w:val="59"/>
    <w:rsid w:val="00F86F5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
    <w:name w:val="Fără Listare21"/>
    <w:next w:val="NoList"/>
    <w:uiPriority w:val="99"/>
    <w:semiHidden/>
    <w:unhideWhenUsed/>
    <w:rsid w:val="00F86F56"/>
  </w:style>
  <w:style w:type="table" w:customStyle="1" w:styleId="Tabelgril21">
    <w:name w:val="Tabel grilă21"/>
    <w:basedOn w:val="TableNormal"/>
    <w:next w:val="TableGrid"/>
    <w:uiPriority w:val="39"/>
    <w:rsid w:val="00F86F56"/>
    <w:rPr>
      <w:rFonts w:eastAsia="Times New Roman"/>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F86F56"/>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leNormal"/>
    <w:uiPriority w:val="60"/>
    <w:rsid w:val="00F86F56"/>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
    <w:name w:val="Medium Grid 3 - Accent 11"/>
    <w:basedOn w:val="TableNormal"/>
    <w:next w:val="MediumGrid3-Accent1"/>
    <w:uiPriority w:val="69"/>
    <w:rsid w:val="00F86F56"/>
    <w:rPr>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
    <w:name w:val="Medium Shading 211"/>
    <w:basedOn w:val="TableNormal"/>
    <w:uiPriority w:val="64"/>
    <w:rsid w:val="00F86F56"/>
    <w:rPr>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
    <w:name w:val="No List111"/>
    <w:next w:val="NoList"/>
    <w:uiPriority w:val="99"/>
    <w:semiHidden/>
    <w:unhideWhenUsed/>
    <w:rsid w:val="00F86F56"/>
  </w:style>
  <w:style w:type="numbering" w:customStyle="1" w:styleId="NoList21">
    <w:name w:val="No List21"/>
    <w:next w:val="NoList"/>
    <w:uiPriority w:val="99"/>
    <w:semiHidden/>
    <w:unhideWhenUsed/>
    <w:rsid w:val="00F86F56"/>
  </w:style>
  <w:style w:type="table" w:customStyle="1" w:styleId="TableGrid21">
    <w:name w:val="Table Grid21"/>
    <w:basedOn w:val="TableNormal"/>
    <w:next w:val="TableGrid"/>
    <w:rsid w:val="00F86F56"/>
    <w:rPr>
      <w:rFonts w:ascii="Times New Roman" w:eastAsia="Times New Roman" w:hAnsi="Times New Roman"/>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F56"/>
  </w:style>
  <w:style w:type="table" w:customStyle="1" w:styleId="TableGrid5">
    <w:name w:val="Table Grid5"/>
    <w:basedOn w:val="TableNormal"/>
    <w:next w:val="TableGrid"/>
    <w:uiPriority w:val="59"/>
    <w:rsid w:val="00F86F5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86F56"/>
    <w:rPr>
      <w:sz w:val="22"/>
      <w:szCs w:val="22"/>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F86F56"/>
    <w:pPr>
      <w:numPr>
        <w:numId w:val="7"/>
      </w:numPr>
      <w:contextualSpacing/>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7C3C47"/>
    <w:rPr>
      <w:rFonts w:ascii="Arial" w:hAnsi="Arial"/>
      <w:lang w:val="pl-PL" w:eastAsia="pl-PL"/>
    </w:rPr>
  </w:style>
  <w:style w:type="numbering" w:customStyle="1" w:styleId="NoList5">
    <w:name w:val="No List5"/>
    <w:next w:val="NoList"/>
    <w:uiPriority w:val="99"/>
    <w:semiHidden/>
    <w:unhideWhenUsed/>
    <w:rsid w:val="00C44FD1"/>
  </w:style>
  <w:style w:type="numbering" w:customStyle="1" w:styleId="NoList12">
    <w:name w:val="No List12"/>
    <w:next w:val="NoList"/>
    <w:uiPriority w:val="99"/>
    <w:semiHidden/>
    <w:unhideWhenUsed/>
    <w:rsid w:val="00C44FD1"/>
  </w:style>
  <w:style w:type="table" w:customStyle="1" w:styleId="TableGrid7">
    <w:name w:val="Table Grid7"/>
    <w:basedOn w:val="TableNormal"/>
    <w:next w:val="TableGrid"/>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7">
    <w:name w:val="Style37"/>
    <w:rsid w:val="00C44FD1"/>
  </w:style>
  <w:style w:type="numbering" w:customStyle="1" w:styleId="FrListare12">
    <w:name w:val="Fără Listare12"/>
    <w:next w:val="NoList"/>
    <w:uiPriority w:val="99"/>
    <w:semiHidden/>
    <w:unhideWhenUsed/>
    <w:rsid w:val="00C44FD1"/>
  </w:style>
  <w:style w:type="table" w:customStyle="1" w:styleId="Tabelgril12">
    <w:name w:val="Tabel grilă12"/>
    <w:basedOn w:val="TableNormal"/>
    <w:next w:val="TableGrid"/>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2">
    <w:name w:val="Fără Listare22"/>
    <w:next w:val="NoList"/>
    <w:uiPriority w:val="99"/>
    <w:semiHidden/>
    <w:unhideWhenUsed/>
    <w:rsid w:val="00C44FD1"/>
  </w:style>
  <w:style w:type="table" w:customStyle="1" w:styleId="Tabelgril22">
    <w:name w:val="Tabel grilă22"/>
    <w:basedOn w:val="TableNormal"/>
    <w:next w:val="TableGrid"/>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Table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le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2">
    <w:name w:val="Medium Grid 3 - Accent 12"/>
    <w:basedOn w:val="TableNormal"/>
    <w:next w:val="MediumGrid3-Accent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2">
    <w:name w:val="Medium Shading 212"/>
    <w:basedOn w:val="Table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2">
    <w:name w:val="No List112"/>
    <w:next w:val="NoList"/>
    <w:uiPriority w:val="99"/>
    <w:semiHidden/>
    <w:unhideWhenUsed/>
    <w:rsid w:val="00C44FD1"/>
  </w:style>
  <w:style w:type="numbering" w:customStyle="1" w:styleId="NoList22">
    <w:name w:val="No List22"/>
    <w:next w:val="NoList"/>
    <w:uiPriority w:val="99"/>
    <w:semiHidden/>
    <w:unhideWhenUsed/>
    <w:rsid w:val="00C44FD1"/>
  </w:style>
  <w:style w:type="table" w:customStyle="1" w:styleId="TableGrid22">
    <w:name w:val="Table Grid22"/>
    <w:basedOn w:val="TableNormal"/>
    <w:next w:val="TableGrid"/>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44FD1"/>
  </w:style>
  <w:style w:type="table" w:customStyle="1" w:styleId="TableGrid32">
    <w:name w:val="Table Grid32"/>
    <w:basedOn w:val="TableNormal"/>
    <w:next w:val="TableGrid"/>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
    <w:name w:val="Style361"/>
    <w:rsid w:val="00C44FD1"/>
  </w:style>
  <w:style w:type="numbering" w:customStyle="1" w:styleId="FrListare111">
    <w:name w:val="Fără Listare111"/>
    <w:next w:val="NoList"/>
    <w:uiPriority w:val="99"/>
    <w:semiHidden/>
    <w:unhideWhenUsed/>
    <w:rsid w:val="00C44FD1"/>
  </w:style>
  <w:style w:type="table" w:customStyle="1" w:styleId="Tabelgril111">
    <w:name w:val="Tabel grilă111"/>
    <w:basedOn w:val="TableNormal"/>
    <w:next w:val="TableGrid"/>
    <w:uiPriority w:val="59"/>
    <w:rsid w:val="00C4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11">
    <w:name w:val="Fără Listare211"/>
    <w:next w:val="NoList"/>
    <w:uiPriority w:val="99"/>
    <w:semiHidden/>
    <w:unhideWhenUsed/>
    <w:rsid w:val="00C44FD1"/>
  </w:style>
  <w:style w:type="table" w:customStyle="1" w:styleId="Tabelgril211">
    <w:name w:val="Tabel grilă211"/>
    <w:basedOn w:val="TableNormal"/>
    <w:next w:val="TableGrid"/>
    <w:uiPriority w:val="39"/>
    <w:rsid w:val="00C44FD1"/>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C44F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leNormal"/>
    <w:uiPriority w:val="60"/>
    <w:rsid w:val="00C44FD1"/>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le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11">
    <w:name w:val="Medium Grid 3 - Accent 111"/>
    <w:basedOn w:val="TableNormal"/>
    <w:next w:val="MediumGrid3-Accent1"/>
    <w:uiPriority w:val="69"/>
    <w:rsid w:val="00C44FD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11">
    <w:name w:val="Medium Shading 2111"/>
    <w:basedOn w:val="TableNormal"/>
    <w:uiPriority w:val="64"/>
    <w:rsid w:val="00C44FD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NoList"/>
    <w:uiPriority w:val="99"/>
    <w:semiHidden/>
    <w:unhideWhenUsed/>
    <w:rsid w:val="00C44FD1"/>
  </w:style>
  <w:style w:type="numbering" w:customStyle="1" w:styleId="NoList211">
    <w:name w:val="No List211"/>
    <w:next w:val="NoList"/>
    <w:uiPriority w:val="99"/>
    <w:semiHidden/>
    <w:unhideWhenUsed/>
    <w:rsid w:val="00C44FD1"/>
  </w:style>
  <w:style w:type="table" w:customStyle="1" w:styleId="TableGrid211">
    <w:name w:val="Table Grid211"/>
    <w:basedOn w:val="TableNormal"/>
    <w:next w:val="TableGrid"/>
    <w:rsid w:val="00C44FD1"/>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44FD1"/>
  </w:style>
  <w:style w:type="table" w:customStyle="1" w:styleId="TableGrid51">
    <w:name w:val="Table Grid51"/>
    <w:basedOn w:val="TableNormal"/>
    <w:next w:val="TableGrid"/>
    <w:uiPriority w:val="59"/>
    <w:rsid w:val="00C44F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44FD1"/>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F3180"/>
  </w:style>
  <w:style w:type="table" w:customStyle="1" w:styleId="TableGrid8">
    <w:name w:val="Table Grid8"/>
    <w:basedOn w:val="TableNormal"/>
    <w:next w:val="TableGrid"/>
    <w:uiPriority w:val="5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8">
    <w:name w:val="Style38"/>
    <w:rsid w:val="004F3180"/>
    <w:pPr>
      <w:numPr>
        <w:numId w:val="3"/>
      </w:numPr>
    </w:pPr>
  </w:style>
  <w:style w:type="numbering" w:customStyle="1" w:styleId="FrListare13">
    <w:name w:val="Fără Listare13"/>
    <w:next w:val="NoList"/>
    <w:uiPriority w:val="99"/>
    <w:semiHidden/>
    <w:unhideWhenUsed/>
    <w:rsid w:val="004F3180"/>
  </w:style>
  <w:style w:type="table" w:customStyle="1" w:styleId="Tabelgril13">
    <w:name w:val="Tabel grilă13"/>
    <w:basedOn w:val="TableNormal"/>
    <w:next w:val="TableGrid"/>
    <w:uiPriority w:val="59"/>
    <w:rsid w:val="004F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23">
    <w:name w:val="Fără Listare23"/>
    <w:next w:val="NoList"/>
    <w:uiPriority w:val="99"/>
    <w:semiHidden/>
    <w:unhideWhenUsed/>
    <w:rsid w:val="004F3180"/>
  </w:style>
  <w:style w:type="table" w:customStyle="1" w:styleId="Tabelgril23">
    <w:name w:val="Tabel grilă23"/>
    <w:basedOn w:val="TableNormal"/>
    <w:next w:val="TableGrid"/>
    <w:uiPriority w:val="39"/>
    <w:rsid w:val="004F3180"/>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4F318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leNormal"/>
    <w:uiPriority w:val="60"/>
    <w:rsid w:val="004F3180"/>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3">
    <w:name w:val="Medium Shading 2 - Accent 113"/>
    <w:basedOn w:val="Table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3-Accent13">
    <w:name w:val="Medium Grid 3 - Accent 13"/>
    <w:basedOn w:val="TableNormal"/>
    <w:next w:val="MediumGrid3-Accent1"/>
    <w:uiPriority w:val="69"/>
    <w:rsid w:val="004F3180"/>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213">
    <w:name w:val="Medium Shading 213"/>
    <w:basedOn w:val="TableNormal"/>
    <w:uiPriority w:val="64"/>
    <w:rsid w:val="004F318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3">
    <w:name w:val="No List13"/>
    <w:next w:val="NoList"/>
    <w:uiPriority w:val="99"/>
    <w:semiHidden/>
    <w:unhideWhenUsed/>
    <w:rsid w:val="004F3180"/>
  </w:style>
  <w:style w:type="table" w:customStyle="1" w:styleId="TableGrid23">
    <w:name w:val="Table Grid23"/>
    <w:basedOn w:val="TableNormal"/>
    <w:next w:val="TableGrid"/>
    <w:rsid w:val="004F3180"/>
    <w:rPr>
      <w:rFonts w:ascii="Times New Roman" w:eastAsia="Times New Roman" w:hAnsi="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4F3180"/>
    <w:pPr>
      <w:tabs>
        <w:tab w:val="num" w:pos="709"/>
      </w:tabs>
      <w:spacing w:after="240"/>
      <w:ind w:left="709" w:hanging="709"/>
      <w:jc w:val="both"/>
    </w:pPr>
    <w:rPr>
      <w:rFonts w:ascii="Arial" w:hAnsi="Arial"/>
      <w:sz w:val="22"/>
      <w:lang w:val="en-GB"/>
    </w:rPr>
  </w:style>
  <w:style w:type="paragraph" w:customStyle="1" w:styleId="Text3">
    <w:name w:val="Text 3"/>
    <w:basedOn w:val="Normal"/>
    <w:uiPriority w:val="99"/>
    <w:rsid w:val="005F42AC"/>
    <w:pPr>
      <w:tabs>
        <w:tab w:val="left" w:pos="2302"/>
      </w:tabs>
      <w:spacing w:after="240"/>
      <w:ind w:left="1916"/>
      <w:jc w:val="both"/>
    </w:pPr>
    <w:rPr>
      <w:rFonts w:ascii="Arial" w:hAnsi="Arial"/>
      <w:sz w:val="22"/>
      <w:lang w:val="en-GB"/>
    </w:rPr>
  </w:style>
  <w:style w:type="paragraph" w:customStyle="1" w:styleId="titlu">
    <w:name w:val="titlu"/>
    <w:basedOn w:val="Normal"/>
    <w:rsid w:val="00BE2938"/>
    <w:pPr>
      <w:widowControl w:val="0"/>
    </w:pPr>
    <w:rPr>
      <w:rFonts w:ascii="TimesRomanR" w:hAnsi="TimesRomanR"/>
      <w:b/>
      <w:szCs w:val="20"/>
      <w:lang w:eastAsia="ro-RO"/>
    </w:rPr>
  </w:style>
  <w:style w:type="paragraph" w:customStyle="1" w:styleId="PARAGRAPH">
    <w:name w:val="PARAGRAPH"/>
    <w:basedOn w:val="Normal"/>
    <w:rsid w:val="0031415E"/>
    <w:pPr>
      <w:widowControl w:val="0"/>
      <w:spacing w:line="360" w:lineRule="auto"/>
      <w:ind w:firstLine="720"/>
      <w:jc w:val="both"/>
    </w:pPr>
    <w:rPr>
      <w:rFonts w:ascii="TimesRomanR" w:hAnsi="TimesRomanR"/>
      <w:szCs w:val="20"/>
      <w:lang w:val="en-GB"/>
    </w:rPr>
  </w:style>
  <w:style w:type="character" w:customStyle="1" w:styleId="NoSpacingChar">
    <w:name w:val="No Spacing Char"/>
    <w:basedOn w:val="DefaultParagraphFont"/>
    <w:link w:val="NoSpacing"/>
    <w:uiPriority w:val="1"/>
    <w:rsid w:val="00851E86"/>
    <w:rPr>
      <w:sz w:val="22"/>
      <w:szCs w:val="22"/>
      <w:lang w:val="en-US" w:eastAsia="en-US"/>
    </w:rPr>
  </w:style>
  <w:style w:type="table" w:customStyle="1" w:styleId="TableGrid24">
    <w:name w:val="Table Grid24"/>
    <w:basedOn w:val="TableNormal"/>
    <w:next w:val="TableGrid"/>
    <w:uiPriority w:val="39"/>
    <w:rsid w:val="00B80E28"/>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rsid w:val="00B811A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87806">
      <w:bodyDiv w:val="1"/>
      <w:marLeft w:val="0"/>
      <w:marRight w:val="0"/>
      <w:marTop w:val="0"/>
      <w:marBottom w:val="0"/>
      <w:divBdr>
        <w:top w:val="none" w:sz="0" w:space="0" w:color="auto"/>
        <w:left w:val="none" w:sz="0" w:space="0" w:color="auto"/>
        <w:bottom w:val="none" w:sz="0" w:space="0" w:color="auto"/>
        <w:right w:val="none" w:sz="0" w:space="0" w:color="auto"/>
      </w:divBdr>
    </w:div>
    <w:div w:id="989481479">
      <w:bodyDiv w:val="1"/>
      <w:marLeft w:val="0"/>
      <w:marRight w:val="0"/>
      <w:marTop w:val="0"/>
      <w:marBottom w:val="0"/>
      <w:divBdr>
        <w:top w:val="none" w:sz="0" w:space="0" w:color="auto"/>
        <w:left w:val="none" w:sz="0" w:space="0" w:color="auto"/>
        <w:bottom w:val="none" w:sz="0" w:space="0" w:color="auto"/>
        <w:right w:val="none" w:sz="0" w:space="0" w:color="auto"/>
      </w:divBdr>
    </w:div>
    <w:div w:id="1116943127">
      <w:bodyDiv w:val="1"/>
      <w:marLeft w:val="0"/>
      <w:marRight w:val="0"/>
      <w:marTop w:val="0"/>
      <w:marBottom w:val="0"/>
      <w:divBdr>
        <w:top w:val="none" w:sz="0" w:space="0" w:color="auto"/>
        <w:left w:val="none" w:sz="0" w:space="0" w:color="auto"/>
        <w:bottom w:val="none" w:sz="0" w:space="0" w:color="auto"/>
        <w:right w:val="none" w:sz="0" w:space="0" w:color="auto"/>
      </w:divBdr>
    </w:div>
    <w:div w:id="1450315831">
      <w:bodyDiv w:val="1"/>
      <w:marLeft w:val="0"/>
      <w:marRight w:val="0"/>
      <w:marTop w:val="0"/>
      <w:marBottom w:val="0"/>
      <w:divBdr>
        <w:top w:val="none" w:sz="0" w:space="0" w:color="auto"/>
        <w:left w:val="none" w:sz="0" w:space="0" w:color="auto"/>
        <w:bottom w:val="none" w:sz="0" w:space="0" w:color="auto"/>
        <w:right w:val="none" w:sz="0" w:space="0" w:color="auto"/>
      </w:divBdr>
    </w:div>
    <w:div w:id="1638028998">
      <w:bodyDiv w:val="1"/>
      <w:marLeft w:val="0"/>
      <w:marRight w:val="0"/>
      <w:marTop w:val="0"/>
      <w:marBottom w:val="0"/>
      <w:divBdr>
        <w:top w:val="none" w:sz="0" w:space="0" w:color="auto"/>
        <w:left w:val="none" w:sz="0" w:space="0" w:color="auto"/>
        <w:bottom w:val="none" w:sz="0" w:space="0" w:color="auto"/>
        <w:right w:val="none" w:sz="0" w:space="0" w:color="auto"/>
      </w:divBdr>
    </w:div>
    <w:div w:id="17728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E09E-D32A-4702-BC14-3BCF5AC8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26</Pages>
  <Words>6390</Words>
  <Characters>36423</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PROCEDURA DE CERERE DE OFERTE</vt:lpstr>
      <vt:lpstr>PROCEDURA DE CERERE DE OFERTE</vt:lpstr>
    </vt:vector>
  </TitlesOfParts>
  <Company>COMPANIA NAȚIONALĂ ”IMPRIMERIA NAȚIONALĂ” – S.A.</Company>
  <LinksUpToDate>false</LinksUpToDate>
  <CharactersWithSpaces>42728</CharactersWithSpaces>
  <SharedDoc>false</SharedDoc>
  <HLinks>
    <vt:vector size="54" baseType="variant">
      <vt:variant>
        <vt:i4>5898758</vt:i4>
      </vt:variant>
      <vt:variant>
        <vt:i4>24</vt:i4>
      </vt:variant>
      <vt:variant>
        <vt:i4>0</vt:i4>
      </vt:variant>
      <vt:variant>
        <vt:i4>5</vt:i4>
      </vt:variant>
      <vt:variant>
        <vt:lpwstr/>
      </vt:variant>
      <vt:variant>
        <vt:lpwstr>_3.2.4._Obligații_ale</vt:lpwstr>
      </vt:variant>
      <vt:variant>
        <vt:i4>5898758</vt:i4>
      </vt:variant>
      <vt:variant>
        <vt:i4>21</vt:i4>
      </vt:variant>
      <vt:variant>
        <vt:i4>0</vt:i4>
      </vt:variant>
      <vt:variant>
        <vt:i4>5</vt:i4>
      </vt:variant>
      <vt:variant>
        <vt:lpwstr/>
      </vt:variant>
      <vt:variant>
        <vt:lpwstr>_3.2.4._Obligații_ale</vt:lpwstr>
      </vt:variant>
      <vt:variant>
        <vt:i4>5898758</vt:i4>
      </vt:variant>
      <vt:variant>
        <vt:i4>18</vt:i4>
      </vt:variant>
      <vt:variant>
        <vt:i4>0</vt:i4>
      </vt:variant>
      <vt:variant>
        <vt:i4>5</vt:i4>
      </vt:variant>
      <vt:variant>
        <vt:lpwstr/>
      </vt:variant>
      <vt:variant>
        <vt:lpwstr>_3.2.4._Obligații_ale</vt:lpwstr>
      </vt:variant>
      <vt:variant>
        <vt:i4>6160410</vt:i4>
      </vt:variant>
      <vt:variant>
        <vt:i4>15</vt:i4>
      </vt:variant>
      <vt:variant>
        <vt:i4>0</vt:i4>
      </vt:variant>
      <vt:variant>
        <vt:i4>5</vt:i4>
      </vt:variant>
      <vt:variant>
        <vt:lpwstr>https://mail.oradea.ro/m/webmail/Webmail.html</vt:lpwstr>
      </vt:variant>
      <vt:variant>
        <vt:lpwstr/>
      </vt:variant>
      <vt:variant>
        <vt:i4>6160410</vt:i4>
      </vt:variant>
      <vt:variant>
        <vt:i4>12</vt:i4>
      </vt:variant>
      <vt:variant>
        <vt:i4>0</vt:i4>
      </vt:variant>
      <vt:variant>
        <vt:i4>5</vt:i4>
      </vt:variant>
      <vt:variant>
        <vt:lpwstr>https://mail.oradea.ro/m/webmail/Webmail.html</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786461</vt:i4>
      </vt:variant>
      <vt:variant>
        <vt:i4>3</vt:i4>
      </vt:variant>
      <vt:variant>
        <vt:i4>0</vt:i4>
      </vt:variant>
      <vt:variant>
        <vt:i4>5</vt:i4>
      </vt:variant>
      <vt:variant>
        <vt:lpwstr>http://sicap-prod.e-licitatie.ro/pub</vt:lpwstr>
      </vt:variant>
      <vt:variant>
        <vt:lpwstr/>
      </vt:variant>
      <vt:variant>
        <vt:i4>6357036</vt:i4>
      </vt:variant>
      <vt:variant>
        <vt:i4>0</vt:i4>
      </vt:variant>
      <vt:variant>
        <vt:i4>0</vt:i4>
      </vt:variant>
      <vt:variant>
        <vt:i4>5</vt:i4>
      </vt:variant>
      <vt:variant>
        <vt:lpwstr>http://europass.cedefop.europa.eu/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DE CERERE DE OFERTE</dc:title>
  <dc:creator>ingrid</dc:creator>
  <cp:lastModifiedBy>Razvan David</cp:lastModifiedBy>
  <cp:revision>42</cp:revision>
  <cp:lastPrinted>2024-03-20T19:35:00Z</cp:lastPrinted>
  <dcterms:created xsi:type="dcterms:W3CDTF">2021-08-04T09:28:00Z</dcterms:created>
  <dcterms:modified xsi:type="dcterms:W3CDTF">2025-03-05T06:24:00Z</dcterms:modified>
</cp:coreProperties>
</file>