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FF63" w14:textId="77777777" w:rsidR="00677662" w:rsidRDefault="00851E86" w:rsidP="00677662">
      <w:pPr>
        <w:spacing w:after="240"/>
        <w:rPr>
          <w:rFonts w:ascii="Segoe UI" w:hAnsi="Segoe UI" w:cs="Segoe UI"/>
          <w:b/>
          <w:bCs/>
          <w:caps/>
          <w:color w:val="000000"/>
          <w:sz w:val="40"/>
          <w:szCs w:val="40"/>
          <w:lang w:val="it-IT"/>
        </w:rPr>
      </w:pPr>
      <w:r w:rsidRPr="00B402AE">
        <w:rPr>
          <w:rFonts w:ascii="Segoe UI" w:hAnsi="Segoe UI" w:cs="Segoe UI"/>
          <w:b/>
          <w:bCs/>
          <w:caps/>
          <w:color w:val="000000"/>
          <w:sz w:val="40"/>
          <w:szCs w:val="40"/>
          <w:lang w:val="it-IT"/>
        </w:rPr>
        <w:t>[FORMULARE PENTRU OFERTANTI]</w:t>
      </w:r>
    </w:p>
    <w:p w14:paraId="0C62A0E8" w14:textId="77777777" w:rsidR="00677662" w:rsidRDefault="00677662" w:rsidP="00677662">
      <w:pPr>
        <w:spacing w:after="240"/>
        <w:rPr>
          <w:rFonts w:ascii="Segoe UI" w:hAnsi="Segoe UI" w:cs="Segoe UI"/>
          <w:b/>
          <w:bCs/>
          <w:caps/>
          <w:color w:val="4D160F"/>
          <w:sz w:val="32"/>
          <w:szCs w:val="32"/>
          <w:lang w:val="it-IT"/>
        </w:rPr>
      </w:pPr>
    </w:p>
    <w:p w14:paraId="7ACE190A" w14:textId="743646E0" w:rsidR="00851E86" w:rsidRPr="006735FD" w:rsidRDefault="00677662" w:rsidP="00677662">
      <w:pPr>
        <w:spacing w:after="240"/>
        <w:rPr>
          <w:rFonts w:ascii="Segoe UI" w:hAnsi="Segoe UI" w:cs="Segoe UI"/>
          <w:b/>
          <w:bCs/>
          <w:caps/>
          <w:color w:val="4D160F"/>
          <w:sz w:val="32"/>
          <w:szCs w:val="32"/>
          <w:lang w:val="ro-RO"/>
        </w:rPr>
      </w:pPr>
      <w:r w:rsidRPr="00677662">
        <w:rPr>
          <w:rFonts w:ascii="Segoe UI" w:hAnsi="Segoe UI" w:cs="Segoe UI"/>
          <w:b/>
          <w:bCs/>
          <w:caps/>
          <w:color w:val="4D160F"/>
          <w:sz w:val="32"/>
          <w:szCs w:val="32"/>
          <w:lang w:val="it-IT"/>
        </w:rPr>
        <w:t xml:space="preserve">ACHIZIȚIE </w:t>
      </w:r>
      <w:r w:rsidR="00E825E0">
        <w:rPr>
          <w:rFonts w:ascii="Segoe UI" w:hAnsi="Segoe UI" w:cs="Segoe UI"/>
          <w:b/>
          <w:bCs/>
          <w:caps/>
          <w:color w:val="4D160F"/>
          <w:sz w:val="32"/>
          <w:szCs w:val="32"/>
          <w:lang w:val="ro-RO"/>
        </w:rPr>
        <w:t xml:space="preserve"> </w:t>
      </w:r>
      <w:r w:rsidR="00E825E0" w:rsidRPr="00E825E0">
        <w:rPr>
          <w:rFonts w:ascii="Segoe UI" w:hAnsi="Segoe UI" w:cs="Segoe UI"/>
          <w:b/>
          <w:bCs/>
          <w:caps/>
          <w:color w:val="4D160F"/>
          <w:sz w:val="32"/>
          <w:szCs w:val="32"/>
          <w:lang w:val="ro-RO"/>
        </w:rPr>
        <w:t xml:space="preserve">FURNIZARE  </w:t>
      </w:r>
      <w:bookmarkStart w:id="0" w:name="_Hlk184778905"/>
      <w:r w:rsidR="004E0F10">
        <w:rPr>
          <w:rFonts w:ascii="Segoe UI" w:hAnsi="Segoe UI" w:cs="Segoe UI"/>
          <w:b/>
          <w:bCs/>
          <w:caps/>
          <w:color w:val="4D160F"/>
          <w:sz w:val="32"/>
          <w:szCs w:val="32"/>
          <w:lang w:val="ro-RO"/>
        </w:rPr>
        <w:t xml:space="preserve">MATERIALE DIDACTICE  </w:t>
      </w:r>
      <w:r w:rsidR="00E825E0" w:rsidRPr="00E825E0">
        <w:rPr>
          <w:rFonts w:ascii="Segoe UI" w:hAnsi="Segoe UI" w:cs="Segoe UI"/>
          <w:b/>
          <w:bCs/>
          <w:caps/>
          <w:color w:val="4D160F"/>
          <w:sz w:val="32"/>
          <w:szCs w:val="32"/>
          <w:lang w:val="ro-RO"/>
        </w:rPr>
        <w:t xml:space="preserve">  </w:t>
      </w:r>
      <w:bookmarkEnd w:id="0"/>
      <w:r w:rsidR="00E825E0" w:rsidRPr="00E825E0">
        <w:rPr>
          <w:rFonts w:ascii="Segoe UI" w:hAnsi="Segoe UI" w:cs="Segoe UI"/>
          <w:b/>
          <w:bCs/>
          <w:caps/>
          <w:color w:val="4D160F"/>
          <w:sz w:val="32"/>
          <w:szCs w:val="32"/>
          <w:lang w:val="ro-RO"/>
        </w:rPr>
        <w:t xml:space="preserve">ÎN CADRUL PROIECTULUI </w:t>
      </w:r>
      <w:r w:rsidR="006735FD">
        <w:rPr>
          <w:rFonts w:ascii="Segoe UI" w:hAnsi="Segoe UI" w:cs="Segoe UI"/>
          <w:b/>
          <w:bCs/>
          <w:caps/>
          <w:color w:val="4D160F"/>
          <w:sz w:val="32"/>
          <w:szCs w:val="32"/>
          <w:lang w:val="ro-RO"/>
        </w:rPr>
        <w:t xml:space="preserve"> </w:t>
      </w:r>
      <w:r w:rsidR="006735FD" w:rsidRPr="006735FD">
        <w:rPr>
          <w:rFonts w:ascii="Segoe UI" w:hAnsi="Segoe UI" w:cs="Segoe UI"/>
          <w:b/>
          <w:bCs/>
          <w:caps/>
          <w:color w:val="4D160F"/>
          <w:sz w:val="32"/>
          <w:szCs w:val="32"/>
          <w:lang w:val="ro-RO"/>
        </w:rPr>
        <w:t>DOTAREA CU MOBILIER, MATERIALE DIDACTICE ȘI ECHIPAMENTE DIGITALE A UNITĂȚII DE ÎNVĂȚĂMÂNT ȘCOALA GIMNAZIALĂ SICHEVIȚA”, cod F-PNRR-Dotari-2023-3624</w:t>
      </w:r>
      <w:r w:rsidR="003E2815" w:rsidRPr="00B402AE">
        <w:rPr>
          <w:rFonts w:ascii="Segoe UI" w:hAnsi="Segoe UI" w:cs="Segoe UI"/>
          <w:b/>
          <w:bCs/>
          <w:caps/>
          <w:color w:val="4D160F"/>
          <w:sz w:val="32"/>
          <w:szCs w:val="32"/>
          <w:lang w:val="it-IT"/>
        </w:rPr>
        <w:tab/>
      </w:r>
      <w:r w:rsidR="00A50AF7" w:rsidRPr="00B402AE">
        <w:rPr>
          <w:rFonts w:ascii="Segoe UI" w:hAnsi="Segoe UI" w:cs="Segoe UI"/>
          <w:b/>
          <w:bCs/>
          <w:caps/>
          <w:color w:val="4D160F"/>
          <w:sz w:val="32"/>
          <w:szCs w:val="32"/>
          <w:lang w:val="it-IT"/>
        </w:rPr>
        <w:t xml:space="preserve"> </w:t>
      </w:r>
      <w:r w:rsidR="00A50AF7" w:rsidRPr="00B402AE">
        <w:rPr>
          <w:rFonts w:ascii="Segoe UI" w:hAnsi="Segoe UI" w:cs="Segoe UI"/>
          <w:b/>
          <w:bCs/>
          <w:caps/>
          <w:color w:val="4D160F"/>
          <w:sz w:val="32"/>
          <w:szCs w:val="32"/>
          <w:lang w:val="it-IT"/>
        </w:rPr>
        <w:tab/>
      </w:r>
      <w:r w:rsidR="00A21B39" w:rsidRPr="00B402AE">
        <w:rPr>
          <w:rFonts w:ascii="Segoe UI" w:hAnsi="Segoe UI" w:cs="Segoe UI"/>
          <w:b/>
          <w:bCs/>
          <w:caps/>
          <w:color w:val="4D160F"/>
          <w:sz w:val="32"/>
          <w:szCs w:val="32"/>
          <w:lang w:val="it-IT"/>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8298"/>
      </w:tblGrid>
      <w:tr w:rsidR="003F2582" w:rsidRPr="00675A52" w14:paraId="1321C4BA" w14:textId="77777777" w:rsidTr="00FD5165">
        <w:trPr>
          <w:trHeight w:val="416"/>
        </w:trPr>
        <w:tc>
          <w:tcPr>
            <w:tcW w:w="1474" w:type="dxa"/>
            <w:tcBorders>
              <w:top w:val="nil"/>
              <w:left w:val="nil"/>
              <w:bottom w:val="single" w:sz="4" w:space="0" w:color="auto"/>
              <w:right w:val="nil"/>
            </w:tcBorders>
          </w:tcPr>
          <w:p w14:paraId="0CBD5972" w14:textId="77777777" w:rsidR="003F2582" w:rsidRPr="00393AE3" w:rsidRDefault="003F2582" w:rsidP="000422F8">
            <w:pPr>
              <w:rPr>
                <w:rFonts w:ascii="Segoe UI" w:hAnsi="Segoe UI" w:cs="Segoe UI"/>
                <w:bCs/>
                <w:sz w:val="22"/>
                <w:szCs w:val="22"/>
                <w:lang w:val="ro-RO"/>
              </w:rPr>
            </w:pPr>
          </w:p>
        </w:tc>
        <w:tc>
          <w:tcPr>
            <w:tcW w:w="8298" w:type="dxa"/>
            <w:tcBorders>
              <w:top w:val="nil"/>
              <w:left w:val="nil"/>
              <w:bottom w:val="single" w:sz="4" w:space="0" w:color="auto"/>
              <w:right w:val="nil"/>
            </w:tcBorders>
          </w:tcPr>
          <w:p w14:paraId="571D1E57" w14:textId="77777777" w:rsidR="003F2582" w:rsidRPr="00393AE3" w:rsidRDefault="003F2582" w:rsidP="000422F8">
            <w:pPr>
              <w:jc w:val="center"/>
              <w:rPr>
                <w:rFonts w:ascii="Segoe UI" w:hAnsi="Segoe UI" w:cs="Segoe UI"/>
                <w:b/>
                <w:bCs/>
                <w:sz w:val="22"/>
                <w:szCs w:val="22"/>
                <w:lang w:val="ro-RO"/>
              </w:rPr>
            </w:pPr>
          </w:p>
        </w:tc>
      </w:tr>
      <w:tr w:rsidR="003F2582" w:rsidRPr="00393AE3" w14:paraId="2C657E0E" w14:textId="77777777" w:rsidTr="00FD5165">
        <w:trPr>
          <w:trHeight w:val="416"/>
        </w:trPr>
        <w:tc>
          <w:tcPr>
            <w:tcW w:w="1474" w:type="dxa"/>
            <w:tcBorders>
              <w:top w:val="single" w:sz="4" w:space="0" w:color="auto"/>
            </w:tcBorders>
          </w:tcPr>
          <w:p w14:paraId="1184D43D"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Nr.crt.</w:t>
            </w:r>
          </w:p>
        </w:tc>
        <w:tc>
          <w:tcPr>
            <w:tcW w:w="8298" w:type="dxa"/>
            <w:tcBorders>
              <w:top w:val="single" w:sz="4" w:space="0" w:color="auto"/>
            </w:tcBorders>
          </w:tcPr>
          <w:p w14:paraId="2FCED245"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Denumire</w:t>
            </w:r>
          </w:p>
        </w:tc>
      </w:tr>
      <w:tr w:rsidR="003F2582" w:rsidRPr="00E825E0" w14:paraId="33EB0AA6" w14:textId="77777777" w:rsidTr="00FD5165">
        <w:tc>
          <w:tcPr>
            <w:tcW w:w="1474" w:type="dxa"/>
          </w:tcPr>
          <w:p w14:paraId="4CA1A285"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1</w:t>
            </w:r>
          </w:p>
        </w:tc>
        <w:tc>
          <w:tcPr>
            <w:tcW w:w="8298" w:type="dxa"/>
          </w:tcPr>
          <w:p w14:paraId="6FE4B46F"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 xml:space="preserve">Declarație Privind Respectarea </w:t>
            </w:r>
            <w:proofErr w:type="spellStart"/>
            <w:r w:rsidRPr="00393AE3">
              <w:rPr>
                <w:rFonts w:ascii="Segoe UI" w:hAnsi="Segoe UI" w:cs="Segoe UI"/>
                <w:bCs/>
                <w:sz w:val="22"/>
                <w:szCs w:val="22"/>
                <w:lang w:val="ro-RO"/>
              </w:rPr>
              <w:t>Reglementãrilor</w:t>
            </w:r>
            <w:proofErr w:type="spellEnd"/>
            <w:r w:rsidRPr="00393AE3">
              <w:rPr>
                <w:rFonts w:ascii="Segoe UI" w:hAnsi="Segoe UI" w:cs="Segoe UI"/>
                <w:bCs/>
                <w:sz w:val="22"/>
                <w:szCs w:val="22"/>
                <w:lang w:val="ro-RO"/>
              </w:rPr>
              <w:t xml:space="preserve"> Naționale De Mediu</w:t>
            </w:r>
          </w:p>
        </w:tc>
      </w:tr>
      <w:tr w:rsidR="003F2582" w:rsidRPr="00E825E0" w14:paraId="3E14E32C" w14:textId="77777777" w:rsidTr="00FD5165">
        <w:tc>
          <w:tcPr>
            <w:tcW w:w="1474" w:type="dxa"/>
          </w:tcPr>
          <w:p w14:paraId="5B0453C0"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2</w:t>
            </w:r>
          </w:p>
        </w:tc>
        <w:tc>
          <w:tcPr>
            <w:tcW w:w="8298" w:type="dxa"/>
          </w:tcPr>
          <w:p w14:paraId="500DD799" w14:textId="77777777" w:rsidR="003F2582" w:rsidRPr="00393AE3" w:rsidRDefault="003F2582" w:rsidP="000422F8">
            <w:pPr>
              <w:rPr>
                <w:rFonts w:ascii="Segoe UI" w:hAnsi="Segoe UI" w:cs="Segoe UI"/>
                <w:bCs/>
                <w:sz w:val="22"/>
                <w:szCs w:val="22"/>
                <w:lang w:val="pt-BR"/>
              </w:rPr>
            </w:pPr>
            <w:r w:rsidRPr="00393AE3">
              <w:rPr>
                <w:rFonts w:ascii="Segoe UI" w:hAnsi="Segoe UI" w:cs="Segoe UI"/>
                <w:bCs/>
                <w:sz w:val="22"/>
                <w:szCs w:val="22"/>
                <w:lang w:val="pt-BR"/>
              </w:rPr>
              <w:t>Declarație Privind Respectarea Reglementãrilor Din Domeniul Social și Al Relațiilor De Muncă</w:t>
            </w:r>
          </w:p>
        </w:tc>
      </w:tr>
      <w:tr w:rsidR="003F2582" w:rsidRPr="00393AE3" w14:paraId="2D7929BD" w14:textId="77777777" w:rsidTr="00FD5165">
        <w:tc>
          <w:tcPr>
            <w:tcW w:w="1474" w:type="dxa"/>
          </w:tcPr>
          <w:p w14:paraId="425BD99D"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rPr>
              <w:t>3</w:t>
            </w:r>
          </w:p>
        </w:tc>
        <w:tc>
          <w:tcPr>
            <w:tcW w:w="8298" w:type="dxa"/>
          </w:tcPr>
          <w:p w14:paraId="58B83293" w14:textId="77777777" w:rsidR="003F2582" w:rsidRPr="00393AE3" w:rsidRDefault="003F2582" w:rsidP="000422F8">
            <w:pPr>
              <w:rPr>
                <w:rFonts w:ascii="Segoe UI" w:hAnsi="Segoe UI" w:cs="Segoe UI"/>
                <w:bCs/>
                <w:sz w:val="22"/>
                <w:szCs w:val="22"/>
              </w:rPr>
            </w:pPr>
            <w:r w:rsidRPr="00393AE3">
              <w:rPr>
                <w:rFonts w:ascii="Segoe UI" w:hAnsi="Segoe UI" w:cs="Segoe UI"/>
                <w:sz w:val="22"/>
                <w:szCs w:val="22"/>
                <w:lang w:val="pl-PL"/>
              </w:rPr>
              <w:t>Declarație cuprinzând – informațiile considerate confidențiale</w:t>
            </w:r>
          </w:p>
        </w:tc>
      </w:tr>
      <w:tr w:rsidR="00334657" w:rsidRPr="00393AE3" w14:paraId="1303FA88" w14:textId="77777777" w:rsidTr="00FD5165">
        <w:tc>
          <w:tcPr>
            <w:tcW w:w="1474" w:type="dxa"/>
          </w:tcPr>
          <w:p w14:paraId="3A6742C4" w14:textId="303F3433" w:rsidR="00334657" w:rsidRPr="00393AE3" w:rsidRDefault="002D745D" w:rsidP="000422F8">
            <w:pPr>
              <w:rPr>
                <w:rFonts w:ascii="Segoe UI" w:hAnsi="Segoe UI" w:cs="Segoe UI"/>
                <w:bCs/>
                <w:sz w:val="22"/>
                <w:szCs w:val="22"/>
                <w:lang w:val="ro-RO"/>
              </w:rPr>
            </w:pPr>
            <w:r>
              <w:rPr>
                <w:rFonts w:ascii="Segoe UI" w:hAnsi="Segoe UI" w:cs="Segoe UI"/>
                <w:bCs/>
                <w:sz w:val="22"/>
                <w:szCs w:val="22"/>
                <w:lang w:val="ro-RO"/>
              </w:rPr>
              <w:t>5</w:t>
            </w:r>
          </w:p>
        </w:tc>
        <w:tc>
          <w:tcPr>
            <w:tcW w:w="8298" w:type="dxa"/>
          </w:tcPr>
          <w:p w14:paraId="26793571" w14:textId="5D30034F" w:rsidR="00334657" w:rsidRPr="00393AE3" w:rsidRDefault="00334657" w:rsidP="00334657">
            <w:pPr>
              <w:rPr>
                <w:rFonts w:ascii="Segoe UI" w:hAnsi="Segoe UI" w:cs="Segoe UI"/>
                <w:bCs/>
                <w:sz w:val="22"/>
                <w:szCs w:val="22"/>
                <w:lang w:val="ro-RO"/>
              </w:rPr>
            </w:pPr>
            <w:r w:rsidRPr="00393AE3">
              <w:rPr>
                <w:rFonts w:ascii="Segoe UI" w:eastAsia="Calibri" w:hAnsi="Segoe UI" w:cs="Segoe UI"/>
                <w:b/>
                <w:sz w:val="22"/>
                <w:szCs w:val="22"/>
                <w:lang w:val="ro-RO"/>
              </w:rPr>
              <w:t>Formular</w:t>
            </w:r>
            <w:r w:rsidR="00A8056C">
              <w:rPr>
                <w:rFonts w:ascii="Segoe UI" w:eastAsia="Calibri" w:hAnsi="Segoe UI" w:cs="Segoe UI"/>
                <w:b/>
                <w:sz w:val="22"/>
                <w:szCs w:val="22"/>
                <w:lang w:val="ro-RO"/>
              </w:rPr>
              <w:t xml:space="preserve"> </w:t>
            </w:r>
            <w:r w:rsidRPr="00393AE3">
              <w:rPr>
                <w:rFonts w:ascii="Segoe UI" w:eastAsia="Calibri" w:hAnsi="Segoe UI" w:cs="Segoe UI"/>
                <w:b/>
                <w:sz w:val="22"/>
                <w:szCs w:val="22"/>
                <w:lang w:val="ro-RO"/>
              </w:rPr>
              <w:t xml:space="preserve">cadru Propunere Tehnică </w:t>
            </w:r>
          </w:p>
        </w:tc>
      </w:tr>
      <w:tr w:rsidR="00334657" w:rsidRPr="00393AE3" w14:paraId="0FCB537D" w14:textId="77777777" w:rsidTr="00FD5165">
        <w:tc>
          <w:tcPr>
            <w:tcW w:w="1474" w:type="dxa"/>
          </w:tcPr>
          <w:p w14:paraId="1AAEFC04" w14:textId="0D076885" w:rsidR="00334657" w:rsidRPr="00393AE3" w:rsidRDefault="000750DB" w:rsidP="000422F8">
            <w:pPr>
              <w:rPr>
                <w:rFonts w:ascii="Segoe UI" w:hAnsi="Segoe UI" w:cs="Segoe UI"/>
                <w:bCs/>
                <w:sz w:val="22"/>
                <w:szCs w:val="22"/>
                <w:lang w:val="ro-RO"/>
              </w:rPr>
            </w:pPr>
            <w:r>
              <w:rPr>
                <w:rFonts w:ascii="Segoe UI" w:hAnsi="Segoe UI" w:cs="Segoe UI"/>
                <w:bCs/>
                <w:sz w:val="22"/>
                <w:szCs w:val="22"/>
                <w:lang w:val="ro-RO"/>
              </w:rPr>
              <w:t>6</w:t>
            </w:r>
          </w:p>
        </w:tc>
        <w:tc>
          <w:tcPr>
            <w:tcW w:w="8298" w:type="dxa"/>
          </w:tcPr>
          <w:p w14:paraId="4606D94E" w14:textId="54A17968" w:rsidR="00334657" w:rsidRPr="00393AE3" w:rsidRDefault="00334657" w:rsidP="00334657">
            <w:pPr>
              <w:rPr>
                <w:rFonts w:ascii="Segoe UI" w:hAnsi="Segoe UI" w:cs="Segoe UI"/>
                <w:bCs/>
                <w:sz w:val="22"/>
                <w:szCs w:val="22"/>
                <w:lang w:val="ro-RO"/>
              </w:rPr>
            </w:pPr>
            <w:r w:rsidRPr="00393AE3">
              <w:rPr>
                <w:rFonts w:ascii="Segoe UI" w:eastAsia="Calibri" w:hAnsi="Segoe UI" w:cs="Segoe UI"/>
                <w:b/>
                <w:sz w:val="22"/>
                <w:szCs w:val="22"/>
                <w:lang w:val="ro-RO"/>
              </w:rPr>
              <w:t xml:space="preserve">Formular-cadru Propunere Financiara </w:t>
            </w:r>
          </w:p>
        </w:tc>
      </w:tr>
      <w:tr w:rsidR="003F2582" w:rsidRPr="00731991" w14:paraId="41BFCB8C" w14:textId="77777777" w:rsidTr="00FD5165">
        <w:tc>
          <w:tcPr>
            <w:tcW w:w="1474" w:type="dxa"/>
          </w:tcPr>
          <w:p w14:paraId="02C4DFE0" w14:textId="19EE9220" w:rsidR="003F2582" w:rsidRPr="00393AE3" w:rsidRDefault="000750DB" w:rsidP="000422F8">
            <w:pPr>
              <w:rPr>
                <w:rFonts w:ascii="Segoe UI" w:hAnsi="Segoe UI" w:cs="Segoe UI"/>
                <w:bCs/>
                <w:sz w:val="22"/>
                <w:szCs w:val="22"/>
                <w:lang w:val="ro-RO"/>
              </w:rPr>
            </w:pPr>
            <w:r>
              <w:rPr>
                <w:rFonts w:ascii="Segoe UI" w:hAnsi="Segoe UI" w:cs="Segoe UI"/>
                <w:bCs/>
                <w:sz w:val="22"/>
                <w:szCs w:val="22"/>
                <w:lang w:val="ro-RO"/>
              </w:rPr>
              <w:t>7</w:t>
            </w:r>
          </w:p>
        </w:tc>
        <w:tc>
          <w:tcPr>
            <w:tcW w:w="8298" w:type="dxa"/>
          </w:tcPr>
          <w:p w14:paraId="55CD5842" w14:textId="77777777" w:rsidR="003F2582" w:rsidRPr="00393AE3" w:rsidRDefault="003F2582" w:rsidP="000422F8">
            <w:pPr>
              <w:rPr>
                <w:rFonts w:ascii="Segoe UI" w:hAnsi="Segoe UI" w:cs="Segoe UI"/>
                <w:bCs/>
                <w:sz w:val="22"/>
                <w:szCs w:val="22"/>
                <w:lang w:val="ro-RO"/>
              </w:rPr>
            </w:pPr>
            <w:r w:rsidRPr="00393AE3">
              <w:rPr>
                <w:rFonts w:ascii="Segoe UI" w:hAnsi="Segoe UI" w:cs="Segoe UI"/>
                <w:sz w:val="22"/>
                <w:szCs w:val="22"/>
                <w:lang w:val="pt-BR"/>
              </w:rPr>
              <w:t>Formular împuternicire generală de reprezentare</w:t>
            </w:r>
          </w:p>
        </w:tc>
      </w:tr>
      <w:tr w:rsidR="003F2582" w:rsidRPr="00E825E0" w14:paraId="23972322" w14:textId="77777777" w:rsidTr="00FD5165">
        <w:tc>
          <w:tcPr>
            <w:tcW w:w="1474" w:type="dxa"/>
          </w:tcPr>
          <w:p w14:paraId="215CBC54" w14:textId="77FB5E1C" w:rsidR="001D5DCF" w:rsidRPr="00393AE3" w:rsidRDefault="000750DB" w:rsidP="000422F8">
            <w:pPr>
              <w:rPr>
                <w:rFonts w:ascii="Segoe UI" w:hAnsi="Segoe UI" w:cs="Segoe UI"/>
                <w:bCs/>
                <w:sz w:val="22"/>
                <w:szCs w:val="22"/>
                <w:lang w:val="ro-RO"/>
              </w:rPr>
            </w:pPr>
            <w:r>
              <w:rPr>
                <w:rFonts w:ascii="Segoe UI" w:hAnsi="Segoe UI" w:cs="Segoe UI"/>
                <w:bCs/>
                <w:sz w:val="22"/>
                <w:szCs w:val="22"/>
                <w:lang w:val="ro-RO"/>
              </w:rPr>
              <w:t>8</w:t>
            </w:r>
          </w:p>
        </w:tc>
        <w:tc>
          <w:tcPr>
            <w:tcW w:w="8298" w:type="dxa"/>
          </w:tcPr>
          <w:p w14:paraId="7DB1A86C" w14:textId="77777777" w:rsidR="003F2582" w:rsidRPr="00393AE3" w:rsidRDefault="003F2582" w:rsidP="000422F8">
            <w:pPr>
              <w:rPr>
                <w:rFonts w:ascii="Segoe UI" w:hAnsi="Segoe UI" w:cs="Segoe UI"/>
                <w:sz w:val="22"/>
                <w:szCs w:val="22"/>
                <w:lang w:val="pt-BR"/>
              </w:rPr>
            </w:pPr>
            <w:r w:rsidRPr="00393AE3">
              <w:rPr>
                <w:rFonts w:ascii="Segoe UI" w:hAnsi="Segoe UI" w:cs="Segoe UI"/>
                <w:sz w:val="22"/>
                <w:szCs w:val="22"/>
                <w:lang w:val="pt-BR"/>
              </w:rPr>
              <w:t>Model acord de asociere ( dacă este cazul )</w:t>
            </w:r>
          </w:p>
        </w:tc>
      </w:tr>
      <w:tr w:rsidR="003F2582" w:rsidRPr="00E825E0" w14:paraId="1EF7E9FD" w14:textId="77777777" w:rsidTr="00FD5165">
        <w:tc>
          <w:tcPr>
            <w:tcW w:w="1474" w:type="dxa"/>
          </w:tcPr>
          <w:p w14:paraId="782B9867" w14:textId="7368942F" w:rsidR="003F2582" w:rsidRPr="00393AE3" w:rsidRDefault="000750DB" w:rsidP="000422F8">
            <w:pPr>
              <w:rPr>
                <w:rFonts w:ascii="Segoe UI" w:hAnsi="Segoe UI" w:cs="Segoe UI"/>
                <w:bCs/>
                <w:sz w:val="22"/>
                <w:szCs w:val="22"/>
                <w:lang w:val="ro-RO"/>
              </w:rPr>
            </w:pPr>
            <w:r>
              <w:rPr>
                <w:rFonts w:ascii="Segoe UI" w:hAnsi="Segoe UI" w:cs="Segoe UI"/>
                <w:bCs/>
                <w:sz w:val="22"/>
                <w:szCs w:val="22"/>
                <w:lang w:val="ro-RO"/>
              </w:rPr>
              <w:t>9</w:t>
            </w:r>
          </w:p>
        </w:tc>
        <w:tc>
          <w:tcPr>
            <w:tcW w:w="8298" w:type="dxa"/>
          </w:tcPr>
          <w:p w14:paraId="3B82AB71"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 xml:space="preserve">Angajament privind susținerea tehnică si profesională a ofertantului/grupului de operatori economici </w:t>
            </w:r>
            <w:r w:rsidRPr="00F94D54">
              <w:rPr>
                <w:rFonts w:ascii="Segoe UI" w:hAnsi="Segoe UI" w:cs="Segoe UI"/>
                <w:sz w:val="22"/>
                <w:szCs w:val="22"/>
                <w:lang w:val="ro-RO"/>
              </w:rPr>
              <w:t xml:space="preserve">(dacă este cazul) </w:t>
            </w:r>
            <w:r w:rsidRPr="00393AE3">
              <w:rPr>
                <w:rFonts w:ascii="Segoe UI" w:hAnsi="Segoe UI" w:cs="Segoe UI"/>
                <w:sz w:val="22"/>
                <w:szCs w:val="22"/>
                <w:lang w:val="ro-RO"/>
              </w:rPr>
              <w:t>la Angajament ferm privind susţinerea tehnică – Experiență similară</w:t>
            </w:r>
          </w:p>
        </w:tc>
      </w:tr>
      <w:tr w:rsidR="003F2582" w:rsidRPr="00E825E0" w14:paraId="4B73A8BB" w14:textId="77777777" w:rsidTr="00FD5165">
        <w:tc>
          <w:tcPr>
            <w:tcW w:w="1474" w:type="dxa"/>
          </w:tcPr>
          <w:p w14:paraId="27D863E1" w14:textId="25037AED" w:rsidR="003F2582" w:rsidRPr="00393AE3" w:rsidRDefault="002D745D" w:rsidP="000422F8">
            <w:pPr>
              <w:rPr>
                <w:rFonts w:ascii="Segoe UI" w:hAnsi="Segoe UI" w:cs="Segoe UI"/>
                <w:bCs/>
                <w:sz w:val="22"/>
                <w:szCs w:val="22"/>
                <w:lang w:val="es-ES"/>
              </w:rPr>
            </w:pPr>
            <w:r>
              <w:rPr>
                <w:rFonts w:ascii="Segoe UI" w:hAnsi="Segoe UI" w:cs="Segoe UI"/>
                <w:bCs/>
                <w:sz w:val="22"/>
                <w:szCs w:val="22"/>
                <w:lang w:val="ro-RO"/>
              </w:rPr>
              <w:t>1</w:t>
            </w:r>
            <w:r w:rsidR="000750DB">
              <w:rPr>
                <w:rFonts w:ascii="Segoe UI" w:hAnsi="Segoe UI" w:cs="Segoe UI"/>
                <w:bCs/>
                <w:sz w:val="22"/>
                <w:szCs w:val="22"/>
                <w:lang w:val="ro-RO"/>
              </w:rPr>
              <w:t>0</w:t>
            </w:r>
          </w:p>
        </w:tc>
        <w:tc>
          <w:tcPr>
            <w:tcW w:w="8298" w:type="dxa"/>
          </w:tcPr>
          <w:p w14:paraId="337C87D4" w14:textId="77777777" w:rsidR="003F2582" w:rsidRPr="00393AE3" w:rsidRDefault="003F2582" w:rsidP="000422F8">
            <w:pPr>
              <w:rPr>
                <w:rFonts w:ascii="Segoe UI" w:hAnsi="Segoe UI" w:cs="Segoe UI"/>
                <w:bCs/>
                <w:sz w:val="22"/>
                <w:szCs w:val="22"/>
                <w:lang w:val="pt-BR"/>
              </w:rPr>
            </w:pPr>
            <w:r w:rsidRPr="00393AE3">
              <w:rPr>
                <w:rFonts w:ascii="Segoe UI" w:hAnsi="Segoe UI" w:cs="Segoe UI"/>
                <w:sz w:val="22"/>
                <w:szCs w:val="22"/>
                <w:lang w:val="pt-BR"/>
              </w:rPr>
              <w:t>Model de instrument de garantare</w:t>
            </w:r>
            <w:r w:rsidRPr="00393AE3">
              <w:rPr>
                <w:rFonts w:ascii="Segoe UI" w:hAnsi="Segoe UI" w:cs="Segoe UI"/>
                <w:bCs/>
                <w:sz w:val="22"/>
                <w:szCs w:val="22"/>
                <w:lang w:val="pt-BR"/>
              </w:rPr>
              <w:t xml:space="preserve"> pentru participare cu ofertă la procedura de atribuire a contractului de achiziție publică</w:t>
            </w:r>
          </w:p>
        </w:tc>
      </w:tr>
      <w:tr w:rsidR="003F2582" w:rsidRPr="00E825E0" w14:paraId="3E2AF1D6" w14:textId="77777777" w:rsidTr="00FD5165">
        <w:tc>
          <w:tcPr>
            <w:tcW w:w="1474" w:type="dxa"/>
          </w:tcPr>
          <w:p w14:paraId="2F1CEA2C" w14:textId="4B69B4E4" w:rsidR="003F2582" w:rsidRPr="00393AE3" w:rsidRDefault="00A8056C" w:rsidP="000422F8">
            <w:pPr>
              <w:rPr>
                <w:rFonts w:ascii="Segoe UI" w:hAnsi="Segoe UI" w:cs="Segoe UI"/>
                <w:bCs/>
                <w:sz w:val="22"/>
                <w:szCs w:val="22"/>
                <w:lang w:val="es-ES"/>
              </w:rPr>
            </w:pPr>
            <w:r>
              <w:rPr>
                <w:rFonts w:ascii="Segoe UI" w:hAnsi="Segoe UI" w:cs="Segoe UI"/>
                <w:bCs/>
                <w:sz w:val="22"/>
                <w:szCs w:val="22"/>
                <w:lang w:val="ro-RO"/>
              </w:rPr>
              <w:t>1</w:t>
            </w:r>
            <w:r w:rsidR="000750DB">
              <w:rPr>
                <w:rFonts w:ascii="Segoe UI" w:hAnsi="Segoe UI" w:cs="Segoe UI"/>
                <w:bCs/>
                <w:sz w:val="22"/>
                <w:szCs w:val="22"/>
                <w:lang w:val="ro-RO"/>
              </w:rPr>
              <w:t>1</w:t>
            </w:r>
          </w:p>
        </w:tc>
        <w:tc>
          <w:tcPr>
            <w:tcW w:w="8298" w:type="dxa"/>
          </w:tcPr>
          <w:p w14:paraId="03506478" w14:textId="77777777" w:rsidR="003F2582" w:rsidRPr="00393AE3" w:rsidRDefault="003F2582" w:rsidP="000422F8">
            <w:pPr>
              <w:rPr>
                <w:rFonts w:ascii="Segoe UI" w:hAnsi="Segoe UI" w:cs="Segoe UI"/>
                <w:bCs/>
                <w:sz w:val="22"/>
                <w:szCs w:val="22"/>
                <w:lang w:val="pt-BR"/>
              </w:rPr>
            </w:pPr>
            <w:r w:rsidRPr="00393AE3">
              <w:rPr>
                <w:rFonts w:ascii="Segoe UI" w:hAnsi="Segoe UI" w:cs="Segoe UI"/>
                <w:sz w:val="22"/>
                <w:szCs w:val="22"/>
                <w:lang w:val="pt-BR"/>
              </w:rPr>
              <w:t>Model de instrument de garantare</w:t>
            </w:r>
            <w:r w:rsidRPr="00393AE3">
              <w:rPr>
                <w:rFonts w:ascii="Segoe UI" w:hAnsi="Segoe UI" w:cs="Segoe UI"/>
                <w:bCs/>
                <w:sz w:val="22"/>
                <w:szCs w:val="22"/>
                <w:lang w:val="pt-BR"/>
              </w:rPr>
              <w:t xml:space="preserve">  / Scrisoare de garan</w:t>
            </w:r>
            <w:r w:rsidRPr="00393AE3">
              <w:rPr>
                <w:rFonts w:ascii="Segoe UI" w:hAnsi="Segoe UI" w:cs="Segoe UI"/>
                <w:bCs/>
                <w:sz w:val="22"/>
                <w:szCs w:val="22"/>
                <w:lang w:val="ro-RO"/>
              </w:rPr>
              <w:t>ț</w:t>
            </w:r>
            <w:r w:rsidRPr="00393AE3">
              <w:rPr>
                <w:rFonts w:ascii="Segoe UI" w:hAnsi="Segoe UI" w:cs="Segoe UI"/>
                <w:bCs/>
                <w:sz w:val="22"/>
                <w:szCs w:val="22"/>
                <w:lang w:val="pt-BR"/>
              </w:rPr>
              <w:t>ie bancară de bună execuție</w:t>
            </w:r>
          </w:p>
        </w:tc>
      </w:tr>
      <w:tr w:rsidR="003F2582" w:rsidRPr="00731991" w14:paraId="6D6301A6" w14:textId="77777777" w:rsidTr="00FD5165">
        <w:tc>
          <w:tcPr>
            <w:tcW w:w="1474" w:type="dxa"/>
          </w:tcPr>
          <w:p w14:paraId="14DD8C09" w14:textId="03C901DF" w:rsidR="00A8056C" w:rsidRPr="00393AE3" w:rsidRDefault="00A8056C"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2</w:t>
            </w:r>
          </w:p>
        </w:tc>
        <w:tc>
          <w:tcPr>
            <w:tcW w:w="8298" w:type="dxa"/>
          </w:tcPr>
          <w:p w14:paraId="1251F64F" w14:textId="77777777" w:rsidR="003F2582" w:rsidRPr="00393AE3" w:rsidRDefault="003F2582" w:rsidP="000422F8">
            <w:pPr>
              <w:rPr>
                <w:rFonts w:ascii="Segoe UI" w:hAnsi="Segoe UI" w:cs="Segoe UI"/>
                <w:sz w:val="22"/>
                <w:szCs w:val="22"/>
                <w:lang w:val="pt-BR"/>
              </w:rPr>
            </w:pPr>
            <w:r w:rsidRPr="00393AE3">
              <w:rPr>
                <w:rFonts w:ascii="Segoe UI" w:hAnsi="Segoe UI" w:cs="Segoe UI"/>
                <w:sz w:val="22"/>
                <w:szCs w:val="22"/>
                <w:lang w:val="pt-BR"/>
              </w:rPr>
              <w:t>Acord cu privire la prelucrarea datelor cu caracter personal</w:t>
            </w:r>
          </w:p>
        </w:tc>
      </w:tr>
      <w:tr w:rsidR="003F2582" w:rsidRPr="00393AE3" w14:paraId="18F6312A" w14:textId="77777777" w:rsidTr="00FD5165">
        <w:tc>
          <w:tcPr>
            <w:tcW w:w="1474" w:type="dxa"/>
          </w:tcPr>
          <w:p w14:paraId="0A432C0D" w14:textId="718CD473" w:rsidR="003F2582" w:rsidRPr="00393AE3" w:rsidRDefault="002D745D"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3</w:t>
            </w:r>
          </w:p>
        </w:tc>
        <w:tc>
          <w:tcPr>
            <w:tcW w:w="8298" w:type="dxa"/>
          </w:tcPr>
          <w:p w14:paraId="4DFDB42E" w14:textId="77777777" w:rsidR="003F2582" w:rsidRPr="00393AE3" w:rsidRDefault="003F2582" w:rsidP="000422F8">
            <w:pPr>
              <w:rPr>
                <w:rFonts w:ascii="Segoe UI" w:hAnsi="Segoe UI" w:cs="Segoe UI"/>
                <w:sz w:val="22"/>
                <w:szCs w:val="22"/>
              </w:rPr>
            </w:pPr>
            <w:r w:rsidRPr="00393AE3">
              <w:rPr>
                <w:rFonts w:ascii="Segoe UI" w:hAnsi="Segoe UI" w:cs="Segoe UI"/>
                <w:sz w:val="22"/>
                <w:szCs w:val="22"/>
              </w:rPr>
              <w:t>Acord de subcontractare</w:t>
            </w:r>
          </w:p>
        </w:tc>
      </w:tr>
      <w:tr w:rsidR="00F94D54" w:rsidRPr="00E825E0" w14:paraId="0C11D98B" w14:textId="77777777" w:rsidTr="00FD5165">
        <w:tc>
          <w:tcPr>
            <w:tcW w:w="1474" w:type="dxa"/>
          </w:tcPr>
          <w:p w14:paraId="15148F0E" w14:textId="3C03C901" w:rsidR="00F94D54" w:rsidRDefault="00F94D54"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4</w:t>
            </w:r>
          </w:p>
        </w:tc>
        <w:tc>
          <w:tcPr>
            <w:tcW w:w="8298" w:type="dxa"/>
          </w:tcPr>
          <w:p w14:paraId="50C0B5F8" w14:textId="01CC80BE" w:rsidR="00F94D54" w:rsidRPr="00F94D54" w:rsidRDefault="00F94D54" w:rsidP="000422F8">
            <w:pPr>
              <w:rPr>
                <w:rFonts w:ascii="Segoe UI" w:hAnsi="Segoe UI" w:cs="Segoe UI"/>
                <w:sz w:val="22"/>
                <w:szCs w:val="22"/>
                <w:lang w:val="pt-BR"/>
              </w:rPr>
            </w:pPr>
            <w:r w:rsidRPr="00F94D54">
              <w:rPr>
                <w:rFonts w:ascii="Segoe UI" w:hAnsi="Segoe UI" w:cs="Segoe UI"/>
                <w:sz w:val="22"/>
                <w:szCs w:val="22"/>
                <w:lang w:val="pt-BR"/>
              </w:rPr>
              <w:t>Declaratie privind respectarea principiului DNSH (Do No Significant Harm - a nu prejudicia în mod semnificativ</w:t>
            </w:r>
          </w:p>
        </w:tc>
      </w:tr>
      <w:tr w:rsidR="00A8056C" w:rsidRPr="00A8056C" w14:paraId="07A5B713" w14:textId="77777777" w:rsidTr="00FD5165">
        <w:tc>
          <w:tcPr>
            <w:tcW w:w="1474" w:type="dxa"/>
          </w:tcPr>
          <w:p w14:paraId="704A42B0" w14:textId="3F6A7F35" w:rsidR="00A8056C" w:rsidRDefault="00A8056C"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5</w:t>
            </w:r>
          </w:p>
        </w:tc>
        <w:tc>
          <w:tcPr>
            <w:tcW w:w="8298" w:type="dxa"/>
          </w:tcPr>
          <w:p w14:paraId="6BED3F63" w14:textId="3AB962DB" w:rsidR="00A8056C" w:rsidRPr="00F94D54" w:rsidRDefault="00A8056C" w:rsidP="000422F8">
            <w:pPr>
              <w:rPr>
                <w:rFonts w:ascii="Segoe UI" w:hAnsi="Segoe UI" w:cs="Segoe UI"/>
                <w:sz w:val="22"/>
                <w:szCs w:val="22"/>
                <w:lang w:val="pt-BR"/>
              </w:rPr>
            </w:pPr>
            <w:r w:rsidRPr="00A8056C">
              <w:rPr>
                <w:rFonts w:ascii="Segoe UI" w:hAnsi="Segoe UI" w:cs="Segoe UI"/>
                <w:sz w:val="22"/>
                <w:szCs w:val="22"/>
                <w:lang w:val="pt-BR"/>
              </w:rPr>
              <w:t>Declaraţie pe proprie răspundere privind beneficiarul real fonduri PNRR</w:t>
            </w:r>
          </w:p>
        </w:tc>
      </w:tr>
      <w:tr w:rsidR="0031415E" w:rsidRPr="00393AE3" w14:paraId="5CA00F0B" w14:textId="77777777" w:rsidTr="0031415E">
        <w:tc>
          <w:tcPr>
            <w:tcW w:w="1474" w:type="dxa"/>
            <w:tcBorders>
              <w:top w:val="single" w:sz="4" w:space="0" w:color="auto"/>
              <w:left w:val="single" w:sz="4" w:space="0" w:color="auto"/>
              <w:bottom w:val="single" w:sz="4" w:space="0" w:color="auto"/>
              <w:right w:val="single" w:sz="4" w:space="0" w:color="auto"/>
            </w:tcBorders>
          </w:tcPr>
          <w:p w14:paraId="673819F0" w14:textId="33829BFF" w:rsidR="0031415E" w:rsidRPr="00393AE3" w:rsidRDefault="00A8056C" w:rsidP="00BD249A">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6</w:t>
            </w:r>
          </w:p>
        </w:tc>
        <w:tc>
          <w:tcPr>
            <w:tcW w:w="8298" w:type="dxa"/>
            <w:tcBorders>
              <w:top w:val="single" w:sz="4" w:space="0" w:color="auto"/>
              <w:left w:val="single" w:sz="4" w:space="0" w:color="auto"/>
              <w:bottom w:val="single" w:sz="4" w:space="0" w:color="auto"/>
              <w:right w:val="single" w:sz="4" w:space="0" w:color="auto"/>
            </w:tcBorders>
          </w:tcPr>
          <w:p w14:paraId="6E480977" w14:textId="77777777" w:rsidR="0031415E" w:rsidRPr="00393AE3" w:rsidRDefault="0031415E" w:rsidP="000422F8">
            <w:pPr>
              <w:rPr>
                <w:rFonts w:ascii="Segoe UI" w:hAnsi="Segoe UI" w:cs="Segoe UI"/>
                <w:sz w:val="22"/>
                <w:szCs w:val="22"/>
              </w:rPr>
            </w:pPr>
            <w:r w:rsidRPr="00393AE3">
              <w:rPr>
                <w:rFonts w:ascii="Segoe UI" w:hAnsi="Segoe UI" w:cs="Segoe UI"/>
                <w:sz w:val="22"/>
                <w:szCs w:val="22"/>
              </w:rPr>
              <w:t>Formular  OPISUL PROPUNERII TEHNICE</w:t>
            </w:r>
          </w:p>
        </w:tc>
      </w:tr>
      <w:tr w:rsidR="0031415E" w:rsidRPr="00393AE3" w14:paraId="306842D7" w14:textId="77777777" w:rsidTr="0031415E">
        <w:tc>
          <w:tcPr>
            <w:tcW w:w="1474" w:type="dxa"/>
            <w:tcBorders>
              <w:top w:val="single" w:sz="4" w:space="0" w:color="auto"/>
              <w:left w:val="single" w:sz="4" w:space="0" w:color="auto"/>
              <w:bottom w:val="single" w:sz="4" w:space="0" w:color="auto"/>
              <w:right w:val="single" w:sz="4" w:space="0" w:color="auto"/>
            </w:tcBorders>
          </w:tcPr>
          <w:p w14:paraId="036DF9BC" w14:textId="103548F7" w:rsidR="0031415E" w:rsidRPr="00393AE3" w:rsidRDefault="00A8056C"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7</w:t>
            </w:r>
          </w:p>
        </w:tc>
        <w:tc>
          <w:tcPr>
            <w:tcW w:w="8298" w:type="dxa"/>
            <w:tcBorders>
              <w:top w:val="single" w:sz="4" w:space="0" w:color="auto"/>
              <w:left w:val="single" w:sz="4" w:space="0" w:color="auto"/>
              <w:bottom w:val="single" w:sz="4" w:space="0" w:color="auto"/>
              <w:right w:val="single" w:sz="4" w:space="0" w:color="auto"/>
            </w:tcBorders>
          </w:tcPr>
          <w:p w14:paraId="2D124184" w14:textId="77777777" w:rsidR="0031415E" w:rsidRPr="00393AE3" w:rsidRDefault="0031415E" w:rsidP="000422F8">
            <w:pPr>
              <w:rPr>
                <w:rFonts w:ascii="Segoe UI" w:hAnsi="Segoe UI" w:cs="Segoe UI"/>
                <w:sz w:val="22"/>
                <w:szCs w:val="22"/>
              </w:rPr>
            </w:pPr>
            <w:r w:rsidRPr="00393AE3">
              <w:rPr>
                <w:rFonts w:ascii="Segoe UI" w:hAnsi="Segoe UI" w:cs="Segoe UI"/>
                <w:sz w:val="22"/>
                <w:szCs w:val="22"/>
              </w:rPr>
              <w:t>Formular OPISUL PROPUNERII FINANCIARE</w:t>
            </w:r>
          </w:p>
        </w:tc>
      </w:tr>
    </w:tbl>
    <w:p w14:paraId="2AD8FC70" w14:textId="77777777" w:rsidR="003F2582" w:rsidRPr="00393AE3" w:rsidRDefault="003F2582" w:rsidP="000422F8">
      <w:pPr>
        <w:rPr>
          <w:rFonts w:ascii="Segoe UI" w:hAnsi="Segoe UI" w:cs="Segoe UI"/>
          <w:sz w:val="22"/>
          <w:szCs w:val="22"/>
        </w:rPr>
      </w:pPr>
    </w:p>
    <w:p w14:paraId="12489C0A" w14:textId="77777777" w:rsidR="00FF0360" w:rsidRDefault="00FF0360" w:rsidP="000422F8">
      <w:pPr>
        <w:keepNext/>
        <w:outlineLvl w:val="0"/>
        <w:rPr>
          <w:rFonts w:ascii="Segoe UI" w:hAnsi="Segoe UI" w:cs="Segoe UI"/>
          <w:b/>
          <w:bCs/>
          <w:caps/>
          <w:sz w:val="22"/>
          <w:szCs w:val="22"/>
          <w:lang w:val="ro-RO"/>
        </w:rPr>
      </w:pPr>
    </w:p>
    <w:p w14:paraId="6891DD75" w14:textId="77777777" w:rsidR="00FF0360" w:rsidRDefault="00FF0360" w:rsidP="000422F8">
      <w:pPr>
        <w:keepNext/>
        <w:outlineLvl w:val="0"/>
        <w:rPr>
          <w:rFonts w:ascii="Segoe UI" w:hAnsi="Segoe UI" w:cs="Segoe UI"/>
          <w:b/>
          <w:bCs/>
          <w:caps/>
          <w:sz w:val="22"/>
          <w:szCs w:val="22"/>
          <w:lang w:val="ro-RO"/>
        </w:rPr>
      </w:pPr>
    </w:p>
    <w:p w14:paraId="28E5B809" w14:textId="77777777" w:rsidR="00FF0360" w:rsidRDefault="00FF0360" w:rsidP="000422F8">
      <w:pPr>
        <w:keepNext/>
        <w:outlineLvl w:val="0"/>
        <w:rPr>
          <w:rFonts w:ascii="Segoe UI" w:hAnsi="Segoe UI" w:cs="Segoe UI"/>
          <w:b/>
          <w:bCs/>
          <w:caps/>
          <w:sz w:val="22"/>
          <w:szCs w:val="22"/>
          <w:lang w:val="ro-RO"/>
        </w:rPr>
      </w:pPr>
    </w:p>
    <w:p w14:paraId="5545F513" w14:textId="20F6455F" w:rsidR="00B71851" w:rsidRDefault="003F2582" w:rsidP="000422F8">
      <w:pPr>
        <w:keepNext/>
        <w:outlineLvl w:val="0"/>
        <w:rPr>
          <w:rFonts w:ascii="Segoe UI" w:hAnsi="Segoe UI" w:cs="Segoe UI"/>
          <w:b/>
          <w:bCs/>
          <w:i/>
          <w:iCs/>
          <w:sz w:val="22"/>
          <w:szCs w:val="22"/>
          <w:lang w:val="pt-BR"/>
        </w:rPr>
      </w:pPr>
      <w:r w:rsidRPr="00393AE3">
        <w:rPr>
          <w:rFonts w:ascii="Segoe UI" w:hAnsi="Segoe UI" w:cs="Segoe UI"/>
          <w:b/>
          <w:bCs/>
          <w:caps/>
          <w:sz w:val="22"/>
          <w:szCs w:val="22"/>
          <w:lang w:val="ro-RO"/>
        </w:rPr>
        <w:br w:type="page"/>
      </w:r>
      <w:bookmarkStart w:id="1" w:name="_Toc471493177"/>
      <w:bookmarkStart w:id="2" w:name="_Toc471497064"/>
      <w:r w:rsidR="00B71851" w:rsidRPr="00393AE3">
        <w:rPr>
          <w:rFonts w:ascii="Segoe UI" w:hAnsi="Segoe UI" w:cs="Segoe UI"/>
          <w:b/>
          <w:bCs/>
          <w:iCs/>
          <w:sz w:val="22"/>
          <w:szCs w:val="22"/>
          <w:lang w:val="pt-BR"/>
        </w:rPr>
        <w:lastRenderedPageBreak/>
        <w:t>FORMULAR</w:t>
      </w:r>
      <w:r w:rsidR="00B71851">
        <w:rPr>
          <w:rFonts w:ascii="Segoe UI" w:hAnsi="Segoe UI" w:cs="Segoe UI"/>
          <w:b/>
          <w:bCs/>
          <w:iCs/>
          <w:sz w:val="22"/>
          <w:szCs w:val="22"/>
          <w:lang w:val="pt-BR"/>
        </w:rPr>
        <w:t xml:space="preserve"> - 01</w:t>
      </w:r>
      <w:r w:rsidR="00B71851" w:rsidRPr="00393AE3">
        <w:rPr>
          <w:rFonts w:ascii="Segoe UI" w:hAnsi="Segoe UI" w:cs="Segoe UI"/>
          <w:b/>
          <w:bCs/>
          <w:i/>
          <w:iCs/>
          <w:sz w:val="22"/>
          <w:szCs w:val="22"/>
          <w:lang w:val="pt-BR"/>
        </w:rPr>
        <w:t xml:space="preserve"> </w:t>
      </w:r>
    </w:p>
    <w:p w14:paraId="61590F5B" w14:textId="3BF58551" w:rsidR="003F2582" w:rsidRPr="00B71851" w:rsidRDefault="00B71851" w:rsidP="000422F8">
      <w:pPr>
        <w:keepNext/>
        <w:outlineLvl w:val="0"/>
        <w:rPr>
          <w:rFonts w:ascii="Segoe UI" w:hAnsi="Segoe UI" w:cs="Segoe UI"/>
          <w:b/>
          <w:bCs/>
          <w:sz w:val="22"/>
          <w:szCs w:val="22"/>
          <w:lang w:val="ro-RO"/>
        </w:rPr>
      </w:pPr>
      <w:r w:rsidRPr="00B71851">
        <w:rPr>
          <w:rFonts w:ascii="Segoe UI" w:hAnsi="Segoe UI" w:cs="Segoe UI"/>
          <w:b/>
          <w:bCs/>
          <w:sz w:val="22"/>
          <w:szCs w:val="22"/>
          <w:lang w:val="pt-BR"/>
        </w:rPr>
        <w:t>[DECLARAȚIE PRIVIND RESPECTAREA REGLEMENTÃRILOR NATIONALE DE MEDIU</w:t>
      </w:r>
      <w:bookmarkEnd w:id="1"/>
      <w:bookmarkEnd w:id="2"/>
      <w:r w:rsidRPr="00B71851">
        <w:rPr>
          <w:rFonts w:ascii="Segoe UI" w:hAnsi="Segoe UI" w:cs="Segoe UI"/>
          <w:b/>
          <w:bCs/>
          <w:sz w:val="22"/>
          <w:szCs w:val="22"/>
          <w:lang w:val="pt-BR"/>
        </w:rPr>
        <w:t>]</w:t>
      </w:r>
    </w:p>
    <w:p w14:paraId="30AEF884" w14:textId="77777777" w:rsidR="003F2582" w:rsidRPr="00393AE3" w:rsidRDefault="003F2582" w:rsidP="000422F8">
      <w:pPr>
        <w:tabs>
          <w:tab w:val="left" w:pos="8498"/>
        </w:tabs>
        <w:rPr>
          <w:rFonts w:ascii="Segoe UI" w:hAnsi="Segoe UI" w:cs="Segoe UI"/>
          <w:noProof/>
          <w:sz w:val="22"/>
          <w:szCs w:val="22"/>
          <w:lang w:val="ro-RO"/>
        </w:rPr>
      </w:pPr>
      <w:r w:rsidRPr="00393AE3">
        <w:rPr>
          <w:rFonts w:ascii="Segoe UI" w:hAnsi="Segoe UI" w:cs="Segoe UI"/>
          <w:noProof/>
          <w:sz w:val="22"/>
          <w:szCs w:val="22"/>
          <w:lang w:val="ro-RO"/>
        </w:rPr>
        <w:t xml:space="preserve">                               </w:t>
      </w:r>
      <w:r w:rsidRPr="00393AE3">
        <w:rPr>
          <w:rFonts w:ascii="Segoe UI" w:hAnsi="Segoe UI" w:cs="Segoe UI"/>
          <w:noProof/>
          <w:sz w:val="22"/>
          <w:szCs w:val="22"/>
          <w:lang w:val="ro-RO"/>
        </w:rPr>
        <w:tab/>
      </w:r>
    </w:p>
    <w:p w14:paraId="4380AD5B"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Operator  economic</w:t>
      </w:r>
    </w:p>
    <w:p w14:paraId="3A8747E3"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w:t>
      </w:r>
    </w:p>
    <w:p w14:paraId="72DDA268"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(denumirea/numele)</w:t>
      </w:r>
    </w:p>
    <w:p w14:paraId="3BAC72E8" w14:textId="77777777" w:rsidR="003F2582" w:rsidRPr="00F94D54" w:rsidRDefault="003F2582" w:rsidP="000422F8">
      <w:pPr>
        <w:rPr>
          <w:rFonts w:ascii="Segoe UI" w:hAnsi="Segoe UI" w:cs="Segoe UI"/>
          <w:b/>
          <w:bCs/>
          <w:sz w:val="22"/>
          <w:szCs w:val="22"/>
          <w:lang w:val="ro-RO"/>
        </w:rPr>
      </w:pPr>
    </w:p>
    <w:p w14:paraId="61C10353" w14:textId="77777777" w:rsidR="003F2582" w:rsidRPr="00F94D54" w:rsidRDefault="003F2582" w:rsidP="000422F8">
      <w:pPr>
        <w:autoSpaceDE w:val="0"/>
        <w:rPr>
          <w:rFonts w:ascii="Segoe UI" w:hAnsi="Segoe UI" w:cs="Segoe UI"/>
          <w:b/>
          <w:bCs/>
          <w:sz w:val="22"/>
          <w:szCs w:val="22"/>
          <w:lang w:val="ro-RO"/>
        </w:rPr>
      </w:pPr>
    </w:p>
    <w:p w14:paraId="44A96736" w14:textId="77777777" w:rsidR="003F2582" w:rsidRPr="00F94D54" w:rsidRDefault="003F2582" w:rsidP="000422F8">
      <w:pPr>
        <w:autoSpaceDE w:val="0"/>
        <w:snapToGrid w:val="0"/>
        <w:jc w:val="center"/>
        <w:rPr>
          <w:rFonts w:ascii="Segoe UI" w:hAnsi="Segoe UI" w:cs="Segoe UI"/>
          <w:b/>
          <w:bCs/>
          <w:sz w:val="22"/>
          <w:szCs w:val="22"/>
          <w:lang w:val="ro-RO"/>
        </w:rPr>
      </w:pPr>
      <w:r w:rsidRPr="00F94D54">
        <w:rPr>
          <w:rFonts w:ascii="Segoe UI" w:hAnsi="Segoe UI" w:cs="Segoe UI"/>
          <w:b/>
          <w:bCs/>
          <w:sz w:val="22"/>
          <w:szCs w:val="22"/>
          <w:lang w:val="ro-RO"/>
        </w:rPr>
        <w:t>DECLARATIE PRIVIND RESPECTAREA REGLEMENTÃRILOR</w:t>
      </w:r>
    </w:p>
    <w:p w14:paraId="31E95736" w14:textId="77777777" w:rsidR="003F2582" w:rsidRPr="00F94D54" w:rsidRDefault="003F2582" w:rsidP="000422F8">
      <w:pPr>
        <w:autoSpaceDE w:val="0"/>
        <w:snapToGrid w:val="0"/>
        <w:jc w:val="center"/>
        <w:rPr>
          <w:rFonts w:ascii="Segoe UI" w:hAnsi="Segoe UI" w:cs="Segoe UI"/>
          <w:b/>
          <w:bCs/>
          <w:sz w:val="22"/>
          <w:szCs w:val="22"/>
          <w:lang w:val="ro-RO"/>
        </w:rPr>
      </w:pPr>
      <w:r w:rsidRPr="00F94D54">
        <w:rPr>
          <w:rFonts w:ascii="Segoe UI" w:hAnsi="Segoe UI" w:cs="Segoe UI"/>
          <w:b/>
          <w:bCs/>
          <w:sz w:val="22"/>
          <w:szCs w:val="22"/>
          <w:lang w:val="ro-RO"/>
        </w:rPr>
        <w:t>DIN DOMENIUL  MEDIULUI ȘI PROTECȚIEI MEDIULUI</w:t>
      </w:r>
    </w:p>
    <w:p w14:paraId="5FC38F3A" w14:textId="77777777" w:rsidR="003F2582" w:rsidRPr="00F94D54" w:rsidRDefault="003F2582" w:rsidP="000422F8">
      <w:pPr>
        <w:autoSpaceDE w:val="0"/>
        <w:rPr>
          <w:rFonts w:ascii="Segoe UI" w:hAnsi="Segoe UI" w:cs="Segoe UI"/>
          <w:b/>
          <w:bCs/>
          <w:sz w:val="22"/>
          <w:szCs w:val="22"/>
          <w:lang w:val="ro-RO"/>
        </w:rPr>
      </w:pPr>
    </w:p>
    <w:p w14:paraId="6C5A9163" w14:textId="77777777" w:rsidR="003F2582" w:rsidRPr="00F94D54" w:rsidRDefault="003F2582" w:rsidP="000422F8">
      <w:pPr>
        <w:autoSpaceDE w:val="0"/>
        <w:rPr>
          <w:rFonts w:ascii="Segoe UI" w:hAnsi="Segoe UI" w:cs="Segoe UI"/>
          <w:sz w:val="22"/>
          <w:szCs w:val="22"/>
          <w:lang w:val="ro-RO"/>
        </w:rPr>
      </w:pPr>
    </w:p>
    <w:p w14:paraId="698883B0" w14:textId="5447B520" w:rsidR="003F2582" w:rsidRPr="00F94D54" w:rsidRDefault="003F2582" w:rsidP="000422F8">
      <w:pPr>
        <w:autoSpaceDE w:val="0"/>
        <w:jc w:val="both"/>
        <w:rPr>
          <w:rFonts w:ascii="Segoe UI" w:hAnsi="Segoe UI" w:cs="Segoe UI"/>
          <w:sz w:val="22"/>
          <w:szCs w:val="22"/>
          <w:lang w:val="ro-RO"/>
        </w:rPr>
      </w:pPr>
      <w:r w:rsidRPr="00F94D54">
        <w:rPr>
          <w:rFonts w:ascii="Segoe UI" w:hAnsi="Segoe UI" w:cs="Segoe UI"/>
          <w:sz w:val="22"/>
          <w:szCs w:val="22"/>
          <w:lang w:val="ro-RO"/>
        </w:rPr>
        <w:t xml:space="preserve"> </w:t>
      </w:r>
      <w:r w:rsidRPr="00F94D54">
        <w:rPr>
          <w:rFonts w:ascii="Segoe UI" w:hAnsi="Segoe UI" w:cs="Segoe UI"/>
          <w:sz w:val="22"/>
          <w:szCs w:val="22"/>
          <w:lang w:val="ro-RO"/>
        </w:rPr>
        <w:tab/>
        <w:t xml:space="preserve"> Prin </w:t>
      </w:r>
      <w:proofErr w:type="spellStart"/>
      <w:r w:rsidRPr="00F94D54">
        <w:rPr>
          <w:rFonts w:ascii="Segoe UI" w:hAnsi="Segoe UI" w:cs="Segoe UI"/>
          <w:sz w:val="22"/>
          <w:szCs w:val="22"/>
          <w:lang w:val="ro-RO"/>
        </w:rPr>
        <w:t>aceastã</w:t>
      </w:r>
      <w:proofErr w:type="spellEnd"/>
      <w:r w:rsidRPr="00F94D54">
        <w:rPr>
          <w:rFonts w:ascii="Segoe UI" w:hAnsi="Segoe UI" w:cs="Segoe UI"/>
          <w:sz w:val="22"/>
          <w:szCs w:val="22"/>
          <w:lang w:val="ro-RO"/>
        </w:rPr>
        <w:t xml:space="preserve"> declarație subsemnat(ul)/a ………………………………..   reprezentant legal al …………………………………………., participant la </w:t>
      </w:r>
      <w:proofErr w:type="spellStart"/>
      <w:r w:rsidRPr="00F94D54">
        <w:rPr>
          <w:rFonts w:ascii="Segoe UI" w:hAnsi="Segoe UI" w:cs="Segoe UI"/>
          <w:sz w:val="22"/>
          <w:szCs w:val="22"/>
          <w:lang w:val="ro-RO"/>
        </w:rPr>
        <w:t>licitatia</w:t>
      </w:r>
      <w:proofErr w:type="spellEnd"/>
      <w:r w:rsidRPr="00F94D54">
        <w:rPr>
          <w:rFonts w:ascii="Segoe UI" w:hAnsi="Segoe UI" w:cs="Segoe UI"/>
          <w:sz w:val="22"/>
          <w:szCs w:val="22"/>
          <w:lang w:val="ro-RO"/>
        </w:rPr>
        <w:t xml:space="preserve"> pentru </w:t>
      </w:r>
      <w:r w:rsidR="00A50AF7" w:rsidRPr="00F94D54">
        <w:rPr>
          <w:rFonts w:ascii="Segoe UI" w:hAnsi="Segoe UI" w:cs="Segoe UI"/>
          <w:sz w:val="22"/>
          <w:szCs w:val="22"/>
          <w:lang w:val="ro-RO"/>
        </w:rPr>
        <w:t>furnizarea</w:t>
      </w:r>
      <w:r w:rsidRPr="00F94D54">
        <w:rPr>
          <w:rFonts w:ascii="Segoe UI" w:hAnsi="Segoe UI" w:cs="Segoe UI"/>
          <w:sz w:val="22"/>
          <w:szCs w:val="22"/>
          <w:lang w:val="ro-RO"/>
        </w:rPr>
        <w:t xml:space="preserve">: ………………….(obiectivul de </w:t>
      </w:r>
      <w:proofErr w:type="spellStart"/>
      <w:r w:rsidRPr="00F94D54">
        <w:rPr>
          <w:rFonts w:ascii="Segoe UI" w:hAnsi="Segoe UI" w:cs="Segoe UI"/>
          <w:sz w:val="22"/>
          <w:szCs w:val="22"/>
          <w:lang w:val="ro-RO"/>
        </w:rPr>
        <w:t>invesțiție</w:t>
      </w:r>
      <w:proofErr w:type="spellEnd"/>
      <w:r w:rsidRPr="00F94D54">
        <w:rPr>
          <w:rFonts w:ascii="Segoe UI" w:hAnsi="Segoe UI" w:cs="Segoe UI"/>
          <w:sz w:val="22"/>
          <w:szCs w:val="22"/>
          <w:lang w:val="ro-RO"/>
        </w:rPr>
        <w:t xml:space="preserve">) declar pe propria </w:t>
      </w:r>
      <w:proofErr w:type="spellStart"/>
      <w:r w:rsidRPr="00F94D54">
        <w:rPr>
          <w:rFonts w:ascii="Segoe UI" w:hAnsi="Segoe UI" w:cs="Segoe UI"/>
          <w:sz w:val="22"/>
          <w:szCs w:val="22"/>
          <w:lang w:val="ro-RO"/>
        </w:rPr>
        <w:t>raspundere</w:t>
      </w:r>
      <w:proofErr w:type="spellEnd"/>
      <w:r w:rsidRPr="00F94D54">
        <w:rPr>
          <w:rFonts w:ascii="Segoe UI" w:hAnsi="Segoe UI" w:cs="Segoe UI"/>
          <w:sz w:val="22"/>
          <w:szCs w:val="22"/>
          <w:lang w:val="ro-RO"/>
        </w:rPr>
        <w:t xml:space="preserve">, sub sancțiunile aplicate faptei de fals si uz de fals în </w:t>
      </w:r>
      <w:proofErr w:type="spellStart"/>
      <w:r w:rsidRPr="00F94D54">
        <w:rPr>
          <w:rFonts w:ascii="Segoe UI" w:hAnsi="Segoe UI" w:cs="Segoe UI"/>
          <w:sz w:val="22"/>
          <w:szCs w:val="22"/>
          <w:lang w:val="ro-RO"/>
        </w:rPr>
        <w:t>declaratii</w:t>
      </w:r>
      <w:proofErr w:type="spellEnd"/>
      <w:r w:rsidRPr="00F94D54">
        <w:rPr>
          <w:rFonts w:ascii="Segoe UI" w:hAnsi="Segoe UI" w:cs="Segoe UI"/>
          <w:sz w:val="22"/>
          <w:szCs w:val="22"/>
          <w:lang w:val="ro-RO"/>
        </w:rPr>
        <w:t xml:space="preserve">, </w:t>
      </w:r>
      <w:proofErr w:type="spellStart"/>
      <w:r w:rsidRPr="00F94D54">
        <w:rPr>
          <w:rFonts w:ascii="Segoe UI" w:hAnsi="Segoe UI" w:cs="Segoe UI"/>
          <w:sz w:val="22"/>
          <w:szCs w:val="22"/>
          <w:lang w:val="ro-RO"/>
        </w:rPr>
        <w:t>cã</w:t>
      </w:r>
      <w:proofErr w:type="spellEnd"/>
      <w:r w:rsidRPr="00F94D54">
        <w:rPr>
          <w:rFonts w:ascii="Segoe UI" w:hAnsi="Segoe UI" w:cs="Segoe UI"/>
          <w:sz w:val="22"/>
          <w:szCs w:val="22"/>
          <w:lang w:val="ro-RO"/>
        </w:rPr>
        <w:t xml:space="preserve"> vom respecta si implementa </w:t>
      </w:r>
      <w:r w:rsidR="002D745D" w:rsidRPr="00F94D54">
        <w:rPr>
          <w:rFonts w:ascii="Segoe UI" w:hAnsi="Segoe UI" w:cs="Segoe UI"/>
          <w:b/>
          <w:sz w:val="22"/>
          <w:szCs w:val="22"/>
          <w:lang w:val="ro-RO"/>
        </w:rPr>
        <w:t>furnizarea produselor</w:t>
      </w:r>
      <w:r w:rsidRPr="00F94D54">
        <w:rPr>
          <w:rFonts w:ascii="Segoe UI" w:hAnsi="Segoe UI" w:cs="Segoe UI"/>
          <w:sz w:val="22"/>
          <w:szCs w:val="22"/>
          <w:lang w:val="ro-RO"/>
        </w:rPr>
        <w:t xml:space="preserve"> cuprinse în </w:t>
      </w:r>
      <w:proofErr w:type="spellStart"/>
      <w:r w:rsidRPr="00F94D54">
        <w:rPr>
          <w:rFonts w:ascii="Segoe UI" w:hAnsi="Segoe UI" w:cs="Segoe UI"/>
          <w:sz w:val="22"/>
          <w:szCs w:val="22"/>
          <w:lang w:val="ro-RO"/>
        </w:rPr>
        <w:t>ofertã</w:t>
      </w:r>
      <w:proofErr w:type="spellEnd"/>
      <w:r w:rsidRPr="00F94D54">
        <w:rPr>
          <w:rFonts w:ascii="Segoe UI" w:hAnsi="Segoe UI" w:cs="Segoe UI"/>
          <w:sz w:val="22"/>
          <w:szCs w:val="22"/>
          <w:lang w:val="ro-RO"/>
        </w:rPr>
        <w:t xml:space="preserve"> conform reglementarilor stabilite prin legislaţia adoptată la nivelul Uniunii Europene, legislaţia naţională, prin acorduri colective sau prin tratatele, </w:t>
      </w:r>
      <w:proofErr w:type="spellStart"/>
      <w:r w:rsidRPr="00F94D54">
        <w:rPr>
          <w:rFonts w:ascii="Segoe UI" w:hAnsi="Segoe UI" w:cs="Segoe UI"/>
          <w:sz w:val="22"/>
          <w:szCs w:val="22"/>
          <w:lang w:val="ro-RO"/>
        </w:rPr>
        <w:t>convenţiile</w:t>
      </w:r>
      <w:proofErr w:type="spellEnd"/>
      <w:r w:rsidRPr="00F94D54">
        <w:rPr>
          <w:rFonts w:ascii="Segoe UI" w:hAnsi="Segoe UI" w:cs="Segoe UI"/>
          <w:sz w:val="22"/>
          <w:szCs w:val="22"/>
          <w:lang w:val="ro-RO"/>
        </w:rPr>
        <w:t xml:space="preserve"> şi acordurile internaţionale în domeniul mediului si </w:t>
      </w:r>
      <w:proofErr w:type="spellStart"/>
      <w:r w:rsidRPr="00F94D54">
        <w:rPr>
          <w:rFonts w:ascii="Segoe UI" w:hAnsi="Segoe UI" w:cs="Segoe UI"/>
          <w:sz w:val="22"/>
          <w:szCs w:val="22"/>
          <w:lang w:val="ro-RO"/>
        </w:rPr>
        <w:t>protectiei</w:t>
      </w:r>
      <w:proofErr w:type="spellEnd"/>
      <w:r w:rsidRPr="00F94D54">
        <w:rPr>
          <w:rFonts w:ascii="Segoe UI" w:hAnsi="Segoe UI" w:cs="Segoe UI"/>
          <w:sz w:val="22"/>
          <w:szCs w:val="22"/>
          <w:lang w:val="ro-RO"/>
        </w:rPr>
        <w:t xml:space="preserve"> mediului.</w:t>
      </w:r>
    </w:p>
    <w:p w14:paraId="3530F98A" w14:textId="77777777" w:rsidR="003F2582" w:rsidRPr="00393AE3" w:rsidRDefault="003F2582" w:rsidP="000422F8">
      <w:pPr>
        <w:ind w:firstLine="720"/>
        <w:jc w:val="both"/>
        <w:rPr>
          <w:rFonts w:ascii="Segoe UI" w:hAnsi="Segoe UI" w:cs="Segoe UI"/>
          <w:sz w:val="22"/>
          <w:szCs w:val="22"/>
          <w:lang w:val="ro-RO"/>
        </w:rPr>
      </w:pPr>
    </w:p>
    <w:p w14:paraId="32E1ED9D" w14:textId="77777777" w:rsidR="003F2582" w:rsidRDefault="003F2582" w:rsidP="000422F8">
      <w:pPr>
        <w:ind w:firstLine="720"/>
        <w:jc w:val="both"/>
        <w:rPr>
          <w:rFonts w:ascii="Segoe UI" w:hAnsi="Segoe UI" w:cs="Segoe UI"/>
          <w:sz w:val="22"/>
          <w:szCs w:val="22"/>
          <w:lang w:val="ro-RO"/>
        </w:rPr>
      </w:pPr>
      <w:r w:rsidRPr="00393AE3">
        <w:rPr>
          <w:rFonts w:ascii="Segoe UI" w:hAnsi="Segoe UI" w:cs="Segoe UI"/>
          <w:sz w:val="22"/>
          <w:szCs w:val="22"/>
          <w:lang w:val="ro-RO"/>
        </w:rPr>
        <w:t xml:space="preserve">Totodată, declar că am luat la cunoştinţă de prevederile art. 326 « Falsul în </w:t>
      </w:r>
      <w:proofErr w:type="spellStart"/>
      <w:r w:rsidRPr="00393AE3">
        <w:rPr>
          <w:rFonts w:ascii="Segoe UI" w:hAnsi="Segoe UI" w:cs="Segoe UI"/>
          <w:sz w:val="22"/>
          <w:szCs w:val="22"/>
          <w:lang w:val="ro-RO"/>
        </w:rPr>
        <w:t>Declaraţii</w:t>
      </w:r>
      <w:proofErr w:type="spellEnd"/>
      <w:r w:rsidRPr="00393AE3">
        <w:rPr>
          <w:rFonts w:ascii="Segoe UI" w:hAnsi="Segoe UI" w:cs="Segoe UI"/>
          <w:sz w:val="22"/>
          <w:szCs w:val="22"/>
          <w:lang w:val="ro-RO"/>
        </w:rPr>
        <w:t xml:space="preserve"> » din Codul Penal referitor la « Declararea necorespunzătoare a adevărului, făcută unui organ sau instituţii de stat ori unei alte unităţi dintre cele la care se refera art. 175, în vederea producerii unei consecinţe juridice, pentru sine sau pentru altul, atunci când, potrivit legii ori împrejurărilor, </w:t>
      </w:r>
      <w:proofErr w:type="spellStart"/>
      <w:r w:rsidRPr="00393AE3">
        <w:rPr>
          <w:rFonts w:ascii="Segoe UI" w:hAnsi="Segoe UI" w:cs="Segoe UI"/>
          <w:sz w:val="22"/>
          <w:szCs w:val="22"/>
          <w:lang w:val="ro-RO"/>
        </w:rPr>
        <w:t>declaraţia</w:t>
      </w:r>
      <w:proofErr w:type="spellEnd"/>
      <w:r w:rsidRPr="00393AE3">
        <w:rPr>
          <w:rFonts w:ascii="Segoe UI" w:hAnsi="Segoe UI" w:cs="Segoe UI"/>
          <w:sz w:val="22"/>
          <w:szCs w:val="22"/>
          <w:lang w:val="ro-RO"/>
        </w:rPr>
        <w:t xml:space="preserve"> făcuta </w:t>
      </w:r>
      <w:proofErr w:type="spellStart"/>
      <w:r w:rsidRPr="00393AE3">
        <w:rPr>
          <w:rFonts w:ascii="Segoe UI" w:hAnsi="Segoe UI" w:cs="Segoe UI"/>
          <w:sz w:val="22"/>
          <w:szCs w:val="22"/>
          <w:lang w:val="ro-RO"/>
        </w:rPr>
        <w:t>serveşte</w:t>
      </w:r>
      <w:proofErr w:type="spellEnd"/>
      <w:r w:rsidRPr="00393AE3">
        <w:rPr>
          <w:rFonts w:ascii="Segoe UI" w:hAnsi="Segoe UI" w:cs="Segoe UI"/>
          <w:sz w:val="22"/>
          <w:szCs w:val="22"/>
          <w:lang w:val="ro-RO"/>
        </w:rPr>
        <w:t xml:space="preserve"> pentru producerea acelei consecinţe, se </w:t>
      </w:r>
      <w:proofErr w:type="spellStart"/>
      <w:r w:rsidRPr="00393AE3">
        <w:rPr>
          <w:rFonts w:ascii="Segoe UI" w:hAnsi="Segoe UI" w:cs="Segoe UI"/>
          <w:sz w:val="22"/>
          <w:szCs w:val="22"/>
          <w:lang w:val="ro-RO"/>
        </w:rPr>
        <w:t>pedepseşte</w:t>
      </w:r>
      <w:proofErr w:type="spellEnd"/>
      <w:r w:rsidRPr="00393AE3">
        <w:rPr>
          <w:rFonts w:ascii="Segoe UI" w:hAnsi="Segoe UI" w:cs="Segoe UI"/>
          <w:sz w:val="22"/>
          <w:szCs w:val="22"/>
          <w:lang w:val="ro-RO"/>
        </w:rPr>
        <w:t xml:space="preserve"> cu închisoare de la 3 luni la 2 ani sau cu amenda »</w:t>
      </w:r>
    </w:p>
    <w:p w14:paraId="7933056F" w14:textId="77777777" w:rsidR="00B71851" w:rsidRDefault="00B71851" w:rsidP="000422F8">
      <w:pPr>
        <w:ind w:firstLine="720"/>
        <w:jc w:val="both"/>
        <w:rPr>
          <w:rFonts w:ascii="Segoe UI" w:hAnsi="Segoe UI" w:cs="Segoe UI"/>
          <w:sz w:val="22"/>
          <w:szCs w:val="22"/>
          <w:lang w:val="ro-RO"/>
        </w:rPr>
      </w:pPr>
    </w:p>
    <w:p w14:paraId="6A858A38" w14:textId="77777777" w:rsidR="00B71851" w:rsidRDefault="00B71851" w:rsidP="000422F8">
      <w:pPr>
        <w:ind w:firstLine="720"/>
        <w:jc w:val="both"/>
        <w:rPr>
          <w:rFonts w:ascii="Segoe UI" w:hAnsi="Segoe UI" w:cs="Segoe UI"/>
          <w:sz w:val="22"/>
          <w:szCs w:val="22"/>
          <w:lang w:val="ro-RO"/>
        </w:rPr>
      </w:pPr>
    </w:p>
    <w:p w14:paraId="49FF8E22" w14:textId="77777777" w:rsidR="00B71851" w:rsidRDefault="00B71851" w:rsidP="000422F8">
      <w:pPr>
        <w:ind w:firstLine="720"/>
        <w:jc w:val="both"/>
        <w:rPr>
          <w:rFonts w:ascii="Segoe UI" w:hAnsi="Segoe UI" w:cs="Segoe UI"/>
          <w:sz w:val="22"/>
          <w:szCs w:val="22"/>
          <w:lang w:val="ro-RO"/>
        </w:rPr>
      </w:pPr>
    </w:p>
    <w:p w14:paraId="51243B6E" w14:textId="77777777" w:rsidR="00B71851" w:rsidRDefault="00B71851" w:rsidP="000422F8">
      <w:pPr>
        <w:ind w:firstLine="720"/>
        <w:jc w:val="both"/>
        <w:rPr>
          <w:rFonts w:ascii="Segoe UI" w:hAnsi="Segoe UI" w:cs="Segoe UI"/>
          <w:sz w:val="22"/>
          <w:szCs w:val="22"/>
          <w:lang w:val="ro-RO"/>
        </w:rPr>
      </w:pPr>
    </w:p>
    <w:p w14:paraId="4AF3ECD1" w14:textId="77777777" w:rsidR="00B71851" w:rsidRDefault="00B71851" w:rsidP="000422F8">
      <w:pPr>
        <w:ind w:firstLine="720"/>
        <w:jc w:val="both"/>
        <w:rPr>
          <w:rFonts w:ascii="Segoe UI" w:hAnsi="Segoe UI" w:cs="Segoe UI"/>
          <w:sz w:val="22"/>
          <w:szCs w:val="22"/>
          <w:lang w:val="ro-RO"/>
        </w:rPr>
      </w:pPr>
    </w:p>
    <w:p w14:paraId="090236C7" w14:textId="77777777" w:rsidR="00B71851" w:rsidRDefault="00B71851" w:rsidP="000422F8">
      <w:pPr>
        <w:ind w:firstLine="720"/>
        <w:jc w:val="both"/>
        <w:rPr>
          <w:rFonts w:ascii="Segoe UI" w:hAnsi="Segoe UI" w:cs="Segoe UI"/>
          <w:sz w:val="22"/>
          <w:szCs w:val="22"/>
          <w:lang w:val="ro-RO"/>
        </w:rPr>
      </w:pPr>
    </w:p>
    <w:p w14:paraId="49DDB841" w14:textId="77777777" w:rsidR="00B71851" w:rsidRDefault="00B71851" w:rsidP="000422F8">
      <w:pPr>
        <w:ind w:firstLine="720"/>
        <w:jc w:val="both"/>
        <w:rPr>
          <w:rFonts w:ascii="Segoe UI" w:hAnsi="Segoe UI" w:cs="Segoe UI"/>
          <w:sz w:val="22"/>
          <w:szCs w:val="22"/>
          <w:lang w:val="ro-RO"/>
        </w:rPr>
      </w:pPr>
    </w:p>
    <w:p w14:paraId="431818EB" w14:textId="77777777" w:rsidR="00B71851" w:rsidRDefault="00B71851" w:rsidP="000422F8">
      <w:pPr>
        <w:ind w:firstLine="720"/>
        <w:jc w:val="both"/>
        <w:rPr>
          <w:rFonts w:ascii="Segoe UI" w:hAnsi="Segoe UI" w:cs="Segoe UI"/>
          <w:sz w:val="22"/>
          <w:szCs w:val="22"/>
          <w:lang w:val="ro-RO"/>
        </w:rPr>
      </w:pPr>
    </w:p>
    <w:p w14:paraId="7DDC2C7A" w14:textId="77777777" w:rsidR="00B71851" w:rsidRDefault="00B71851" w:rsidP="000422F8">
      <w:pPr>
        <w:ind w:firstLine="720"/>
        <w:jc w:val="both"/>
        <w:rPr>
          <w:rFonts w:ascii="Segoe UI" w:hAnsi="Segoe UI" w:cs="Segoe UI"/>
          <w:sz w:val="22"/>
          <w:szCs w:val="22"/>
          <w:lang w:val="ro-RO"/>
        </w:rPr>
      </w:pPr>
    </w:p>
    <w:p w14:paraId="4991BC91" w14:textId="77777777" w:rsidR="00B71851" w:rsidRDefault="00B71851" w:rsidP="000422F8">
      <w:pPr>
        <w:ind w:firstLine="720"/>
        <w:jc w:val="both"/>
        <w:rPr>
          <w:rFonts w:ascii="Segoe UI" w:hAnsi="Segoe UI" w:cs="Segoe UI"/>
          <w:sz w:val="22"/>
          <w:szCs w:val="22"/>
          <w:lang w:val="ro-RO"/>
        </w:rPr>
      </w:pPr>
    </w:p>
    <w:p w14:paraId="3AEC0D95" w14:textId="77777777" w:rsidR="00B71851" w:rsidRDefault="00B71851" w:rsidP="000422F8">
      <w:pPr>
        <w:ind w:firstLine="720"/>
        <w:jc w:val="both"/>
        <w:rPr>
          <w:rFonts w:ascii="Segoe UI" w:hAnsi="Segoe UI" w:cs="Segoe UI"/>
          <w:sz w:val="22"/>
          <w:szCs w:val="22"/>
          <w:lang w:val="ro-RO"/>
        </w:rPr>
      </w:pPr>
    </w:p>
    <w:p w14:paraId="6985A18F" w14:textId="77777777" w:rsidR="00B71851" w:rsidRDefault="00B71851" w:rsidP="000422F8">
      <w:pPr>
        <w:ind w:firstLine="720"/>
        <w:jc w:val="both"/>
        <w:rPr>
          <w:rFonts w:ascii="Segoe UI" w:hAnsi="Segoe UI" w:cs="Segoe UI"/>
          <w:sz w:val="22"/>
          <w:szCs w:val="22"/>
          <w:lang w:val="ro-RO"/>
        </w:rPr>
      </w:pPr>
    </w:p>
    <w:p w14:paraId="3246D923" w14:textId="77777777" w:rsidR="00B71851" w:rsidRDefault="00B71851" w:rsidP="000422F8">
      <w:pPr>
        <w:ind w:firstLine="720"/>
        <w:jc w:val="both"/>
        <w:rPr>
          <w:rFonts w:ascii="Segoe UI" w:hAnsi="Segoe UI" w:cs="Segoe UI"/>
          <w:sz w:val="22"/>
          <w:szCs w:val="22"/>
          <w:lang w:val="ro-RO"/>
        </w:rPr>
      </w:pPr>
    </w:p>
    <w:p w14:paraId="4C5CD1D0" w14:textId="77777777" w:rsidR="00B71851" w:rsidRDefault="00B71851" w:rsidP="000422F8">
      <w:pPr>
        <w:ind w:firstLine="720"/>
        <w:jc w:val="both"/>
        <w:rPr>
          <w:rFonts w:ascii="Segoe UI" w:hAnsi="Segoe UI" w:cs="Segoe UI"/>
          <w:sz w:val="22"/>
          <w:szCs w:val="22"/>
          <w:lang w:val="ro-RO"/>
        </w:rPr>
      </w:pPr>
    </w:p>
    <w:p w14:paraId="6E2A5DE5" w14:textId="77777777" w:rsidR="00B71851" w:rsidRDefault="00B71851" w:rsidP="000422F8">
      <w:pPr>
        <w:ind w:firstLine="720"/>
        <w:jc w:val="both"/>
        <w:rPr>
          <w:rFonts w:ascii="Segoe UI" w:hAnsi="Segoe UI" w:cs="Segoe UI"/>
          <w:sz w:val="22"/>
          <w:szCs w:val="22"/>
          <w:lang w:val="ro-RO"/>
        </w:rPr>
      </w:pPr>
    </w:p>
    <w:p w14:paraId="66FC14B5" w14:textId="77777777" w:rsidR="00B71851" w:rsidRPr="00393AE3" w:rsidRDefault="00B71851" w:rsidP="000422F8">
      <w:pPr>
        <w:ind w:firstLine="720"/>
        <w:jc w:val="both"/>
        <w:rPr>
          <w:rFonts w:ascii="Segoe UI" w:hAnsi="Segoe UI" w:cs="Segoe UI"/>
          <w:sz w:val="22"/>
          <w:szCs w:val="22"/>
          <w:lang w:val="ro-RO"/>
        </w:rPr>
      </w:pPr>
    </w:p>
    <w:p w14:paraId="206568A5" w14:textId="77777777" w:rsidR="003F2582" w:rsidRPr="00393AE3" w:rsidRDefault="003F2582" w:rsidP="000422F8">
      <w:pPr>
        <w:autoSpaceDE w:val="0"/>
        <w:jc w:val="both"/>
        <w:rPr>
          <w:rFonts w:ascii="Segoe UI" w:hAnsi="Segoe UI" w:cs="Segoe UI"/>
          <w:i/>
          <w:iCs/>
          <w:sz w:val="22"/>
          <w:szCs w:val="22"/>
          <w:lang w:val="ro-RO"/>
        </w:rPr>
      </w:pPr>
    </w:p>
    <w:p w14:paraId="3C6F8E6A" w14:textId="3EAC1A18" w:rsidR="003F2582" w:rsidRPr="00393AE3" w:rsidRDefault="003F2582" w:rsidP="000422F8">
      <w:pPr>
        <w:autoSpaceDE w:val="0"/>
        <w:rPr>
          <w:rFonts w:ascii="Segoe UI" w:hAnsi="Segoe UI" w:cs="Segoe UI"/>
          <w:i/>
          <w:iCs/>
          <w:sz w:val="22"/>
          <w:szCs w:val="22"/>
          <w:lang w:val="ro-RO"/>
        </w:rPr>
      </w:pPr>
      <w:bookmarkStart w:id="3" w:name="_Hlk80958177"/>
      <w:bookmarkStart w:id="4" w:name="_Hlk151193965"/>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sidR="00B71851">
        <w:rPr>
          <w:rFonts w:ascii="Segoe UI" w:hAnsi="Segoe UI" w:cs="Segoe UI"/>
          <w:i/>
          <w:iCs/>
          <w:sz w:val="22"/>
          <w:szCs w:val="22"/>
          <w:lang w:val="ro-RO"/>
        </w:rPr>
        <w:t>_____________________________</w:t>
      </w:r>
    </w:p>
    <w:p w14:paraId="797776A8" w14:textId="0BB12D9A" w:rsidR="003F2582" w:rsidRPr="00393AE3" w:rsidRDefault="003F2582" w:rsidP="000422F8">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sidR="00B71851">
        <w:rPr>
          <w:rFonts w:ascii="Segoe UI" w:hAnsi="Segoe UI" w:cs="Segoe UI"/>
          <w:i/>
          <w:iCs/>
          <w:sz w:val="22"/>
          <w:szCs w:val="22"/>
          <w:lang w:val="ro-RO"/>
        </w:rPr>
        <w:tab/>
        <w:t xml:space="preserve"> </w:t>
      </w:r>
      <w:r w:rsidR="00B71851" w:rsidRPr="00B71851">
        <w:rPr>
          <w:rFonts w:ascii="Segoe UI" w:hAnsi="Segoe UI" w:cs="Segoe UI"/>
          <w:i/>
          <w:iCs/>
          <w:sz w:val="22"/>
          <w:szCs w:val="22"/>
          <w:lang w:val="ro-RO"/>
        </w:rPr>
        <w:t>_____________________________</w:t>
      </w:r>
    </w:p>
    <w:p w14:paraId="75871778" w14:textId="587F83F0" w:rsidR="003F2582" w:rsidRPr="00F94D54" w:rsidRDefault="003F2582" w:rsidP="000422F8">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bookmarkEnd w:id="3"/>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sidR="00B71851">
        <w:rPr>
          <w:rFonts w:ascii="Segoe UI" w:hAnsi="Segoe UI" w:cs="Segoe UI"/>
          <w:i/>
          <w:iCs/>
          <w:sz w:val="22"/>
          <w:szCs w:val="22"/>
          <w:lang w:val="ro-RO"/>
        </w:rPr>
        <w:tab/>
        <w:t xml:space="preserve"> </w:t>
      </w:r>
      <w:r w:rsidR="00B71851" w:rsidRPr="00B71851">
        <w:rPr>
          <w:rFonts w:ascii="Segoe UI" w:hAnsi="Segoe UI" w:cs="Segoe UI"/>
          <w:i/>
          <w:iCs/>
          <w:sz w:val="22"/>
          <w:szCs w:val="22"/>
          <w:lang w:val="ro-RO"/>
        </w:rPr>
        <w:t>_____________________________</w:t>
      </w:r>
    </w:p>
    <w:bookmarkEnd w:id="4"/>
    <w:p w14:paraId="5A9C3C0C" w14:textId="77777777" w:rsidR="003F2582" w:rsidRPr="00F94D54" w:rsidRDefault="003F2582" w:rsidP="000422F8">
      <w:pPr>
        <w:jc w:val="right"/>
        <w:rPr>
          <w:rFonts w:ascii="Segoe UI" w:hAnsi="Segoe UI" w:cs="Segoe UI"/>
          <w:sz w:val="22"/>
          <w:szCs w:val="22"/>
          <w:lang w:val="ro-RO"/>
        </w:rPr>
      </w:pPr>
    </w:p>
    <w:p w14:paraId="36B8701A" w14:textId="77777777" w:rsidR="003F2582" w:rsidRPr="00F94D54" w:rsidRDefault="003F2582" w:rsidP="000422F8">
      <w:pPr>
        <w:autoSpaceDE w:val="0"/>
        <w:jc w:val="both"/>
        <w:rPr>
          <w:rFonts w:ascii="Segoe UI" w:hAnsi="Segoe UI" w:cs="Segoe UI"/>
          <w:sz w:val="22"/>
          <w:szCs w:val="22"/>
          <w:lang w:val="ro-RO"/>
        </w:rPr>
      </w:pPr>
    </w:p>
    <w:p w14:paraId="3995A50D" w14:textId="0B7D932E" w:rsidR="00B71851" w:rsidRDefault="003F2582" w:rsidP="000422F8">
      <w:pPr>
        <w:rPr>
          <w:rFonts w:ascii="Segoe UI" w:hAnsi="Segoe UI" w:cs="Segoe UI"/>
          <w:b/>
          <w:bCs/>
          <w:kern w:val="32"/>
          <w:sz w:val="22"/>
          <w:szCs w:val="22"/>
          <w:lang w:val="ro-RO"/>
        </w:rPr>
      </w:pPr>
      <w:bookmarkStart w:id="5" w:name="_Toc471493178"/>
      <w:bookmarkStart w:id="6" w:name="_Toc471497065"/>
      <w:bookmarkStart w:id="7" w:name="_Toc472008645"/>
      <w:bookmarkStart w:id="8" w:name="_Toc472008740"/>
      <w:r w:rsidRPr="00F94D54">
        <w:rPr>
          <w:rFonts w:ascii="Segoe UI" w:hAnsi="Segoe UI" w:cs="Segoe UI"/>
          <w:caps/>
          <w:sz w:val="22"/>
          <w:szCs w:val="22"/>
          <w:lang w:val="ro-RO"/>
        </w:rPr>
        <w:br w:type="page"/>
      </w:r>
      <w:r w:rsidR="00B71851" w:rsidRPr="00F94D54">
        <w:rPr>
          <w:rFonts w:ascii="Segoe UI" w:hAnsi="Segoe UI" w:cs="Segoe UI"/>
          <w:b/>
          <w:bCs/>
          <w:kern w:val="32"/>
          <w:sz w:val="22"/>
          <w:szCs w:val="22"/>
          <w:lang w:val="ro-RO"/>
        </w:rPr>
        <w:lastRenderedPageBreak/>
        <w:t>FORMULAR</w:t>
      </w:r>
      <w:r w:rsidR="00B71851">
        <w:rPr>
          <w:rFonts w:ascii="Segoe UI" w:hAnsi="Segoe UI" w:cs="Segoe UI"/>
          <w:b/>
          <w:bCs/>
          <w:kern w:val="32"/>
          <w:sz w:val="22"/>
          <w:szCs w:val="22"/>
          <w:lang w:val="ro-RO"/>
        </w:rPr>
        <w:t xml:space="preserve"> - 02</w:t>
      </w:r>
    </w:p>
    <w:p w14:paraId="1C4F48FB" w14:textId="0D0DCC79" w:rsidR="003F2582" w:rsidRPr="00F94D54" w:rsidRDefault="00B71851" w:rsidP="000422F8">
      <w:pPr>
        <w:rPr>
          <w:rFonts w:ascii="Segoe UI" w:hAnsi="Segoe UI" w:cs="Segoe UI"/>
          <w:b/>
          <w:kern w:val="32"/>
          <w:sz w:val="22"/>
          <w:szCs w:val="22"/>
          <w:lang w:val="ro-RO"/>
        </w:rPr>
      </w:pPr>
      <w:r>
        <w:rPr>
          <w:rFonts w:ascii="Segoe UI" w:hAnsi="Segoe UI" w:cs="Segoe UI"/>
          <w:b/>
          <w:bCs/>
          <w:kern w:val="32"/>
          <w:sz w:val="22"/>
          <w:szCs w:val="22"/>
          <w:lang w:val="ro-RO"/>
        </w:rPr>
        <w:t>[</w:t>
      </w:r>
      <w:r w:rsidRPr="00F94D54">
        <w:rPr>
          <w:rFonts w:ascii="Segoe UI" w:hAnsi="Segoe UI" w:cs="Segoe UI"/>
          <w:b/>
          <w:kern w:val="32"/>
          <w:sz w:val="22"/>
          <w:szCs w:val="22"/>
          <w:lang w:val="ro-RO"/>
        </w:rPr>
        <w:t xml:space="preserve">DECLARATIE PRIVIND RESPECTAREA REGLEMENTÃRILOR </w:t>
      </w:r>
      <w:r w:rsidRPr="00F94D54">
        <w:rPr>
          <w:rFonts w:ascii="Segoe UI" w:hAnsi="Segoe UI" w:cs="Segoe UI"/>
          <w:b/>
          <w:bCs/>
          <w:kern w:val="32"/>
          <w:sz w:val="22"/>
          <w:szCs w:val="22"/>
          <w:lang w:val="ro-RO"/>
        </w:rPr>
        <w:t>DIN DOMENIUL SOCIAL SI AL RELAȚIILOR DE MUNCA</w:t>
      </w:r>
      <w:bookmarkEnd w:id="5"/>
      <w:bookmarkEnd w:id="6"/>
      <w:bookmarkEnd w:id="7"/>
      <w:bookmarkEnd w:id="8"/>
      <w:r>
        <w:rPr>
          <w:rFonts w:ascii="Segoe UI" w:hAnsi="Segoe UI" w:cs="Segoe UI"/>
          <w:b/>
          <w:bCs/>
          <w:kern w:val="32"/>
          <w:sz w:val="22"/>
          <w:szCs w:val="22"/>
          <w:lang w:val="ro-RO"/>
        </w:rPr>
        <w:t>]</w:t>
      </w:r>
    </w:p>
    <w:p w14:paraId="28AF88EC" w14:textId="77777777" w:rsidR="003F2582" w:rsidRPr="00F94D54" w:rsidRDefault="003F2582" w:rsidP="000422F8">
      <w:pPr>
        <w:jc w:val="both"/>
        <w:rPr>
          <w:rFonts w:ascii="Segoe UI" w:hAnsi="Segoe UI" w:cs="Segoe UI"/>
          <w:b/>
          <w:i/>
          <w:iCs/>
          <w:sz w:val="22"/>
          <w:szCs w:val="22"/>
          <w:lang w:val="ro-RO"/>
        </w:rPr>
      </w:pPr>
    </w:p>
    <w:p w14:paraId="71248100" w14:textId="77777777" w:rsidR="003F2582" w:rsidRPr="00393AE3" w:rsidRDefault="003F2582" w:rsidP="000422F8">
      <w:pPr>
        <w:rPr>
          <w:rFonts w:ascii="Segoe UI" w:hAnsi="Segoe UI" w:cs="Segoe UI"/>
          <w:iCs/>
          <w:sz w:val="22"/>
          <w:szCs w:val="22"/>
          <w:lang w:val="ro-RO"/>
        </w:rPr>
      </w:pPr>
      <w:bookmarkStart w:id="9" w:name="_Hlk151194161"/>
      <w:r w:rsidRPr="00393AE3">
        <w:rPr>
          <w:rFonts w:ascii="Segoe UI" w:hAnsi="Segoe UI" w:cs="Segoe UI"/>
          <w:iCs/>
          <w:sz w:val="22"/>
          <w:szCs w:val="22"/>
          <w:lang w:val="ro-RO"/>
        </w:rPr>
        <w:t>Operator  economic</w:t>
      </w:r>
    </w:p>
    <w:p w14:paraId="2075D0D7"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w:t>
      </w:r>
    </w:p>
    <w:p w14:paraId="62D99B0D"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(denumirea/numele)</w:t>
      </w:r>
    </w:p>
    <w:bookmarkEnd w:id="9"/>
    <w:p w14:paraId="511E1E7C" w14:textId="77777777" w:rsidR="003F2582" w:rsidRPr="00F94D54" w:rsidRDefault="003F2582" w:rsidP="000422F8">
      <w:pPr>
        <w:rPr>
          <w:rFonts w:ascii="Segoe UI" w:hAnsi="Segoe UI" w:cs="Segoe UI"/>
          <w:caps/>
          <w:sz w:val="22"/>
          <w:szCs w:val="22"/>
          <w:lang w:val="ro-RO"/>
        </w:rPr>
      </w:pPr>
    </w:p>
    <w:p w14:paraId="0B844FF2" w14:textId="77777777" w:rsidR="003F2582" w:rsidRPr="00F94D54" w:rsidRDefault="003F2582" w:rsidP="000422F8">
      <w:pPr>
        <w:rPr>
          <w:rFonts w:ascii="Segoe UI" w:hAnsi="Segoe UI" w:cs="Segoe UI"/>
          <w:caps/>
          <w:sz w:val="22"/>
          <w:szCs w:val="22"/>
          <w:lang w:val="ro-RO"/>
        </w:rPr>
      </w:pPr>
    </w:p>
    <w:p w14:paraId="6DFBA2AB" w14:textId="77777777" w:rsidR="003F2582" w:rsidRPr="00393AE3" w:rsidRDefault="003F2582" w:rsidP="000422F8">
      <w:pPr>
        <w:autoSpaceDE w:val="0"/>
        <w:snapToGrid w:val="0"/>
        <w:jc w:val="center"/>
        <w:rPr>
          <w:rFonts w:ascii="Segoe UI" w:hAnsi="Segoe UI" w:cs="Segoe UI"/>
          <w:b/>
          <w:bCs/>
          <w:sz w:val="22"/>
          <w:szCs w:val="22"/>
          <w:lang w:val="pt-BR"/>
        </w:rPr>
      </w:pPr>
      <w:r w:rsidRPr="00393AE3">
        <w:rPr>
          <w:rFonts w:ascii="Segoe UI" w:hAnsi="Segoe UI" w:cs="Segoe UI"/>
          <w:b/>
          <w:bCs/>
          <w:sz w:val="22"/>
          <w:szCs w:val="22"/>
          <w:lang w:val="pt-BR"/>
        </w:rPr>
        <w:t>DECLARAȚIE PRIVIND RESPECTAREA REGLEMENTÃRILOR</w:t>
      </w:r>
    </w:p>
    <w:p w14:paraId="699C7D51" w14:textId="77777777" w:rsidR="003F2582" w:rsidRPr="00393AE3" w:rsidRDefault="003F2582" w:rsidP="000422F8">
      <w:pPr>
        <w:jc w:val="center"/>
        <w:rPr>
          <w:rFonts w:ascii="Segoe UI" w:hAnsi="Segoe UI" w:cs="Segoe UI"/>
          <w:b/>
          <w:bCs/>
          <w:sz w:val="22"/>
          <w:szCs w:val="22"/>
          <w:lang w:val="ro-RO"/>
        </w:rPr>
      </w:pPr>
      <w:r w:rsidRPr="00393AE3">
        <w:rPr>
          <w:rFonts w:ascii="Segoe UI" w:hAnsi="Segoe UI" w:cs="Segoe UI"/>
          <w:b/>
          <w:bCs/>
          <w:sz w:val="22"/>
          <w:szCs w:val="22"/>
          <w:lang w:val="ro-RO"/>
        </w:rPr>
        <w:t>DIN DOMENIUL SOCIAL ȘI AL RELAȚIILOR DE MUNCĂ</w:t>
      </w:r>
    </w:p>
    <w:p w14:paraId="33808EBA" w14:textId="77777777" w:rsidR="003F2582" w:rsidRPr="00F94D54" w:rsidRDefault="003F2582" w:rsidP="000422F8">
      <w:pPr>
        <w:rPr>
          <w:rFonts w:ascii="Segoe UI" w:hAnsi="Segoe UI" w:cs="Segoe UI"/>
          <w:sz w:val="22"/>
          <w:szCs w:val="22"/>
          <w:lang w:val="pt-BR"/>
        </w:rPr>
      </w:pPr>
    </w:p>
    <w:p w14:paraId="65F04A89" w14:textId="77777777" w:rsidR="003F2582" w:rsidRPr="00F94D54" w:rsidRDefault="003F2582" w:rsidP="000422F8">
      <w:pPr>
        <w:rPr>
          <w:rFonts w:ascii="Segoe UI" w:hAnsi="Segoe UI" w:cs="Segoe UI"/>
          <w:sz w:val="22"/>
          <w:szCs w:val="22"/>
          <w:lang w:val="pt-BR"/>
        </w:rPr>
      </w:pPr>
    </w:p>
    <w:p w14:paraId="4E686939" w14:textId="359AA289" w:rsidR="003F2582" w:rsidRPr="00393AE3" w:rsidRDefault="003F2582" w:rsidP="000422F8">
      <w:pPr>
        <w:autoSpaceDE w:val="0"/>
        <w:ind w:firstLine="720"/>
        <w:jc w:val="both"/>
        <w:rPr>
          <w:rFonts w:ascii="Segoe UI" w:hAnsi="Segoe UI" w:cs="Segoe UI"/>
          <w:sz w:val="22"/>
          <w:szCs w:val="22"/>
          <w:lang w:val="pt-BR"/>
        </w:rPr>
      </w:pPr>
      <w:r w:rsidRPr="00F94D54">
        <w:rPr>
          <w:rFonts w:ascii="Segoe UI" w:eastAsia="MS Mincho" w:hAnsi="Segoe UI" w:cs="Segoe UI"/>
          <w:sz w:val="22"/>
          <w:szCs w:val="22"/>
          <w:lang w:val="pt-BR"/>
        </w:rPr>
        <w:t>Subsemnatul ……………………............................... (nume şi prenume în clar a persoanei autorizate), reprezentant al ………………………............................................</w:t>
      </w:r>
      <w:r w:rsidRPr="00F94D54">
        <w:rPr>
          <w:rFonts w:ascii="Segoe UI" w:hAnsi="Segoe UI" w:cs="Segoe UI"/>
          <w:sz w:val="22"/>
          <w:szCs w:val="22"/>
          <w:lang w:val="pt-BR"/>
        </w:rPr>
        <w:t xml:space="preserve"> (denumirea ofertantului si datele de identificare) declar pe propria raspundere </w:t>
      </w:r>
      <w:r w:rsidRPr="00393AE3">
        <w:rPr>
          <w:rFonts w:ascii="Segoe UI" w:hAnsi="Segoe UI" w:cs="Segoe UI"/>
          <w:sz w:val="22"/>
          <w:szCs w:val="22"/>
          <w:lang w:val="pt-BR"/>
        </w:rPr>
        <w:t xml:space="preserve">cã vom respecta si implementa </w:t>
      </w:r>
      <w:r w:rsidR="002D745D">
        <w:rPr>
          <w:rFonts w:ascii="Segoe UI" w:hAnsi="Segoe UI" w:cs="Segoe UI"/>
          <w:b/>
          <w:sz w:val="22"/>
          <w:szCs w:val="22"/>
          <w:lang w:val="pt-BR"/>
        </w:rPr>
        <w:t>furnizarea produselor</w:t>
      </w:r>
      <w:r w:rsidRPr="00393AE3">
        <w:rPr>
          <w:rFonts w:ascii="Segoe UI" w:hAnsi="Segoe UI" w:cs="Segoe UI"/>
          <w:sz w:val="22"/>
          <w:szCs w:val="22"/>
          <w:lang w:val="pt-BR"/>
        </w:rPr>
        <w:t xml:space="preserve"> cuprinse în ofertã conform reglementarilor stabilite prin legislaţia adoptată la nivelul Uniunii Europene, legislaţia naţională, prin acorduri colective sau prin tratatele, convenţiile şi acordurile internaţionale în domeniul social si al relatiilor de munca.</w:t>
      </w:r>
    </w:p>
    <w:p w14:paraId="1699886D" w14:textId="77777777" w:rsidR="003F2582" w:rsidRPr="00F94D54" w:rsidRDefault="003F2582" w:rsidP="000422F8">
      <w:pPr>
        <w:ind w:firstLine="720"/>
        <w:jc w:val="both"/>
        <w:rPr>
          <w:rFonts w:ascii="Segoe UI" w:hAnsi="Segoe UI" w:cs="Segoe UI"/>
          <w:sz w:val="22"/>
          <w:szCs w:val="22"/>
          <w:lang w:val="pt-BR"/>
        </w:rPr>
      </w:pPr>
      <w:r w:rsidRPr="00F94D54">
        <w:rPr>
          <w:rFonts w:ascii="Segoe UI" w:hAnsi="Segoe UI" w:cs="Segoe UI"/>
          <w:sz w:val="22"/>
          <w:szCs w:val="22"/>
          <w:lang w:val="pt-BR"/>
        </w:rPr>
        <w:t>De asemenea, declar pe propria raspundere că la elaborarea ofertei am ţinut cont de obligaţiile referitoare la condiţiile de muncă şi de protecţie a muncii şi am inclus costul pentru îndeplinirea acestor obligaţii.</w:t>
      </w:r>
    </w:p>
    <w:p w14:paraId="1B137379" w14:textId="77777777" w:rsidR="003F2582" w:rsidRPr="00393AE3" w:rsidRDefault="003F2582" w:rsidP="000422F8">
      <w:pPr>
        <w:ind w:firstLine="720"/>
        <w:jc w:val="both"/>
        <w:rPr>
          <w:rFonts w:ascii="Segoe UI" w:hAnsi="Segoe UI" w:cs="Segoe UI"/>
          <w:sz w:val="22"/>
          <w:szCs w:val="22"/>
          <w:lang w:val="ro-RO"/>
        </w:rPr>
      </w:pPr>
    </w:p>
    <w:p w14:paraId="5441B36F" w14:textId="77777777" w:rsidR="003F2582" w:rsidRPr="00393AE3" w:rsidRDefault="003F2582" w:rsidP="000422F8">
      <w:pPr>
        <w:ind w:firstLine="720"/>
        <w:jc w:val="both"/>
        <w:rPr>
          <w:rFonts w:ascii="Segoe UI" w:hAnsi="Segoe UI" w:cs="Segoe UI"/>
          <w:sz w:val="22"/>
          <w:szCs w:val="22"/>
          <w:lang w:val="ro-RO"/>
        </w:rPr>
      </w:pPr>
      <w:r w:rsidRPr="00393AE3">
        <w:rPr>
          <w:rFonts w:ascii="Segoe UI" w:hAnsi="Segoe UI" w:cs="Segoe UI"/>
          <w:sz w:val="22"/>
          <w:szCs w:val="22"/>
          <w:lang w:val="ro-RO"/>
        </w:rPr>
        <w:t xml:space="preserve">Totodată, declar ca am luat la </w:t>
      </w:r>
      <w:proofErr w:type="spellStart"/>
      <w:r w:rsidRPr="00393AE3">
        <w:rPr>
          <w:rFonts w:ascii="Segoe UI" w:hAnsi="Segoe UI" w:cs="Segoe UI"/>
          <w:sz w:val="22"/>
          <w:szCs w:val="22"/>
          <w:lang w:val="ro-RO"/>
        </w:rPr>
        <w:t>cunoştinţa</w:t>
      </w:r>
      <w:proofErr w:type="spellEnd"/>
      <w:r w:rsidRPr="00393AE3">
        <w:rPr>
          <w:rFonts w:ascii="Segoe UI" w:hAnsi="Segoe UI" w:cs="Segoe UI"/>
          <w:sz w:val="22"/>
          <w:szCs w:val="22"/>
          <w:lang w:val="ro-RO"/>
        </w:rPr>
        <w:t xml:space="preserve"> de prevederile art. 326 « Falsul în </w:t>
      </w:r>
      <w:proofErr w:type="spellStart"/>
      <w:r w:rsidRPr="00393AE3">
        <w:rPr>
          <w:rFonts w:ascii="Segoe UI" w:hAnsi="Segoe UI" w:cs="Segoe UI"/>
          <w:sz w:val="22"/>
          <w:szCs w:val="22"/>
          <w:lang w:val="ro-RO"/>
        </w:rPr>
        <w:t>Declaraţii</w:t>
      </w:r>
      <w:proofErr w:type="spellEnd"/>
      <w:r w:rsidRPr="00393AE3">
        <w:rPr>
          <w:rFonts w:ascii="Segoe UI" w:hAnsi="Segoe UI" w:cs="Segoe UI"/>
          <w:sz w:val="22"/>
          <w:szCs w:val="22"/>
          <w:lang w:val="ro-RO"/>
        </w:rPr>
        <w:t xml:space="preserve">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w:t>
      </w:r>
      <w:proofErr w:type="spellStart"/>
      <w:r w:rsidRPr="00393AE3">
        <w:rPr>
          <w:rFonts w:ascii="Segoe UI" w:hAnsi="Segoe UI" w:cs="Segoe UI"/>
          <w:sz w:val="22"/>
          <w:szCs w:val="22"/>
          <w:lang w:val="ro-RO"/>
        </w:rPr>
        <w:t>declaraţia</w:t>
      </w:r>
      <w:proofErr w:type="spellEnd"/>
      <w:r w:rsidRPr="00393AE3">
        <w:rPr>
          <w:rFonts w:ascii="Segoe UI" w:hAnsi="Segoe UI" w:cs="Segoe UI"/>
          <w:sz w:val="22"/>
          <w:szCs w:val="22"/>
          <w:lang w:val="ro-RO"/>
        </w:rPr>
        <w:t xml:space="preserve"> făcuta </w:t>
      </w:r>
      <w:proofErr w:type="spellStart"/>
      <w:r w:rsidRPr="00393AE3">
        <w:rPr>
          <w:rFonts w:ascii="Segoe UI" w:hAnsi="Segoe UI" w:cs="Segoe UI"/>
          <w:sz w:val="22"/>
          <w:szCs w:val="22"/>
          <w:lang w:val="ro-RO"/>
        </w:rPr>
        <w:t>serveşte</w:t>
      </w:r>
      <w:proofErr w:type="spellEnd"/>
      <w:r w:rsidRPr="00393AE3">
        <w:rPr>
          <w:rFonts w:ascii="Segoe UI" w:hAnsi="Segoe UI" w:cs="Segoe UI"/>
          <w:sz w:val="22"/>
          <w:szCs w:val="22"/>
          <w:lang w:val="ro-RO"/>
        </w:rPr>
        <w:t xml:space="preserve"> pentru producerea acelei consecinţe, se </w:t>
      </w:r>
      <w:proofErr w:type="spellStart"/>
      <w:r w:rsidRPr="00393AE3">
        <w:rPr>
          <w:rFonts w:ascii="Segoe UI" w:hAnsi="Segoe UI" w:cs="Segoe UI"/>
          <w:sz w:val="22"/>
          <w:szCs w:val="22"/>
          <w:lang w:val="ro-RO"/>
        </w:rPr>
        <w:t>pedepseşte</w:t>
      </w:r>
      <w:proofErr w:type="spellEnd"/>
      <w:r w:rsidRPr="00393AE3">
        <w:rPr>
          <w:rFonts w:ascii="Segoe UI" w:hAnsi="Segoe UI" w:cs="Segoe UI"/>
          <w:sz w:val="22"/>
          <w:szCs w:val="22"/>
          <w:lang w:val="ro-RO"/>
        </w:rPr>
        <w:t xml:space="preserve"> cu închisoare de la 3 luni la 2 ani sau cu amenda »</w:t>
      </w:r>
    </w:p>
    <w:p w14:paraId="778D984A" w14:textId="77777777" w:rsidR="003F2582" w:rsidRPr="00F94D54" w:rsidRDefault="003F2582" w:rsidP="000422F8">
      <w:pPr>
        <w:jc w:val="both"/>
        <w:rPr>
          <w:rFonts w:ascii="Segoe UI" w:hAnsi="Segoe UI" w:cs="Segoe UI"/>
          <w:i/>
          <w:iCs/>
          <w:sz w:val="22"/>
          <w:szCs w:val="22"/>
          <w:lang w:val="ro-RO"/>
        </w:rPr>
      </w:pPr>
    </w:p>
    <w:p w14:paraId="0E184F77" w14:textId="77777777" w:rsidR="003F2582" w:rsidRDefault="003F2582" w:rsidP="000422F8">
      <w:pPr>
        <w:jc w:val="both"/>
        <w:rPr>
          <w:rFonts w:ascii="Segoe UI" w:hAnsi="Segoe UI" w:cs="Segoe UI"/>
          <w:i/>
          <w:iCs/>
          <w:sz w:val="22"/>
          <w:szCs w:val="22"/>
          <w:lang w:val="ro-RO"/>
        </w:rPr>
      </w:pPr>
    </w:p>
    <w:p w14:paraId="493D2FD4" w14:textId="77777777" w:rsidR="00B71851" w:rsidRDefault="00B71851" w:rsidP="000422F8">
      <w:pPr>
        <w:jc w:val="both"/>
        <w:rPr>
          <w:rFonts w:ascii="Segoe UI" w:hAnsi="Segoe UI" w:cs="Segoe UI"/>
          <w:i/>
          <w:iCs/>
          <w:sz w:val="22"/>
          <w:szCs w:val="22"/>
          <w:lang w:val="ro-RO"/>
        </w:rPr>
      </w:pPr>
    </w:p>
    <w:p w14:paraId="553E0B21" w14:textId="77777777" w:rsidR="00B71851" w:rsidRDefault="00B71851" w:rsidP="000422F8">
      <w:pPr>
        <w:jc w:val="both"/>
        <w:rPr>
          <w:rFonts w:ascii="Segoe UI" w:hAnsi="Segoe UI" w:cs="Segoe UI"/>
          <w:i/>
          <w:iCs/>
          <w:sz w:val="22"/>
          <w:szCs w:val="22"/>
          <w:lang w:val="ro-RO"/>
        </w:rPr>
      </w:pPr>
    </w:p>
    <w:p w14:paraId="0783A2B5" w14:textId="77777777" w:rsidR="00B71851" w:rsidRDefault="00B71851" w:rsidP="000422F8">
      <w:pPr>
        <w:jc w:val="both"/>
        <w:rPr>
          <w:rFonts w:ascii="Segoe UI" w:hAnsi="Segoe UI" w:cs="Segoe UI"/>
          <w:i/>
          <w:iCs/>
          <w:sz w:val="22"/>
          <w:szCs w:val="22"/>
          <w:lang w:val="ro-RO"/>
        </w:rPr>
      </w:pPr>
    </w:p>
    <w:p w14:paraId="53411436" w14:textId="77777777" w:rsidR="00B71851" w:rsidRDefault="00B71851" w:rsidP="000422F8">
      <w:pPr>
        <w:jc w:val="both"/>
        <w:rPr>
          <w:rFonts w:ascii="Segoe UI" w:hAnsi="Segoe UI" w:cs="Segoe UI"/>
          <w:i/>
          <w:iCs/>
          <w:sz w:val="22"/>
          <w:szCs w:val="22"/>
          <w:lang w:val="ro-RO"/>
        </w:rPr>
      </w:pPr>
    </w:p>
    <w:p w14:paraId="6384D95D" w14:textId="77777777" w:rsidR="00B71851" w:rsidRDefault="00B71851" w:rsidP="000422F8">
      <w:pPr>
        <w:jc w:val="both"/>
        <w:rPr>
          <w:rFonts w:ascii="Segoe UI" w:hAnsi="Segoe UI" w:cs="Segoe UI"/>
          <w:i/>
          <w:iCs/>
          <w:sz w:val="22"/>
          <w:szCs w:val="22"/>
          <w:lang w:val="ro-RO"/>
        </w:rPr>
      </w:pPr>
    </w:p>
    <w:p w14:paraId="0F0228BB" w14:textId="77777777" w:rsidR="00B71851" w:rsidRDefault="00B71851" w:rsidP="000422F8">
      <w:pPr>
        <w:jc w:val="both"/>
        <w:rPr>
          <w:rFonts w:ascii="Segoe UI" w:hAnsi="Segoe UI" w:cs="Segoe UI"/>
          <w:i/>
          <w:iCs/>
          <w:sz w:val="22"/>
          <w:szCs w:val="22"/>
          <w:lang w:val="ro-RO"/>
        </w:rPr>
      </w:pPr>
    </w:p>
    <w:p w14:paraId="3D3DE351" w14:textId="77777777" w:rsidR="00B71851" w:rsidRDefault="00B71851" w:rsidP="000422F8">
      <w:pPr>
        <w:jc w:val="both"/>
        <w:rPr>
          <w:rFonts w:ascii="Segoe UI" w:hAnsi="Segoe UI" w:cs="Segoe UI"/>
          <w:i/>
          <w:iCs/>
          <w:sz w:val="22"/>
          <w:szCs w:val="22"/>
          <w:lang w:val="ro-RO"/>
        </w:rPr>
      </w:pPr>
    </w:p>
    <w:p w14:paraId="4A82B669" w14:textId="77777777" w:rsidR="00B71851" w:rsidRDefault="00B71851" w:rsidP="000422F8">
      <w:pPr>
        <w:jc w:val="both"/>
        <w:rPr>
          <w:rFonts w:ascii="Segoe UI" w:hAnsi="Segoe UI" w:cs="Segoe UI"/>
          <w:i/>
          <w:iCs/>
          <w:sz w:val="22"/>
          <w:szCs w:val="22"/>
          <w:lang w:val="ro-RO"/>
        </w:rPr>
      </w:pPr>
    </w:p>
    <w:p w14:paraId="7F77C7C8" w14:textId="77777777" w:rsidR="00B71851" w:rsidRDefault="00B71851" w:rsidP="000422F8">
      <w:pPr>
        <w:jc w:val="both"/>
        <w:rPr>
          <w:rFonts w:ascii="Segoe UI" w:hAnsi="Segoe UI" w:cs="Segoe UI"/>
          <w:i/>
          <w:iCs/>
          <w:sz w:val="22"/>
          <w:szCs w:val="22"/>
          <w:lang w:val="ro-RO"/>
        </w:rPr>
      </w:pPr>
    </w:p>
    <w:p w14:paraId="56A71FA2" w14:textId="77777777" w:rsidR="00B71851" w:rsidRDefault="00B71851" w:rsidP="000422F8">
      <w:pPr>
        <w:jc w:val="both"/>
        <w:rPr>
          <w:rFonts w:ascii="Segoe UI" w:hAnsi="Segoe UI" w:cs="Segoe UI"/>
          <w:i/>
          <w:iCs/>
          <w:sz w:val="22"/>
          <w:szCs w:val="22"/>
          <w:lang w:val="ro-RO"/>
        </w:rPr>
      </w:pPr>
    </w:p>
    <w:p w14:paraId="08475A6A" w14:textId="77777777" w:rsidR="00B71851" w:rsidRPr="00F94D54" w:rsidRDefault="00B71851" w:rsidP="000422F8">
      <w:pPr>
        <w:jc w:val="both"/>
        <w:rPr>
          <w:rFonts w:ascii="Segoe UI" w:hAnsi="Segoe UI" w:cs="Segoe UI"/>
          <w:i/>
          <w:iCs/>
          <w:sz w:val="22"/>
          <w:szCs w:val="22"/>
          <w:lang w:val="ro-RO"/>
        </w:rPr>
      </w:pPr>
    </w:p>
    <w:p w14:paraId="08A5E22C"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5EE268C1"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2ED9ABDA" w14:textId="77777777" w:rsidR="00B71851" w:rsidRPr="00F94D54" w:rsidRDefault="00B71851" w:rsidP="00B71851">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2E9B070B" w14:textId="77777777" w:rsidR="003F2582" w:rsidRPr="00393AE3" w:rsidRDefault="003F2582" w:rsidP="000422F8">
      <w:pPr>
        <w:jc w:val="right"/>
        <w:rPr>
          <w:rFonts w:ascii="Segoe UI" w:hAnsi="Segoe UI" w:cs="Segoe UI"/>
          <w:sz w:val="22"/>
          <w:szCs w:val="22"/>
          <w:lang w:val="ro-RO"/>
        </w:rPr>
      </w:pPr>
    </w:p>
    <w:p w14:paraId="5111588D" w14:textId="77777777" w:rsidR="002D745D" w:rsidRPr="00393AE3" w:rsidRDefault="002D745D" w:rsidP="000422F8">
      <w:pPr>
        <w:rPr>
          <w:rFonts w:ascii="Segoe UI" w:hAnsi="Segoe UI" w:cs="Segoe UI"/>
          <w:b/>
          <w:bCs/>
          <w:sz w:val="22"/>
          <w:szCs w:val="22"/>
          <w:lang w:val="pl-PL" w:eastAsia="pl-PL"/>
        </w:rPr>
      </w:pPr>
    </w:p>
    <w:p w14:paraId="0556946C" w14:textId="272C4EFA" w:rsidR="00B71851" w:rsidRDefault="00B71851" w:rsidP="000422F8">
      <w:pPr>
        <w:rPr>
          <w:rFonts w:ascii="Segoe UI" w:hAnsi="Segoe UI" w:cs="Segoe UI"/>
          <w:b/>
          <w:bCs/>
          <w:sz w:val="22"/>
          <w:szCs w:val="22"/>
          <w:lang w:val="pl-PL" w:eastAsia="pl-PL"/>
        </w:rPr>
      </w:pPr>
      <w:r w:rsidRPr="00393AE3">
        <w:rPr>
          <w:rFonts w:ascii="Segoe UI" w:hAnsi="Segoe UI" w:cs="Segoe UI"/>
          <w:b/>
          <w:bCs/>
          <w:sz w:val="22"/>
          <w:szCs w:val="22"/>
          <w:lang w:val="pl-PL" w:eastAsia="pl-PL"/>
        </w:rPr>
        <w:lastRenderedPageBreak/>
        <w:t>FORMULAR</w:t>
      </w:r>
      <w:r>
        <w:rPr>
          <w:rFonts w:ascii="Segoe UI" w:hAnsi="Segoe UI" w:cs="Segoe UI"/>
          <w:b/>
          <w:bCs/>
          <w:sz w:val="22"/>
          <w:szCs w:val="22"/>
          <w:lang w:val="pl-PL" w:eastAsia="pl-PL"/>
        </w:rPr>
        <w:t xml:space="preserve"> - 03</w:t>
      </w:r>
    </w:p>
    <w:p w14:paraId="62334002" w14:textId="66A8EE27" w:rsidR="003F2582" w:rsidRPr="00393AE3" w:rsidRDefault="00B71851" w:rsidP="000422F8">
      <w:pPr>
        <w:rPr>
          <w:rFonts w:ascii="Segoe UI" w:hAnsi="Segoe UI" w:cs="Segoe UI"/>
          <w:b/>
          <w:bCs/>
          <w:sz w:val="22"/>
          <w:szCs w:val="22"/>
          <w:lang w:val="pl-PL" w:eastAsia="pl-PL"/>
        </w:rPr>
      </w:pPr>
      <w:r>
        <w:rPr>
          <w:rFonts w:ascii="Segoe UI" w:hAnsi="Segoe UI" w:cs="Segoe UI"/>
          <w:b/>
          <w:bCs/>
          <w:sz w:val="22"/>
          <w:szCs w:val="22"/>
          <w:lang w:val="pl-PL" w:eastAsia="pl-PL"/>
        </w:rPr>
        <w:t>[</w:t>
      </w:r>
      <w:r w:rsidRPr="00393AE3">
        <w:rPr>
          <w:rFonts w:ascii="Segoe UI" w:hAnsi="Segoe UI" w:cs="Segoe UI"/>
          <w:b/>
          <w:bCs/>
          <w:sz w:val="22"/>
          <w:szCs w:val="22"/>
          <w:lang w:val="pl-PL" w:eastAsia="pl-PL"/>
        </w:rPr>
        <w:t>DECLARATIE CUPRINZAND INFORMATIILE CONSIDERATE CONFIDENTIALE</w:t>
      </w:r>
      <w:r>
        <w:rPr>
          <w:rFonts w:ascii="Segoe UI" w:hAnsi="Segoe UI" w:cs="Segoe UI"/>
          <w:b/>
          <w:bCs/>
          <w:sz w:val="22"/>
          <w:szCs w:val="22"/>
          <w:lang w:val="pl-PL" w:eastAsia="pl-PL"/>
        </w:rPr>
        <w:t>]</w:t>
      </w:r>
    </w:p>
    <w:p w14:paraId="632B7E3E" w14:textId="77777777" w:rsidR="003F2582" w:rsidRPr="00393AE3" w:rsidRDefault="003F2582" w:rsidP="000422F8">
      <w:pPr>
        <w:tabs>
          <w:tab w:val="left" w:pos="7350"/>
        </w:tabs>
        <w:rPr>
          <w:rFonts w:ascii="Segoe UI" w:hAnsi="Segoe UI" w:cs="Segoe UI"/>
          <w:sz w:val="22"/>
          <w:szCs w:val="22"/>
          <w:lang w:val="pl-PL" w:eastAsia="pl-PL"/>
        </w:rPr>
      </w:pPr>
      <w:r w:rsidRPr="00393AE3">
        <w:rPr>
          <w:rFonts w:ascii="Segoe UI" w:hAnsi="Segoe UI" w:cs="Segoe UI"/>
          <w:sz w:val="22"/>
          <w:szCs w:val="22"/>
          <w:lang w:val="pl-PL" w:eastAsia="pl-PL"/>
        </w:rPr>
        <w:tab/>
      </w:r>
    </w:p>
    <w:p w14:paraId="1EDC6596" w14:textId="77777777" w:rsidR="00B71851" w:rsidRPr="00393AE3" w:rsidRDefault="00B71851" w:rsidP="00B71851">
      <w:pPr>
        <w:rPr>
          <w:rFonts w:ascii="Segoe UI" w:hAnsi="Segoe UI" w:cs="Segoe UI"/>
          <w:iCs/>
          <w:sz w:val="22"/>
          <w:szCs w:val="22"/>
          <w:lang w:val="ro-RO"/>
        </w:rPr>
      </w:pPr>
      <w:r w:rsidRPr="00393AE3">
        <w:rPr>
          <w:rFonts w:ascii="Segoe UI" w:hAnsi="Segoe UI" w:cs="Segoe UI"/>
          <w:iCs/>
          <w:sz w:val="22"/>
          <w:szCs w:val="22"/>
          <w:lang w:val="ro-RO"/>
        </w:rPr>
        <w:t>Operator  economic</w:t>
      </w:r>
    </w:p>
    <w:p w14:paraId="0831FA8C" w14:textId="77777777" w:rsidR="00B71851" w:rsidRPr="00393AE3" w:rsidRDefault="00B71851" w:rsidP="00B71851">
      <w:pPr>
        <w:rPr>
          <w:rFonts w:ascii="Segoe UI" w:hAnsi="Segoe UI" w:cs="Segoe UI"/>
          <w:iCs/>
          <w:sz w:val="22"/>
          <w:szCs w:val="22"/>
          <w:lang w:val="ro-RO"/>
        </w:rPr>
      </w:pPr>
      <w:r w:rsidRPr="00393AE3">
        <w:rPr>
          <w:rFonts w:ascii="Segoe UI" w:hAnsi="Segoe UI" w:cs="Segoe UI"/>
          <w:iCs/>
          <w:sz w:val="22"/>
          <w:szCs w:val="22"/>
          <w:lang w:val="ro-RO"/>
        </w:rPr>
        <w:t>...............................</w:t>
      </w:r>
    </w:p>
    <w:p w14:paraId="0065722E" w14:textId="77777777" w:rsidR="00B71851" w:rsidRPr="00393AE3" w:rsidRDefault="00B71851" w:rsidP="00B71851">
      <w:pPr>
        <w:rPr>
          <w:rFonts w:ascii="Segoe UI" w:hAnsi="Segoe UI" w:cs="Segoe UI"/>
          <w:iCs/>
          <w:sz w:val="22"/>
          <w:szCs w:val="22"/>
          <w:lang w:val="ro-RO"/>
        </w:rPr>
      </w:pPr>
      <w:r w:rsidRPr="00393AE3">
        <w:rPr>
          <w:rFonts w:ascii="Segoe UI" w:hAnsi="Segoe UI" w:cs="Segoe UI"/>
          <w:iCs/>
          <w:sz w:val="22"/>
          <w:szCs w:val="22"/>
          <w:lang w:val="ro-RO"/>
        </w:rPr>
        <w:t>(denumirea/numele)</w:t>
      </w:r>
    </w:p>
    <w:p w14:paraId="37BAD72C" w14:textId="4267B01F" w:rsidR="003F2582" w:rsidRPr="00393AE3" w:rsidRDefault="003F2582" w:rsidP="000422F8">
      <w:pPr>
        <w:rPr>
          <w:rFonts w:ascii="Segoe UI" w:hAnsi="Segoe UI" w:cs="Segoe UI"/>
          <w:sz w:val="22"/>
          <w:szCs w:val="22"/>
          <w:lang w:val="pl-PL" w:eastAsia="pl-PL"/>
        </w:rPr>
      </w:pP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p>
    <w:p w14:paraId="15DD8482" w14:textId="77777777" w:rsidR="003F2582" w:rsidRPr="00393AE3" w:rsidRDefault="003F2582" w:rsidP="000422F8">
      <w:pPr>
        <w:jc w:val="both"/>
        <w:rPr>
          <w:rFonts w:ascii="Segoe UI" w:hAnsi="Segoe UI" w:cs="Segoe UI"/>
          <w:sz w:val="22"/>
          <w:szCs w:val="22"/>
          <w:lang w:val="ro-RO"/>
        </w:rPr>
      </w:pPr>
    </w:p>
    <w:p w14:paraId="6E313AAD" w14:textId="77777777" w:rsidR="003F2582" w:rsidRPr="00393AE3" w:rsidRDefault="003F2582" w:rsidP="000422F8">
      <w:pPr>
        <w:rPr>
          <w:rFonts w:ascii="Segoe UI" w:hAnsi="Segoe UI" w:cs="Segoe UI"/>
          <w:sz w:val="22"/>
          <w:szCs w:val="22"/>
          <w:lang w:val="ro-RO"/>
        </w:rPr>
      </w:pPr>
      <w:r w:rsidRPr="00393AE3">
        <w:rPr>
          <w:rFonts w:ascii="Segoe UI" w:hAnsi="Segoe UI" w:cs="Segoe UI"/>
          <w:sz w:val="22"/>
          <w:szCs w:val="22"/>
          <w:lang w:val="ro-RO"/>
        </w:rPr>
        <w:t xml:space="preserve">Subsemnatul ____________, reprezentant legal al ________________________________                                                                   </w:t>
      </w:r>
    </w:p>
    <w:p w14:paraId="71A4FBAD" w14:textId="77777777" w:rsidR="003F2582" w:rsidRPr="00393AE3" w:rsidRDefault="003F2582" w:rsidP="000422F8">
      <w:pPr>
        <w:rPr>
          <w:rFonts w:ascii="Segoe UI" w:hAnsi="Segoe UI" w:cs="Segoe UI"/>
          <w:i/>
          <w:sz w:val="22"/>
          <w:szCs w:val="22"/>
          <w:lang w:val="ro-RO"/>
        </w:rPr>
      </w:pPr>
      <w:r w:rsidRPr="00393AE3">
        <w:rPr>
          <w:rFonts w:ascii="Segoe UI" w:hAnsi="Segoe UI" w:cs="Segoe UI"/>
          <w:sz w:val="22"/>
          <w:szCs w:val="22"/>
          <w:lang w:val="ro-RO"/>
        </w:rPr>
        <w:t xml:space="preserve">                                                                </w:t>
      </w:r>
      <w:r w:rsidRPr="00393AE3">
        <w:rPr>
          <w:rFonts w:ascii="Segoe UI" w:hAnsi="Segoe UI" w:cs="Segoe UI"/>
          <w:i/>
          <w:sz w:val="22"/>
          <w:szCs w:val="22"/>
          <w:lang w:val="ro-RO"/>
        </w:rPr>
        <w:t xml:space="preserve">(denumire  si date de identificare operator economic)  </w:t>
      </w:r>
    </w:p>
    <w:p w14:paraId="61580D5D" w14:textId="4E33FFF9" w:rsidR="003F2582" w:rsidRPr="00393AE3" w:rsidRDefault="003F2582" w:rsidP="000422F8">
      <w:pPr>
        <w:rPr>
          <w:rFonts w:ascii="Segoe UI" w:hAnsi="Segoe UI" w:cs="Segoe UI"/>
          <w:sz w:val="22"/>
          <w:szCs w:val="22"/>
          <w:lang w:val="ro-RO"/>
        </w:rPr>
      </w:pPr>
      <w:r w:rsidRPr="00393AE3">
        <w:rPr>
          <w:rFonts w:ascii="Segoe UI" w:hAnsi="Segoe UI" w:cs="Segoe UI"/>
          <w:sz w:val="22"/>
          <w:szCs w:val="22"/>
          <w:lang w:val="ro-RO"/>
        </w:rPr>
        <w:t xml:space="preserve">declar pe propria răspundere că pentru </w:t>
      </w:r>
      <w:r w:rsidR="005A5EFC">
        <w:rPr>
          <w:rFonts w:ascii="Segoe UI" w:hAnsi="Segoe UI" w:cs="Segoe UI"/>
          <w:sz w:val="22"/>
          <w:szCs w:val="22"/>
          <w:lang w:val="ro-RO"/>
        </w:rPr>
        <w:t>procedura simplificata avand ca obiect</w:t>
      </w:r>
      <w:r w:rsidRPr="00393AE3">
        <w:rPr>
          <w:rFonts w:ascii="Segoe UI" w:hAnsi="Segoe UI" w:cs="Segoe UI"/>
          <w:sz w:val="22"/>
          <w:szCs w:val="22"/>
          <w:lang w:val="ro-RO"/>
        </w:rPr>
        <w:t xml:space="preserve"> ”___________________________________” </w:t>
      </w:r>
    </w:p>
    <w:p w14:paraId="0A0589D2" w14:textId="77777777" w:rsidR="003F2582" w:rsidRPr="00393AE3" w:rsidRDefault="003F2582" w:rsidP="000422F8">
      <w:pPr>
        <w:rPr>
          <w:rFonts w:ascii="Segoe UI" w:hAnsi="Segoe UI" w:cs="Segoe UI"/>
          <w:i/>
          <w:sz w:val="22"/>
          <w:szCs w:val="22"/>
          <w:lang w:val="ro-RO"/>
        </w:rPr>
      </w:pPr>
      <w:r w:rsidRPr="00393AE3">
        <w:rPr>
          <w:rFonts w:ascii="Segoe UI" w:hAnsi="Segoe UI" w:cs="Segoe UI"/>
          <w:sz w:val="22"/>
          <w:szCs w:val="22"/>
          <w:lang w:val="ro-RO"/>
        </w:rPr>
        <w:t xml:space="preserve">                                                                                       </w:t>
      </w:r>
      <w:r w:rsidRPr="00393AE3">
        <w:rPr>
          <w:rFonts w:ascii="Segoe UI" w:hAnsi="Segoe UI" w:cs="Segoe UI"/>
          <w:i/>
          <w:sz w:val="22"/>
          <w:szCs w:val="22"/>
          <w:lang w:val="ro-RO"/>
        </w:rPr>
        <w:t>(se trece numele procedurii)</w:t>
      </w:r>
    </w:p>
    <w:p w14:paraId="1184F962" w14:textId="77777777" w:rsidR="003F2582" w:rsidRPr="00393AE3" w:rsidRDefault="003F2582" w:rsidP="000422F8">
      <w:pPr>
        <w:rPr>
          <w:rFonts w:ascii="Segoe UI" w:hAnsi="Segoe UI" w:cs="Segoe UI"/>
          <w:sz w:val="22"/>
          <w:szCs w:val="22"/>
          <w:lang w:val="ro-RO"/>
        </w:rPr>
      </w:pPr>
      <w:r w:rsidRPr="00393AE3">
        <w:rPr>
          <w:rFonts w:ascii="Segoe UI" w:hAnsi="Segoe UI" w:cs="Segoe UI"/>
          <w:sz w:val="22"/>
          <w:szCs w:val="22"/>
          <w:lang w:val="ro-RO"/>
        </w:rPr>
        <w:t>Urmatoarele informatii cuprinse in propunerea tehnica/propunerea financiara</w:t>
      </w:r>
      <w:r w:rsidRPr="00393AE3">
        <w:rPr>
          <w:rFonts w:ascii="Segoe UI" w:hAnsi="Segoe UI" w:cs="Segoe UI"/>
          <w:sz w:val="22"/>
          <w:szCs w:val="22"/>
          <w:vertAlign w:val="superscript"/>
          <w:lang w:val="ro-RO"/>
        </w:rPr>
        <w:footnoteReference w:id="1"/>
      </w:r>
      <w:r w:rsidRPr="00393AE3">
        <w:rPr>
          <w:rFonts w:ascii="Segoe UI" w:hAnsi="Segoe UI" w:cs="Segoe UI"/>
          <w:sz w:val="22"/>
          <w:szCs w:val="22"/>
          <w:lang w:val="ro-RO"/>
        </w:rPr>
        <w:t xml:space="preserve"> sunt </w:t>
      </w:r>
      <w:proofErr w:type="spellStart"/>
      <w:r w:rsidRPr="00393AE3">
        <w:rPr>
          <w:rFonts w:ascii="Segoe UI" w:hAnsi="Segoe UI" w:cs="Segoe UI"/>
          <w:sz w:val="22"/>
          <w:szCs w:val="22"/>
          <w:lang w:val="ro-RO"/>
        </w:rPr>
        <w:t>confidentiale</w:t>
      </w:r>
      <w:proofErr w:type="spellEnd"/>
      <w:r w:rsidRPr="00393AE3">
        <w:rPr>
          <w:rFonts w:ascii="Segoe UI" w:hAnsi="Segoe UI" w:cs="Segoe UI"/>
          <w:sz w:val="22"/>
          <w:szCs w:val="22"/>
          <w:lang w:val="ro-RO"/>
        </w:rPr>
        <w:t>:</w:t>
      </w:r>
    </w:p>
    <w:p w14:paraId="355FF201" w14:textId="77777777" w:rsidR="003F2582" w:rsidRPr="00393AE3" w:rsidRDefault="003F2582" w:rsidP="000422F8">
      <w:pPr>
        <w:rPr>
          <w:rFonts w:ascii="Segoe UI" w:hAnsi="Segoe UI" w:cs="Segoe UI"/>
          <w:sz w:val="22"/>
          <w:szCs w:val="22"/>
          <w:lang w:val="ro-RO"/>
        </w:rPr>
      </w:pPr>
    </w:p>
    <w:p w14:paraId="3CD3DC31" w14:textId="77777777" w:rsidR="003F2582" w:rsidRPr="00393AE3" w:rsidRDefault="003F2582" w:rsidP="000422F8">
      <w:pPr>
        <w:jc w:val="both"/>
        <w:rPr>
          <w:rFonts w:ascii="Segoe UI" w:hAnsi="Segoe UI" w:cs="Segoe UI"/>
          <w:sz w:val="22"/>
          <w:szCs w:val="22"/>
          <w:lang w:val="ro-RO"/>
        </w:rPr>
      </w:pPr>
    </w:p>
    <w:p w14:paraId="26B316C0" w14:textId="77777777" w:rsidR="0009259B" w:rsidRPr="00F94D54" w:rsidRDefault="003F2582" w:rsidP="000422F8">
      <w:pPr>
        <w:jc w:val="both"/>
        <w:rPr>
          <w:rFonts w:ascii="Segoe UI" w:hAnsi="Segoe UI" w:cs="Segoe UI"/>
          <w:sz w:val="22"/>
          <w:szCs w:val="22"/>
          <w:lang w:val="ro-RO"/>
        </w:rPr>
      </w:pPr>
      <w:r w:rsidRPr="00F94D54">
        <w:rPr>
          <w:rFonts w:ascii="Segoe UI" w:hAnsi="Segoe UI" w:cs="Segoe UI"/>
          <w:sz w:val="22"/>
          <w:szCs w:val="22"/>
          <w:lang w:val="ro-R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F7C7A26" w14:textId="77777777" w:rsidR="00251B6F" w:rsidRPr="00F94D54" w:rsidRDefault="00251B6F" w:rsidP="00251B6F">
      <w:pPr>
        <w:jc w:val="both"/>
        <w:rPr>
          <w:rFonts w:ascii="Segoe UI" w:hAnsi="Segoe UI" w:cs="Segoe UI"/>
          <w:sz w:val="20"/>
          <w:szCs w:val="20"/>
          <w:lang w:val="ro-RO"/>
        </w:rPr>
      </w:pPr>
      <w:proofErr w:type="spellStart"/>
      <w:r w:rsidRPr="00F94D54">
        <w:rPr>
          <w:rFonts w:ascii="Segoe UI" w:hAnsi="Segoe UI" w:cs="Segoe UI"/>
          <w:sz w:val="20"/>
          <w:szCs w:val="20"/>
          <w:lang w:val="ro-RO"/>
        </w:rPr>
        <w:t>Atasam</w:t>
      </w:r>
      <w:proofErr w:type="spellEnd"/>
      <w:r w:rsidRPr="00F94D54">
        <w:rPr>
          <w:rFonts w:ascii="Segoe UI" w:hAnsi="Segoe UI" w:cs="Segoe UI"/>
          <w:sz w:val="20"/>
          <w:szCs w:val="20"/>
          <w:lang w:val="ro-RO"/>
        </w:rPr>
        <w:t xml:space="preserve"> prezentei dovezi care </w:t>
      </w:r>
      <w:proofErr w:type="spellStart"/>
      <w:r w:rsidRPr="00F94D54">
        <w:rPr>
          <w:rFonts w:ascii="Segoe UI" w:hAnsi="Segoe UI" w:cs="Segoe UI"/>
          <w:sz w:val="20"/>
          <w:szCs w:val="20"/>
          <w:lang w:val="ro-RO"/>
        </w:rPr>
        <w:t>confera</w:t>
      </w:r>
      <w:proofErr w:type="spellEnd"/>
      <w:r w:rsidRPr="00F94D54">
        <w:rPr>
          <w:rFonts w:ascii="Segoe UI" w:hAnsi="Segoe UI" w:cs="Segoe UI"/>
          <w:sz w:val="20"/>
          <w:szCs w:val="20"/>
          <w:lang w:val="ro-RO"/>
        </w:rPr>
        <w:t xml:space="preserve"> caracterul </w:t>
      </w:r>
      <w:proofErr w:type="spellStart"/>
      <w:r w:rsidRPr="00F94D54">
        <w:rPr>
          <w:rFonts w:ascii="Segoe UI" w:hAnsi="Segoe UI" w:cs="Segoe UI"/>
          <w:sz w:val="20"/>
          <w:szCs w:val="20"/>
          <w:lang w:val="ro-RO"/>
        </w:rPr>
        <w:t>confidential</w:t>
      </w:r>
      <w:proofErr w:type="spellEnd"/>
      <w:r w:rsidRPr="00F94D54">
        <w:rPr>
          <w:rFonts w:ascii="Segoe UI" w:hAnsi="Segoe UI" w:cs="Segoe UI"/>
          <w:sz w:val="20"/>
          <w:szCs w:val="20"/>
          <w:lang w:val="ro-RO"/>
        </w:rPr>
        <w:t xml:space="preserve"> al </w:t>
      </w:r>
      <w:proofErr w:type="spellStart"/>
      <w:r w:rsidRPr="00F94D54">
        <w:rPr>
          <w:rFonts w:ascii="Segoe UI" w:hAnsi="Segoe UI" w:cs="Segoe UI"/>
          <w:sz w:val="20"/>
          <w:szCs w:val="20"/>
          <w:lang w:val="ro-RO"/>
        </w:rPr>
        <w:t>informatiilor</w:t>
      </w:r>
      <w:proofErr w:type="spellEnd"/>
      <w:r w:rsidRPr="00F94D54">
        <w:rPr>
          <w:rFonts w:ascii="Segoe UI" w:hAnsi="Segoe UI" w:cs="Segoe UI"/>
          <w:sz w:val="20"/>
          <w:szCs w:val="20"/>
          <w:lang w:val="ro-RO"/>
        </w:rPr>
        <w:t xml:space="preserve"> indicate ca fiind </w:t>
      </w:r>
      <w:proofErr w:type="spellStart"/>
      <w:r w:rsidRPr="00F94D54">
        <w:rPr>
          <w:rFonts w:ascii="Segoe UI" w:hAnsi="Segoe UI" w:cs="Segoe UI"/>
          <w:sz w:val="20"/>
          <w:szCs w:val="20"/>
          <w:lang w:val="ro-RO"/>
        </w:rPr>
        <w:t>confidentiale</w:t>
      </w:r>
      <w:proofErr w:type="spellEnd"/>
      <w:r w:rsidRPr="00F94D54">
        <w:rPr>
          <w:rFonts w:ascii="Segoe UI" w:hAnsi="Segoe UI" w:cs="Segoe UI"/>
          <w:sz w:val="20"/>
          <w:szCs w:val="20"/>
          <w:lang w:val="ro-RO"/>
        </w:rPr>
        <w:t xml:space="preserve"> deoarece sunt </w:t>
      </w:r>
      <w:r w:rsidRPr="00F94D54">
        <w:rPr>
          <w:rFonts w:ascii="Segoe UI" w:hAnsi="Segoe UI" w:cs="Segoe UI"/>
          <w:i/>
          <w:iCs/>
          <w:sz w:val="20"/>
          <w:szCs w:val="20"/>
          <w:lang w:val="ro-RO"/>
        </w:rPr>
        <w:t>(se va bifa varianta corecta):</w:t>
      </w:r>
    </w:p>
    <w:p w14:paraId="2566D8B3" w14:textId="77777777" w:rsidR="00251B6F" w:rsidRPr="00393AE3" w:rsidRDefault="00251B6F" w:rsidP="00C86CCB">
      <w:pPr>
        <w:numPr>
          <w:ilvl w:val="0"/>
          <w:numId w:val="9"/>
        </w:numPr>
        <w:contextualSpacing/>
        <w:jc w:val="both"/>
        <w:rPr>
          <w:rFonts w:ascii="Segoe UI" w:hAnsi="Segoe UI" w:cs="Segoe UI"/>
          <w:sz w:val="20"/>
          <w:szCs w:val="20"/>
        </w:rPr>
      </w:pPr>
      <w:r w:rsidRPr="00393AE3">
        <w:rPr>
          <w:rFonts w:ascii="Segoe UI" w:hAnsi="Segoe UI" w:cs="Segoe UI"/>
          <w:sz w:val="20"/>
          <w:szCs w:val="20"/>
          <w:lang w:val="ro-RO"/>
        </w:rPr>
        <w:t>date cu caracter personal □</w:t>
      </w:r>
    </w:p>
    <w:p w14:paraId="75941D25" w14:textId="77777777" w:rsidR="00251B6F" w:rsidRPr="00393AE3" w:rsidRDefault="00251B6F" w:rsidP="00C86CCB">
      <w:pPr>
        <w:numPr>
          <w:ilvl w:val="0"/>
          <w:numId w:val="9"/>
        </w:numPr>
        <w:contextualSpacing/>
        <w:jc w:val="both"/>
        <w:rPr>
          <w:rFonts w:ascii="Segoe UI" w:hAnsi="Segoe UI" w:cs="Segoe UI"/>
          <w:sz w:val="20"/>
          <w:szCs w:val="20"/>
        </w:rPr>
      </w:pPr>
      <w:r w:rsidRPr="00393AE3">
        <w:rPr>
          <w:rFonts w:ascii="Segoe UI" w:hAnsi="Segoe UI" w:cs="Segoe UI"/>
          <w:sz w:val="20"/>
          <w:szCs w:val="20"/>
          <w:lang w:val="ro-RO"/>
        </w:rPr>
        <w:t>secrete tehnice sau comerciale □</w:t>
      </w:r>
    </w:p>
    <w:p w14:paraId="4E2F17A4" w14:textId="77777777" w:rsidR="00251B6F" w:rsidRPr="00393AE3" w:rsidRDefault="00251B6F" w:rsidP="00C86CCB">
      <w:pPr>
        <w:numPr>
          <w:ilvl w:val="0"/>
          <w:numId w:val="9"/>
        </w:numPr>
        <w:contextualSpacing/>
        <w:jc w:val="both"/>
        <w:rPr>
          <w:rFonts w:ascii="Segoe UI" w:hAnsi="Segoe UI" w:cs="Segoe UI"/>
          <w:sz w:val="20"/>
          <w:szCs w:val="20"/>
        </w:rPr>
      </w:pPr>
      <w:r w:rsidRPr="00393AE3">
        <w:rPr>
          <w:rFonts w:ascii="Segoe UI" w:hAnsi="Segoe UI" w:cs="Segoe UI"/>
          <w:sz w:val="20"/>
          <w:szCs w:val="20"/>
          <w:lang w:val="ro-RO"/>
        </w:rPr>
        <w:t>sunt protejate de un drept de proprietate intelectuală</w:t>
      </w:r>
      <w:r w:rsidRPr="00393AE3">
        <w:rPr>
          <w:rFonts w:ascii="Segoe UI" w:hAnsi="Segoe UI" w:cs="Segoe UI"/>
          <w:sz w:val="20"/>
          <w:szCs w:val="20"/>
          <w:lang w:val="it-IT"/>
        </w:rPr>
        <w:t>.</w:t>
      </w:r>
      <w:r w:rsidRPr="00393AE3">
        <w:rPr>
          <w:rFonts w:ascii="Segoe UI" w:hAnsi="Segoe UI" w:cs="Segoe UI"/>
          <w:sz w:val="20"/>
          <w:szCs w:val="20"/>
          <w:lang w:val="ro-RO"/>
        </w:rPr>
        <w:t xml:space="preserve"> □</w:t>
      </w:r>
    </w:p>
    <w:p w14:paraId="7FAACA83" w14:textId="77777777" w:rsidR="00251B6F" w:rsidRPr="00393AE3" w:rsidRDefault="00251B6F" w:rsidP="00251B6F">
      <w:pPr>
        <w:jc w:val="both"/>
        <w:rPr>
          <w:rFonts w:ascii="Segoe UI" w:hAnsi="Segoe UI" w:cs="Segoe UI"/>
          <w:sz w:val="20"/>
          <w:szCs w:val="20"/>
          <w:lang w:val="it-IT"/>
        </w:rPr>
      </w:pPr>
    </w:p>
    <w:p w14:paraId="5627FEEC" w14:textId="77777777" w:rsidR="00251B6F" w:rsidRPr="00393AE3" w:rsidRDefault="00251B6F" w:rsidP="00251B6F">
      <w:pPr>
        <w:jc w:val="both"/>
        <w:rPr>
          <w:rFonts w:ascii="Segoe UI" w:hAnsi="Segoe UI" w:cs="Segoe UI"/>
          <w:sz w:val="20"/>
          <w:szCs w:val="20"/>
          <w:lang w:val="ro-RO"/>
        </w:rPr>
      </w:pPr>
      <w:r w:rsidRPr="00393AE3">
        <w:rPr>
          <w:rFonts w:ascii="Segoe UI" w:hAnsi="Segoe UI" w:cs="Segoe UI"/>
          <w:sz w:val="20"/>
          <w:szCs w:val="20"/>
          <w:lang w:val="it-IT"/>
        </w:rPr>
        <w:t xml:space="preserve">Intelgem ca </w:t>
      </w:r>
      <w:r w:rsidRPr="00393AE3">
        <w:rPr>
          <w:rFonts w:ascii="Segoe UI" w:hAnsi="Segoe UI" w:cs="Segoe UI"/>
          <w:sz w:val="20"/>
          <w:szCs w:val="20"/>
          <w:lang w:val="ro-RO"/>
        </w:rPr>
        <w:t xml:space="preserve">informaţiile indicate de noi, din propunerea tehnică/din propunerea financiară ca fiind </w:t>
      </w:r>
      <w:proofErr w:type="spellStart"/>
      <w:r w:rsidRPr="00393AE3">
        <w:rPr>
          <w:rFonts w:ascii="Segoe UI" w:hAnsi="Segoe UI" w:cs="Segoe UI"/>
          <w:sz w:val="20"/>
          <w:szCs w:val="20"/>
          <w:lang w:val="ro-RO"/>
        </w:rPr>
        <w:t>confidenţiale</w:t>
      </w:r>
      <w:proofErr w:type="spellEnd"/>
      <w:r w:rsidRPr="00393AE3">
        <w:rPr>
          <w:rFonts w:ascii="Segoe UI" w:hAnsi="Segoe UI" w:cs="Segoe UI"/>
          <w:sz w:val="20"/>
          <w:szCs w:val="20"/>
          <w:lang w:val="ro-RO"/>
        </w:rPr>
        <w:t xml:space="preserve"> trebuie să fie </w:t>
      </w:r>
      <w:proofErr w:type="spellStart"/>
      <w:r w:rsidRPr="00393AE3">
        <w:rPr>
          <w:rFonts w:ascii="Segoe UI" w:hAnsi="Segoe UI" w:cs="Segoe UI"/>
          <w:b/>
          <w:bCs/>
          <w:sz w:val="20"/>
          <w:szCs w:val="20"/>
          <w:lang w:val="ro-RO"/>
        </w:rPr>
        <w:t>însoţite</w:t>
      </w:r>
      <w:proofErr w:type="spellEnd"/>
      <w:r w:rsidRPr="00393AE3">
        <w:rPr>
          <w:rFonts w:ascii="Segoe UI" w:hAnsi="Segoe UI" w:cs="Segoe UI"/>
          <w:b/>
          <w:bCs/>
          <w:sz w:val="20"/>
          <w:szCs w:val="20"/>
          <w:lang w:val="ro-RO"/>
        </w:rPr>
        <w:t xml:space="preserve"> LA DATA DEPUNERII OFERTEI de dovada care le conferă caracterul de </w:t>
      </w:r>
      <w:proofErr w:type="spellStart"/>
      <w:r w:rsidRPr="00393AE3">
        <w:rPr>
          <w:rFonts w:ascii="Segoe UI" w:hAnsi="Segoe UI" w:cs="Segoe UI"/>
          <w:b/>
          <w:bCs/>
          <w:sz w:val="20"/>
          <w:szCs w:val="20"/>
          <w:lang w:val="ro-RO"/>
        </w:rPr>
        <w:t>confidenţialitate</w:t>
      </w:r>
      <w:proofErr w:type="spellEnd"/>
      <w:r w:rsidRPr="00393AE3">
        <w:rPr>
          <w:rFonts w:ascii="Segoe UI" w:hAnsi="Segoe UI" w:cs="Segoe UI"/>
          <w:b/>
          <w:bCs/>
          <w:sz w:val="20"/>
          <w:szCs w:val="20"/>
          <w:lang w:val="ro-RO"/>
        </w:rPr>
        <w:t>, dovadă ce devine anexă la ofertă</w:t>
      </w:r>
      <w:r w:rsidRPr="00393AE3">
        <w:rPr>
          <w:rFonts w:ascii="Segoe UI" w:hAnsi="Segoe UI" w:cs="Segoe UI"/>
          <w:sz w:val="20"/>
          <w:szCs w:val="20"/>
          <w:lang w:val="ro-RO"/>
        </w:rPr>
        <w:t xml:space="preserve">, în caz contrar oferta fiind considerata publica fara a fi solicitate </w:t>
      </w:r>
      <w:proofErr w:type="spellStart"/>
      <w:r w:rsidRPr="00393AE3">
        <w:rPr>
          <w:rFonts w:ascii="Segoe UI" w:hAnsi="Segoe UI" w:cs="Segoe UI"/>
          <w:sz w:val="20"/>
          <w:szCs w:val="20"/>
          <w:lang w:val="ro-RO"/>
        </w:rPr>
        <w:t>clarificari</w:t>
      </w:r>
      <w:proofErr w:type="spellEnd"/>
      <w:r w:rsidRPr="00393AE3">
        <w:rPr>
          <w:rFonts w:ascii="Segoe UI" w:hAnsi="Segoe UI" w:cs="Segoe UI"/>
          <w:sz w:val="20"/>
          <w:szCs w:val="20"/>
          <w:lang w:val="ro-RO"/>
        </w:rPr>
        <w:t xml:space="preserve"> cu privire la acest aspect.</w:t>
      </w:r>
    </w:p>
    <w:p w14:paraId="576B7CF9" w14:textId="77777777" w:rsidR="00251B6F" w:rsidRPr="00393AE3" w:rsidRDefault="00251B6F" w:rsidP="00251B6F">
      <w:pPr>
        <w:jc w:val="both"/>
        <w:rPr>
          <w:rFonts w:ascii="Segoe UI" w:hAnsi="Segoe UI" w:cs="Segoe UI"/>
          <w:sz w:val="20"/>
          <w:szCs w:val="20"/>
          <w:lang w:val="it-IT"/>
        </w:rPr>
      </w:pPr>
    </w:p>
    <w:p w14:paraId="51A6431C" w14:textId="77777777" w:rsidR="00251B6F" w:rsidRPr="00393AE3" w:rsidRDefault="00251B6F" w:rsidP="00251B6F">
      <w:pPr>
        <w:jc w:val="both"/>
        <w:rPr>
          <w:rFonts w:ascii="Segoe UI" w:hAnsi="Segoe UI" w:cs="Segoe UI"/>
          <w:sz w:val="20"/>
          <w:szCs w:val="20"/>
          <w:lang w:val="it-IT"/>
        </w:rPr>
      </w:pPr>
      <w:r w:rsidRPr="00393AE3">
        <w:rPr>
          <w:rFonts w:ascii="Segoe UI" w:hAnsi="Segoe UI" w:cs="Segoe UI"/>
          <w:sz w:val="20"/>
          <w:szCs w:val="20"/>
          <w:lang w:val="it-IT"/>
        </w:rPr>
        <w:t>Intelegem ca nu este suficienta simpla mentiune ca oferta este confidentiala si de asemenea intelegem ca in cazul in care nu atasam dovezile solicitate mai sus sau daca ele nu sunt concludente, oferta noastra in integralitatea ei va fi document public.</w:t>
      </w:r>
    </w:p>
    <w:p w14:paraId="72695D2A" w14:textId="77777777" w:rsidR="003F2582" w:rsidRPr="00393AE3" w:rsidRDefault="003F2582" w:rsidP="000422F8">
      <w:pPr>
        <w:jc w:val="both"/>
        <w:rPr>
          <w:rFonts w:ascii="Segoe UI" w:hAnsi="Segoe UI" w:cs="Segoe UI"/>
          <w:sz w:val="22"/>
          <w:szCs w:val="22"/>
          <w:lang w:val="it-IT"/>
        </w:rPr>
      </w:pPr>
    </w:p>
    <w:p w14:paraId="4F2805D9" w14:textId="77777777" w:rsidR="003F2582" w:rsidRDefault="003F2582" w:rsidP="000422F8">
      <w:pPr>
        <w:jc w:val="both"/>
        <w:rPr>
          <w:rFonts w:ascii="Segoe UI" w:hAnsi="Segoe UI" w:cs="Segoe UI"/>
          <w:sz w:val="22"/>
          <w:szCs w:val="22"/>
          <w:lang w:val="it-IT"/>
        </w:rPr>
      </w:pPr>
    </w:p>
    <w:p w14:paraId="2521ED17" w14:textId="77777777" w:rsidR="00B71851" w:rsidRDefault="00B71851" w:rsidP="000422F8">
      <w:pPr>
        <w:jc w:val="both"/>
        <w:rPr>
          <w:rFonts w:ascii="Segoe UI" w:hAnsi="Segoe UI" w:cs="Segoe UI"/>
          <w:sz w:val="22"/>
          <w:szCs w:val="22"/>
          <w:lang w:val="it-IT"/>
        </w:rPr>
      </w:pPr>
    </w:p>
    <w:p w14:paraId="794A2B52" w14:textId="77777777" w:rsidR="00B71851" w:rsidRPr="00393AE3" w:rsidRDefault="00B71851" w:rsidP="000422F8">
      <w:pPr>
        <w:jc w:val="both"/>
        <w:rPr>
          <w:rFonts w:ascii="Segoe UI" w:hAnsi="Segoe UI" w:cs="Segoe UI"/>
          <w:sz w:val="22"/>
          <w:szCs w:val="22"/>
          <w:lang w:val="it-IT"/>
        </w:rPr>
      </w:pPr>
    </w:p>
    <w:p w14:paraId="34644477"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05A3464D"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63CCACDF" w14:textId="77777777" w:rsidR="00B71851" w:rsidRPr="00F94D54" w:rsidRDefault="00B71851" w:rsidP="00B71851">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20D29B51" w14:textId="4A9D3DBA" w:rsidR="002D745D" w:rsidRDefault="002D745D" w:rsidP="000422F8">
      <w:pPr>
        <w:rPr>
          <w:rFonts w:ascii="Segoe UI" w:hAnsi="Segoe UI" w:cs="Segoe UI"/>
          <w:i/>
          <w:sz w:val="22"/>
          <w:szCs w:val="22"/>
          <w:lang w:val="ro-RO"/>
        </w:rPr>
      </w:pPr>
    </w:p>
    <w:p w14:paraId="126B9B6F" w14:textId="77777777" w:rsidR="00B71851" w:rsidRDefault="00B71851" w:rsidP="000422F8">
      <w:pPr>
        <w:rPr>
          <w:rFonts w:ascii="Segoe UI" w:hAnsi="Segoe UI" w:cs="Segoe UI"/>
          <w:i/>
          <w:sz w:val="22"/>
          <w:szCs w:val="22"/>
          <w:lang w:val="ro-RO"/>
        </w:rPr>
      </w:pPr>
    </w:p>
    <w:p w14:paraId="65D006BB" w14:textId="77777777" w:rsidR="00AF1FED" w:rsidRPr="00AF1FED" w:rsidRDefault="00AF1FED" w:rsidP="00B71851">
      <w:pPr>
        <w:rPr>
          <w:rFonts w:ascii="Segoe UI" w:hAnsi="Segoe UI" w:cs="Segoe UI"/>
          <w:sz w:val="22"/>
          <w:szCs w:val="22"/>
          <w:lang w:val="ro-RO"/>
        </w:rPr>
      </w:pPr>
      <w:bookmarkStart w:id="10" w:name="_Hlk126832361"/>
    </w:p>
    <w:p w14:paraId="7DCFFF73" w14:textId="248BC14D" w:rsidR="00B71851" w:rsidRDefault="00B71851" w:rsidP="00B71851">
      <w:pPr>
        <w:rPr>
          <w:rFonts w:ascii="Segoe UI" w:hAnsi="Segoe UI" w:cs="Segoe UI"/>
          <w:b/>
          <w:bCs/>
          <w:sz w:val="22"/>
          <w:szCs w:val="22"/>
          <w:lang w:val="pl-PL" w:eastAsia="pl-PL"/>
        </w:rPr>
      </w:pPr>
      <w:r w:rsidRPr="00393AE3">
        <w:rPr>
          <w:rFonts w:ascii="Segoe UI" w:hAnsi="Segoe UI" w:cs="Segoe UI"/>
          <w:b/>
          <w:bCs/>
          <w:sz w:val="22"/>
          <w:szCs w:val="22"/>
          <w:lang w:val="pl-PL" w:eastAsia="pl-PL"/>
        </w:rPr>
        <w:lastRenderedPageBreak/>
        <w:t>FORMULAR</w:t>
      </w:r>
      <w:r>
        <w:rPr>
          <w:rFonts w:ascii="Segoe UI" w:hAnsi="Segoe UI" w:cs="Segoe UI"/>
          <w:b/>
          <w:bCs/>
          <w:sz w:val="22"/>
          <w:szCs w:val="22"/>
          <w:lang w:val="pl-PL" w:eastAsia="pl-PL"/>
        </w:rPr>
        <w:t xml:space="preserve"> - 05</w:t>
      </w:r>
    </w:p>
    <w:p w14:paraId="2F87EC51" w14:textId="54051294" w:rsidR="00B71851" w:rsidRPr="00393AE3" w:rsidRDefault="00B71851" w:rsidP="00B71851">
      <w:pPr>
        <w:rPr>
          <w:rFonts w:ascii="Segoe UI" w:hAnsi="Segoe UI" w:cs="Segoe UI"/>
          <w:b/>
          <w:bCs/>
          <w:sz w:val="22"/>
          <w:szCs w:val="22"/>
          <w:lang w:val="pl-PL" w:eastAsia="pl-PL"/>
        </w:rPr>
      </w:pPr>
      <w:r>
        <w:rPr>
          <w:rFonts w:ascii="Segoe UI" w:hAnsi="Segoe UI" w:cs="Segoe UI"/>
          <w:b/>
          <w:bCs/>
          <w:sz w:val="22"/>
          <w:szCs w:val="22"/>
          <w:lang w:val="pl-PL" w:eastAsia="pl-PL"/>
        </w:rPr>
        <w:t>[FORMULAR CADRU PROPUNERE TEHNICA]</w:t>
      </w:r>
    </w:p>
    <w:p w14:paraId="5E3DA42B" w14:textId="77777777" w:rsidR="00B71851" w:rsidRPr="00B71851" w:rsidRDefault="00B71851" w:rsidP="00334657">
      <w:pPr>
        <w:jc w:val="center"/>
        <w:rPr>
          <w:rFonts w:ascii="Segoe UI" w:eastAsia="Calibri" w:hAnsi="Segoe UI" w:cs="Segoe UI"/>
          <w:b/>
          <w:sz w:val="22"/>
          <w:szCs w:val="22"/>
          <w:lang w:val="pl-PL"/>
        </w:rPr>
      </w:pPr>
    </w:p>
    <w:p w14:paraId="20A8E62E" w14:textId="4CF646F2" w:rsidR="00334657" w:rsidRPr="00333E77" w:rsidRDefault="00B71851" w:rsidP="00334657">
      <w:pPr>
        <w:jc w:val="center"/>
        <w:rPr>
          <w:rFonts w:ascii="Segoe UI" w:hAnsi="Segoe UI" w:cs="Segoe UI"/>
          <w:sz w:val="22"/>
          <w:szCs w:val="22"/>
          <w:lang w:val="ro-RO"/>
        </w:rPr>
      </w:pPr>
      <w:r w:rsidRPr="00393AE3">
        <w:rPr>
          <w:rFonts w:ascii="Segoe UI" w:eastAsia="Calibri" w:hAnsi="Segoe UI" w:cs="Segoe UI"/>
          <w:b/>
          <w:sz w:val="22"/>
          <w:szCs w:val="22"/>
          <w:lang w:val="ro-RO"/>
        </w:rPr>
        <w:t>FORMULAR-CADRU PROPUNERE TEHNICĂ</w:t>
      </w:r>
    </w:p>
    <w:p w14:paraId="0A932511" w14:textId="6BABF1A2" w:rsidR="00334657" w:rsidRDefault="002D745D" w:rsidP="00334657">
      <w:pPr>
        <w:jc w:val="center"/>
        <w:rPr>
          <w:rFonts w:ascii="Segoe UI" w:eastAsia="Calibri" w:hAnsi="Segoe UI" w:cs="Segoe UI"/>
          <w:b/>
          <w:sz w:val="22"/>
          <w:szCs w:val="22"/>
          <w:lang w:val="ro-RO"/>
        </w:rPr>
      </w:pPr>
      <w:r>
        <w:rPr>
          <w:rFonts w:ascii="Segoe UI" w:eastAsia="Calibri" w:hAnsi="Segoe UI" w:cs="Segoe UI"/>
          <w:b/>
          <w:sz w:val="22"/>
          <w:szCs w:val="22"/>
          <w:lang w:val="ro-RO"/>
        </w:rPr>
        <w:t>FURNIZARE PRODUSE</w:t>
      </w:r>
    </w:p>
    <w:p w14:paraId="5A5B980D" w14:textId="77777777" w:rsidR="006735FD" w:rsidRPr="006735FD" w:rsidRDefault="00677662" w:rsidP="006735FD">
      <w:pPr>
        <w:widowControl w:val="0"/>
        <w:autoSpaceDE w:val="0"/>
        <w:autoSpaceDN w:val="0"/>
        <w:contextualSpacing/>
        <w:jc w:val="center"/>
        <w:rPr>
          <w:rFonts w:ascii="Segoe UI" w:eastAsia="Calibri" w:hAnsi="Segoe UI" w:cs="Segoe UI"/>
          <w:b/>
          <w:bCs/>
          <w:color w:val="632423" w:themeColor="accent2" w:themeShade="80"/>
          <w:sz w:val="22"/>
          <w:szCs w:val="22"/>
          <w:lang w:val="ro-RO"/>
        </w:rPr>
      </w:pPr>
      <w:r w:rsidRPr="00677662">
        <w:rPr>
          <w:rFonts w:ascii="Segoe UI" w:eastAsia="Calibri" w:hAnsi="Segoe UI" w:cs="Segoe UI"/>
          <w:b/>
          <w:color w:val="632423" w:themeColor="accent2" w:themeShade="80"/>
          <w:sz w:val="22"/>
          <w:szCs w:val="22"/>
          <w:lang w:val="ro-RO"/>
        </w:rPr>
        <w:t xml:space="preserve">ACHIZIȚIE </w:t>
      </w:r>
      <w:bookmarkStart w:id="11" w:name="_Hlk30076613"/>
      <w:bookmarkStart w:id="12" w:name="_Hlk36279471"/>
      <w:r w:rsidR="00E825E0">
        <w:rPr>
          <w:rFonts w:ascii="Segoe UI" w:eastAsia="Calibri" w:hAnsi="Segoe UI" w:cs="Segoe UI"/>
          <w:b/>
          <w:color w:val="632423" w:themeColor="accent2" w:themeShade="80"/>
          <w:sz w:val="22"/>
          <w:szCs w:val="22"/>
          <w:lang w:val="ro-RO"/>
        </w:rPr>
        <w:t xml:space="preserve"> </w:t>
      </w:r>
      <w:r w:rsidR="00E825E0" w:rsidRPr="00E825E0">
        <w:rPr>
          <w:rFonts w:ascii="Segoe UI" w:eastAsia="Calibri" w:hAnsi="Segoe UI" w:cs="Segoe UI"/>
          <w:b/>
          <w:color w:val="632423" w:themeColor="accent2" w:themeShade="80"/>
          <w:sz w:val="22"/>
          <w:szCs w:val="22"/>
          <w:lang w:val="ro-RO"/>
        </w:rPr>
        <w:t xml:space="preserve">FURNIZARE </w:t>
      </w:r>
      <w:r w:rsidR="004E0F10" w:rsidRPr="004E0F10">
        <w:rPr>
          <w:rFonts w:ascii="Segoe UI" w:eastAsia="Calibri" w:hAnsi="Segoe UI" w:cs="Segoe UI"/>
          <w:b/>
          <w:bCs/>
          <w:color w:val="632423" w:themeColor="accent2" w:themeShade="80"/>
          <w:sz w:val="22"/>
          <w:szCs w:val="22"/>
          <w:lang w:val="ro-RO"/>
        </w:rPr>
        <w:t xml:space="preserve">MATERIALE DIDACTICE  </w:t>
      </w:r>
      <w:r w:rsidR="006735FD" w:rsidRPr="006735FD">
        <w:rPr>
          <w:rFonts w:ascii="Segoe UI" w:eastAsia="Calibri" w:hAnsi="Segoe UI" w:cs="Segoe UI"/>
          <w:b/>
          <w:bCs/>
          <w:color w:val="632423" w:themeColor="accent2" w:themeShade="80"/>
          <w:sz w:val="22"/>
          <w:szCs w:val="22"/>
          <w:lang w:val="ro-RO"/>
        </w:rPr>
        <w:t>DOTAREA CU MOBILIER, MATERIALE DIDACTICE ȘI ECHIPAMENTE DIGITALE A UNITĂȚII DE ÎNVĂȚĂMÂNT ȘCOALA GIMNAZIALĂ SICHEVIȚA”, cod F-PNRR-Dotari-2023-3624,</w:t>
      </w:r>
    </w:p>
    <w:p w14:paraId="4DC835C1" w14:textId="010A7C31" w:rsidR="00C71CC9" w:rsidRPr="006735FD" w:rsidRDefault="004E0F10" w:rsidP="006735FD">
      <w:pPr>
        <w:widowControl w:val="0"/>
        <w:autoSpaceDE w:val="0"/>
        <w:autoSpaceDN w:val="0"/>
        <w:contextualSpacing/>
        <w:jc w:val="center"/>
        <w:rPr>
          <w:rFonts w:ascii="Segoe UI" w:eastAsia="Calibri" w:hAnsi="Segoe UI" w:cs="Segoe UI"/>
          <w:b/>
          <w:color w:val="632423" w:themeColor="accent2" w:themeShade="80"/>
          <w:sz w:val="22"/>
          <w:szCs w:val="22"/>
          <w:lang w:val="ro-RO"/>
        </w:rPr>
      </w:pPr>
      <w:r w:rsidRPr="004E0F10">
        <w:rPr>
          <w:rFonts w:ascii="Segoe UI" w:eastAsia="Calibri" w:hAnsi="Segoe UI" w:cs="Segoe UI"/>
          <w:b/>
          <w:bCs/>
          <w:color w:val="632423" w:themeColor="accent2" w:themeShade="80"/>
          <w:sz w:val="22"/>
          <w:szCs w:val="22"/>
          <w:lang w:val="ro-RO"/>
        </w:rPr>
        <w:t xml:space="preserve">  </w:t>
      </w:r>
      <w:r w:rsidR="00E825E0" w:rsidRPr="00E825E0">
        <w:rPr>
          <w:rFonts w:ascii="Segoe UI" w:eastAsia="Calibri" w:hAnsi="Segoe UI" w:cs="Segoe UI"/>
          <w:b/>
          <w:color w:val="632423" w:themeColor="accent2" w:themeShade="80"/>
          <w:sz w:val="22"/>
          <w:szCs w:val="22"/>
          <w:lang w:val="ro-RO"/>
        </w:rPr>
        <w:t xml:space="preserve">  </w:t>
      </w:r>
      <w:r>
        <w:rPr>
          <w:rFonts w:ascii="Segoe UI" w:eastAsia="Calibri" w:hAnsi="Segoe UI" w:cs="Segoe UI"/>
          <w:b/>
          <w:color w:val="632423" w:themeColor="accent2" w:themeShade="80"/>
          <w:sz w:val="22"/>
          <w:szCs w:val="22"/>
          <w:lang w:val="ro-RO"/>
        </w:rPr>
        <w:t xml:space="preserve"> </w:t>
      </w:r>
      <w:r w:rsidR="00E825E0" w:rsidRPr="00E825E0">
        <w:rPr>
          <w:rFonts w:ascii="Segoe UI" w:eastAsia="Calibri" w:hAnsi="Segoe UI" w:cs="Segoe UI"/>
          <w:b/>
          <w:color w:val="632423" w:themeColor="accent2" w:themeShade="80"/>
          <w:sz w:val="22"/>
          <w:szCs w:val="22"/>
          <w:lang w:val="ro-RO"/>
        </w:rPr>
        <w:t xml:space="preserve">  </w:t>
      </w:r>
      <w:r w:rsidR="006735FD">
        <w:rPr>
          <w:rFonts w:ascii="Segoe UI" w:eastAsia="Calibri" w:hAnsi="Segoe UI" w:cs="Segoe UI"/>
          <w:b/>
          <w:color w:val="632423" w:themeColor="accent2" w:themeShade="80"/>
          <w:sz w:val="22"/>
          <w:szCs w:val="22"/>
          <w:lang w:val="ro-RO"/>
        </w:rPr>
        <w:t xml:space="preserve"> </w:t>
      </w:r>
    </w:p>
    <w:p w14:paraId="16EB1A30" w14:textId="77777777" w:rsidR="008E2460" w:rsidRPr="001A5854" w:rsidRDefault="008E2460" w:rsidP="00B71851">
      <w:pPr>
        <w:widowControl w:val="0"/>
        <w:autoSpaceDE w:val="0"/>
        <w:autoSpaceDN w:val="0"/>
        <w:contextualSpacing/>
        <w:rPr>
          <w:rFonts w:ascii="Segoe UI" w:hAnsi="Segoe UI" w:cs="Segoe UI"/>
          <w:b/>
          <w:caps/>
          <w:sz w:val="20"/>
          <w:szCs w:val="20"/>
          <w:u w:val="single"/>
          <w:lang w:val="pl-PL" w:eastAsia="ro-RO" w:bidi="ro-RO"/>
        </w:rPr>
      </w:pPr>
    </w:p>
    <w:tbl>
      <w:tblPr>
        <w:tblStyle w:val="TableGrid37"/>
        <w:tblW w:w="11009" w:type="dxa"/>
        <w:tblInd w:w="-612" w:type="dxa"/>
        <w:tblLook w:val="04A0" w:firstRow="1" w:lastRow="0" w:firstColumn="1" w:lastColumn="0" w:noHBand="0" w:noVBand="1"/>
      </w:tblPr>
      <w:tblGrid>
        <w:gridCol w:w="5823"/>
        <w:gridCol w:w="5186"/>
      </w:tblGrid>
      <w:tr w:rsidR="00861005" w:rsidRPr="00554BB6" w14:paraId="58E83376" w14:textId="77777777" w:rsidTr="00861005">
        <w:tc>
          <w:tcPr>
            <w:tcW w:w="5823" w:type="dxa"/>
          </w:tcPr>
          <w:p w14:paraId="2F7CF9A8" w14:textId="77777777" w:rsidR="00B840F0" w:rsidRPr="00B840F0" w:rsidRDefault="00B840F0" w:rsidP="00B840F0">
            <w:pPr>
              <w:jc w:val="center"/>
              <w:rPr>
                <w:rFonts w:ascii="Segoe UI" w:eastAsia="Aptos" w:hAnsi="Segoe UI" w:cs="Segoe UI"/>
                <w:b/>
                <w:bCs/>
                <w:sz w:val="20"/>
                <w:szCs w:val="20"/>
              </w:rPr>
            </w:pPr>
            <w:r w:rsidRPr="00B840F0">
              <w:rPr>
                <w:rFonts w:ascii="Segoe UI" w:eastAsia="Aptos" w:hAnsi="Segoe UI" w:cs="Segoe UI"/>
                <w:b/>
                <w:bCs/>
                <w:sz w:val="20"/>
                <w:szCs w:val="20"/>
              </w:rPr>
              <w:t>CERINTE MINIMALE OBLIGATORII</w:t>
            </w:r>
          </w:p>
          <w:p w14:paraId="3814B4E9" w14:textId="042D0FD2" w:rsidR="00861005" w:rsidRPr="00554BB6" w:rsidRDefault="00B840F0" w:rsidP="00B840F0">
            <w:pPr>
              <w:jc w:val="center"/>
              <w:rPr>
                <w:rFonts w:ascii="Segoe UI" w:eastAsia="Aptos" w:hAnsi="Segoe UI" w:cs="Segoe UI"/>
                <w:b/>
                <w:bCs/>
                <w:sz w:val="20"/>
                <w:szCs w:val="20"/>
              </w:rPr>
            </w:pPr>
            <w:r w:rsidRPr="00B840F0">
              <w:rPr>
                <w:rFonts w:ascii="Segoe UI" w:eastAsia="Aptos" w:hAnsi="Segoe UI" w:cs="Segoe UI"/>
                <w:b/>
                <w:bCs/>
                <w:sz w:val="20"/>
                <w:szCs w:val="20"/>
              </w:rPr>
              <w:t>APICABILE TUTUROR PRODUSELOR</w:t>
            </w:r>
            <w:r>
              <w:rPr>
                <w:rFonts w:ascii="Segoe UI" w:eastAsia="Aptos" w:hAnsi="Segoe UI" w:cs="Segoe UI"/>
                <w:b/>
                <w:bCs/>
                <w:sz w:val="20"/>
                <w:szCs w:val="20"/>
              </w:rPr>
              <w:t xml:space="preserve"> </w:t>
            </w:r>
            <w:r w:rsidRPr="00B840F0">
              <w:rPr>
                <w:rFonts w:ascii="Segoe UI" w:eastAsia="Aptos" w:hAnsi="Segoe UI" w:cs="Segoe UI"/>
                <w:b/>
                <w:bCs/>
                <w:sz w:val="20"/>
                <w:szCs w:val="20"/>
              </w:rPr>
              <w:t>OFERTATE</w:t>
            </w:r>
            <w:r>
              <w:rPr>
                <w:rFonts w:ascii="Segoe UI" w:eastAsia="Aptos" w:hAnsi="Segoe UI" w:cs="Segoe UI"/>
                <w:b/>
                <w:bCs/>
                <w:sz w:val="20"/>
                <w:szCs w:val="20"/>
              </w:rPr>
              <w:t xml:space="preserve">, CONFORM </w:t>
            </w:r>
            <w:r w:rsidR="00861005">
              <w:rPr>
                <w:rFonts w:ascii="Segoe UI" w:eastAsia="Aptos" w:hAnsi="Segoe UI" w:cs="Segoe UI"/>
                <w:b/>
                <w:bCs/>
                <w:sz w:val="20"/>
                <w:szCs w:val="20"/>
              </w:rPr>
              <w:t>CAIET</w:t>
            </w:r>
            <w:r>
              <w:rPr>
                <w:rFonts w:ascii="Segoe UI" w:eastAsia="Aptos" w:hAnsi="Segoe UI" w:cs="Segoe UI"/>
                <w:b/>
                <w:bCs/>
                <w:sz w:val="20"/>
                <w:szCs w:val="20"/>
              </w:rPr>
              <w:t>ULUI</w:t>
            </w:r>
            <w:r w:rsidR="00861005">
              <w:rPr>
                <w:rFonts w:ascii="Segoe UI" w:eastAsia="Aptos" w:hAnsi="Segoe UI" w:cs="Segoe UI"/>
                <w:b/>
                <w:bCs/>
                <w:sz w:val="20"/>
                <w:szCs w:val="20"/>
              </w:rPr>
              <w:t xml:space="preserve"> DE SARCINI</w:t>
            </w:r>
          </w:p>
        </w:tc>
        <w:tc>
          <w:tcPr>
            <w:tcW w:w="5186" w:type="dxa"/>
          </w:tcPr>
          <w:p w14:paraId="7774DA50" w14:textId="450CFCEC" w:rsidR="00861005" w:rsidRPr="00554BB6" w:rsidRDefault="00B840F0" w:rsidP="00B840F0">
            <w:pPr>
              <w:jc w:val="center"/>
              <w:rPr>
                <w:rFonts w:ascii="Segoe UI" w:eastAsia="Aptos" w:hAnsi="Segoe UI" w:cs="Segoe UI"/>
                <w:b/>
                <w:bCs/>
                <w:sz w:val="20"/>
                <w:szCs w:val="20"/>
              </w:rPr>
            </w:pPr>
            <w:r w:rsidRPr="00B840F0">
              <w:rPr>
                <w:rFonts w:ascii="Segoe UI" w:eastAsia="Aptos" w:hAnsi="Segoe UI" w:cs="Segoe UI"/>
                <w:b/>
                <w:bCs/>
                <w:sz w:val="20"/>
                <w:szCs w:val="20"/>
              </w:rPr>
              <w:t>PROPUNERE TEHNICA OFERTANT</w:t>
            </w:r>
          </w:p>
        </w:tc>
      </w:tr>
      <w:tr w:rsidR="00554BB6" w:rsidRPr="00554BB6" w14:paraId="00EFC4CC" w14:textId="77777777" w:rsidTr="00554BB6">
        <w:tc>
          <w:tcPr>
            <w:tcW w:w="11009" w:type="dxa"/>
            <w:gridSpan w:val="2"/>
          </w:tcPr>
          <w:p w14:paraId="58564EC3" w14:textId="1DC0C512" w:rsidR="00554BB6" w:rsidRPr="00554BB6" w:rsidRDefault="00554BB6" w:rsidP="00554BB6">
            <w:pPr>
              <w:rPr>
                <w:rFonts w:ascii="Segoe UI" w:eastAsia="Aptos" w:hAnsi="Segoe UI" w:cs="Segoe UI"/>
                <w:b/>
                <w:bCs/>
                <w:sz w:val="20"/>
                <w:szCs w:val="20"/>
              </w:rPr>
            </w:pPr>
            <w:bookmarkStart w:id="13" w:name="_Hlk162195125"/>
            <w:bookmarkEnd w:id="10"/>
            <w:bookmarkEnd w:id="11"/>
            <w:bookmarkEnd w:id="12"/>
            <w:r w:rsidRPr="00554BB6">
              <w:rPr>
                <w:rFonts w:ascii="Segoe UI" w:eastAsia="Aptos" w:hAnsi="Segoe UI" w:cs="Segoe UI"/>
                <w:b/>
                <w:bCs/>
                <w:sz w:val="20"/>
                <w:szCs w:val="20"/>
              </w:rPr>
              <w:t>LIVRARE, AMBALARE, ETICHETARE, TRANSPORT</w:t>
            </w:r>
          </w:p>
        </w:tc>
      </w:tr>
      <w:tr w:rsidR="00554BB6" w:rsidRPr="00E825E0" w14:paraId="1470DFFF" w14:textId="54088DB7" w:rsidTr="00861005">
        <w:tc>
          <w:tcPr>
            <w:tcW w:w="5823" w:type="dxa"/>
          </w:tcPr>
          <w:p w14:paraId="1C58137F"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Termenul de livrare este cel menționat pentru fiecare produs în parte. </w:t>
            </w:r>
          </w:p>
          <w:p w14:paraId="1F9572F8" w14:textId="4BB0C77A"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Transportul, asigurarea, livrarea bunurilor, </w:t>
            </w:r>
            <w:proofErr w:type="spellStart"/>
            <w:r w:rsidRPr="009D1237">
              <w:rPr>
                <w:rFonts w:ascii="Segoe UI" w:eastAsia="Aptos" w:hAnsi="Segoe UI" w:cs="Segoe UI"/>
                <w:sz w:val="20"/>
                <w:szCs w:val="20"/>
                <w:lang w:val="ro-RO"/>
              </w:rPr>
              <w:t>însoţite</w:t>
            </w:r>
            <w:proofErr w:type="spellEnd"/>
            <w:r w:rsidRPr="009D1237">
              <w:rPr>
                <w:rFonts w:ascii="Segoe UI" w:eastAsia="Aptos" w:hAnsi="Segoe UI" w:cs="Segoe UI"/>
                <w:sz w:val="20"/>
                <w:szCs w:val="20"/>
                <w:lang w:val="ro-RO"/>
              </w:rPr>
              <w:t xml:space="preserve">  orice alte accesorii </w:t>
            </w:r>
            <w:r w:rsidRPr="005478A3">
              <w:rPr>
                <w:rFonts w:ascii="Segoe UI" w:eastAsia="Aptos" w:hAnsi="Segoe UI" w:cs="Segoe UI"/>
                <w:sz w:val="20"/>
                <w:szCs w:val="20"/>
                <w:lang w:val="ro-RO"/>
              </w:rPr>
              <w:t xml:space="preserve">necesare funcţionării şi de documentele solicitate, în termen de </w:t>
            </w:r>
            <w:r w:rsidRPr="005478A3">
              <w:rPr>
                <w:rFonts w:ascii="Segoe UI" w:eastAsia="Aptos" w:hAnsi="Segoe UI" w:cs="Segoe UI"/>
                <w:b/>
                <w:bCs/>
                <w:i/>
                <w:iCs/>
                <w:sz w:val="20"/>
                <w:szCs w:val="20"/>
                <w:lang w:val="ro-RO"/>
              </w:rPr>
              <w:t xml:space="preserve">maximum </w:t>
            </w:r>
            <w:r w:rsidR="00B840F0" w:rsidRPr="005478A3">
              <w:rPr>
                <w:rFonts w:ascii="Segoe UI" w:eastAsia="Aptos" w:hAnsi="Segoe UI" w:cs="Segoe UI"/>
                <w:b/>
                <w:bCs/>
                <w:i/>
                <w:iCs/>
                <w:sz w:val="20"/>
                <w:szCs w:val="20"/>
                <w:lang w:val="ro-RO"/>
              </w:rPr>
              <w:t>2</w:t>
            </w:r>
            <w:r w:rsidRPr="005478A3">
              <w:rPr>
                <w:rFonts w:ascii="Segoe UI" w:eastAsia="Aptos" w:hAnsi="Segoe UI" w:cs="Segoe UI"/>
                <w:b/>
                <w:bCs/>
                <w:i/>
                <w:iCs/>
                <w:sz w:val="20"/>
                <w:szCs w:val="20"/>
                <w:lang w:val="ro-RO"/>
              </w:rPr>
              <w:t xml:space="preserve"> lun</w:t>
            </w:r>
            <w:r w:rsidR="005B526B">
              <w:rPr>
                <w:rFonts w:ascii="Segoe UI" w:eastAsia="Aptos" w:hAnsi="Segoe UI" w:cs="Segoe UI"/>
                <w:b/>
                <w:bCs/>
                <w:i/>
                <w:iCs/>
                <w:sz w:val="20"/>
                <w:szCs w:val="20"/>
                <w:lang w:val="ro-RO"/>
              </w:rPr>
              <w:t xml:space="preserve">i </w:t>
            </w:r>
            <w:r w:rsidRPr="005478A3">
              <w:rPr>
                <w:rFonts w:ascii="Segoe UI" w:eastAsia="Aptos" w:hAnsi="Segoe UI" w:cs="Segoe UI"/>
                <w:sz w:val="20"/>
                <w:szCs w:val="20"/>
                <w:lang w:val="ro-RO"/>
              </w:rPr>
              <w:t>de la</w:t>
            </w:r>
            <w:r w:rsidR="005B526B" w:rsidRPr="005B526B">
              <w:rPr>
                <w:rFonts w:ascii="Segoe UI" w:eastAsia="Aptos" w:hAnsi="Segoe UI" w:cs="Segoe UI"/>
                <w:sz w:val="20"/>
                <w:szCs w:val="20"/>
                <w:lang w:val="ro-RO"/>
              </w:rPr>
              <w:t xml:space="preserve"> data emiterii de catre autoritatea contractanta a  ordinului de </w:t>
            </w:r>
            <w:proofErr w:type="spellStart"/>
            <w:r w:rsidR="005B526B" w:rsidRPr="005B526B">
              <w:rPr>
                <w:rFonts w:ascii="Segoe UI" w:eastAsia="Aptos" w:hAnsi="Segoe UI" w:cs="Segoe UI"/>
                <w:sz w:val="20"/>
                <w:szCs w:val="20"/>
                <w:lang w:val="ro-RO"/>
              </w:rPr>
              <w:t>incepere</w:t>
            </w:r>
            <w:proofErr w:type="spellEnd"/>
            <w:r w:rsidR="005B526B" w:rsidRPr="005B526B">
              <w:rPr>
                <w:rFonts w:ascii="Segoe UI" w:eastAsia="Aptos" w:hAnsi="Segoe UI" w:cs="Segoe UI"/>
                <w:sz w:val="20"/>
                <w:szCs w:val="20"/>
                <w:lang w:val="ro-RO"/>
              </w:rPr>
              <w:t xml:space="preserve"> a livrarii</w:t>
            </w:r>
            <w:r w:rsidRPr="005478A3">
              <w:rPr>
                <w:rFonts w:ascii="Segoe UI" w:eastAsia="Aptos" w:hAnsi="Segoe UI" w:cs="Segoe UI"/>
                <w:sz w:val="20"/>
                <w:szCs w:val="20"/>
                <w:lang w:val="ro-RO"/>
              </w:rPr>
              <w:t>, cu personal de specialitate/autorizat.</w:t>
            </w:r>
          </w:p>
          <w:p w14:paraId="43684F5D"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Produsele vor fi livrate cu respectarea tuturor cerințelor cantitative și calitative, la locul de livrare indicat de autoritatea contractantă, pentru fiecare unitate de invatamant in parte, in </w:t>
            </w:r>
            <w:proofErr w:type="spellStart"/>
            <w:r w:rsidRPr="009D1237">
              <w:rPr>
                <w:rFonts w:ascii="Segoe UI" w:eastAsia="Aptos" w:hAnsi="Segoe UI" w:cs="Segoe UI"/>
                <w:sz w:val="20"/>
                <w:szCs w:val="20"/>
                <w:lang w:val="ro-RO"/>
              </w:rPr>
              <w:t>cantitatiile</w:t>
            </w:r>
            <w:proofErr w:type="spellEnd"/>
            <w:r w:rsidRPr="009D1237">
              <w:rPr>
                <w:rFonts w:ascii="Segoe UI" w:eastAsia="Aptos" w:hAnsi="Segoe UI" w:cs="Segoe UI"/>
                <w:sz w:val="20"/>
                <w:szCs w:val="20"/>
                <w:lang w:val="ro-RO"/>
              </w:rPr>
              <w:t xml:space="preserve"> solicitate pentru fiecare tip de </w:t>
            </w:r>
            <w:proofErr w:type="spellStart"/>
            <w:r w:rsidRPr="009D1237">
              <w:rPr>
                <w:rFonts w:ascii="Segoe UI" w:eastAsia="Aptos" w:hAnsi="Segoe UI" w:cs="Segoe UI"/>
                <w:sz w:val="20"/>
                <w:szCs w:val="20"/>
                <w:lang w:val="ro-RO"/>
              </w:rPr>
              <w:t>investitie</w:t>
            </w:r>
            <w:proofErr w:type="spellEnd"/>
            <w:r w:rsidRPr="009D1237">
              <w:rPr>
                <w:rFonts w:ascii="Segoe UI" w:eastAsia="Aptos" w:hAnsi="Segoe UI" w:cs="Segoe UI"/>
                <w:sz w:val="20"/>
                <w:szCs w:val="20"/>
                <w:lang w:val="ro-RO"/>
              </w:rPr>
              <w:t>:</w:t>
            </w:r>
          </w:p>
          <w:p w14:paraId="7F678114" w14:textId="77777777" w:rsidR="006735FD" w:rsidRDefault="006735FD" w:rsidP="006735FD">
            <w:pPr>
              <w:spacing w:after="160" w:line="259" w:lineRule="auto"/>
              <w:ind w:firstLine="708"/>
              <w:jc w:val="both"/>
              <w:rPr>
                <w:rFonts w:eastAsia="Calibri"/>
                <w:sz w:val="22"/>
                <w:szCs w:val="22"/>
                <w:lang w:val="ro-RO"/>
              </w:rPr>
            </w:pPr>
            <w:r w:rsidRPr="006735FD">
              <w:rPr>
                <w:rFonts w:eastAsia="Calibri"/>
                <w:b/>
                <w:bCs/>
                <w:iCs/>
                <w:sz w:val="22"/>
                <w:szCs w:val="22"/>
                <w:lang w:val="ro-RO"/>
              </w:rPr>
              <w:t>Loc de livrare:</w:t>
            </w:r>
            <w:r w:rsidRPr="006735FD">
              <w:rPr>
                <w:rFonts w:eastAsia="Calibri"/>
                <w:iCs/>
                <w:sz w:val="22"/>
                <w:szCs w:val="22"/>
                <w:lang w:val="ro-RO"/>
              </w:rPr>
              <w:t xml:space="preserve"> </w:t>
            </w:r>
            <w:r w:rsidRPr="006735FD">
              <w:rPr>
                <w:rFonts w:eastAsia="Calibri"/>
                <w:sz w:val="22"/>
                <w:szCs w:val="22"/>
                <w:lang w:val="ro-RO"/>
              </w:rPr>
              <w:t>Școala Gimnazială Sichevița, Comuna Sichevița, sat Sichevița, str. Principală, nr. 490.</w:t>
            </w:r>
          </w:p>
          <w:p w14:paraId="4F1B7E48" w14:textId="57E1758D" w:rsidR="009D1237" w:rsidRPr="006735FD" w:rsidRDefault="009D1237" w:rsidP="006735FD">
            <w:pPr>
              <w:spacing w:after="160" w:line="259" w:lineRule="auto"/>
              <w:ind w:firstLine="708"/>
              <w:jc w:val="both"/>
              <w:rPr>
                <w:rFonts w:eastAsia="Calibri"/>
                <w:iCs/>
                <w:sz w:val="22"/>
                <w:szCs w:val="22"/>
                <w:lang w:val="ro-RO"/>
              </w:rPr>
            </w:pPr>
            <w:r w:rsidRPr="009D1237">
              <w:rPr>
                <w:rFonts w:ascii="Segoe UI" w:eastAsia="Aptos" w:hAnsi="Segoe UI" w:cs="Segoe UI"/>
                <w:sz w:val="20"/>
                <w:szCs w:val="20"/>
                <w:lang w:val="ro-RO"/>
              </w:rPr>
              <w:t>Fiecare produs va fi însoțit de toate subansamblele/părțile componente necesare punerii și menținerii în funcțiune.</w:t>
            </w:r>
          </w:p>
          <w:p w14:paraId="6CC8729C" w14:textId="2D5715C5"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Contractantul va ambala și eticheta produsele furnizate astfel încât să prevină orice daună sau deteriorare în timpul transportului acestora către destinația stabilită</w:t>
            </w:r>
            <w:r w:rsidR="006E7857">
              <w:rPr>
                <w:rFonts w:ascii="Segoe UI" w:eastAsia="Aptos" w:hAnsi="Segoe UI" w:cs="Segoe UI"/>
                <w:sz w:val="20"/>
                <w:szCs w:val="20"/>
                <w:lang w:val="ro-RO"/>
              </w:rPr>
              <w:t xml:space="preserve">. </w:t>
            </w:r>
            <w:r w:rsidR="006E7857" w:rsidRPr="006E7857">
              <w:rPr>
                <w:rFonts w:ascii="Segoe UI" w:eastAsia="Aptos" w:hAnsi="Segoe UI" w:cs="Segoe UI"/>
                <w:sz w:val="20"/>
                <w:szCs w:val="20"/>
                <w:lang w:val="ro-RO"/>
              </w:rPr>
              <w:t xml:space="preserve">Ambalajele folosite vor respecta </w:t>
            </w:r>
            <w:proofErr w:type="spellStart"/>
            <w:r w:rsidR="006E7857" w:rsidRPr="006E7857">
              <w:rPr>
                <w:rFonts w:ascii="Segoe UI" w:eastAsia="Aptos" w:hAnsi="Segoe UI" w:cs="Segoe UI"/>
                <w:sz w:val="20"/>
                <w:szCs w:val="20"/>
                <w:lang w:val="ro-RO"/>
              </w:rPr>
              <w:t>cerinta</w:t>
            </w:r>
            <w:proofErr w:type="spellEnd"/>
            <w:r w:rsidR="006E7857" w:rsidRPr="006E7857">
              <w:rPr>
                <w:rFonts w:ascii="Segoe UI" w:eastAsia="Aptos" w:hAnsi="Segoe UI" w:cs="Segoe UI"/>
                <w:sz w:val="20"/>
                <w:szCs w:val="20"/>
                <w:lang w:val="ro-RO"/>
              </w:rPr>
              <w:t xml:space="preserve"> ca ambalajele sa </w:t>
            </w:r>
            <w:proofErr w:type="spellStart"/>
            <w:r w:rsidR="006E7857" w:rsidRPr="006E7857">
              <w:rPr>
                <w:rFonts w:ascii="Segoe UI" w:eastAsia="Aptos" w:hAnsi="Segoe UI" w:cs="Segoe UI"/>
                <w:sz w:val="20"/>
                <w:szCs w:val="20"/>
                <w:lang w:val="ro-RO"/>
              </w:rPr>
              <w:t>aiba</w:t>
            </w:r>
            <w:proofErr w:type="spellEnd"/>
            <w:r w:rsidR="006E7857" w:rsidRPr="006E7857">
              <w:rPr>
                <w:rFonts w:ascii="Segoe UI" w:eastAsia="Aptos" w:hAnsi="Segoe UI" w:cs="Segoe UI"/>
                <w:sz w:val="20"/>
                <w:szCs w:val="20"/>
                <w:lang w:val="ro-RO"/>
              </w:rPr>
              <w:t xml:space="preserve"> o componență de minim 50% material reciclat</w:t>
            </w:r>
            <w:r w:rsidR="006E7857">
              <w:rPr>
                <w:rFonts w:ascii="Segoe UI" w:eastAsia="Aptos" w:hAnsi="Segoe UI" w:cs="Segoe UI"/>
                <w:sz w:val="20"/>
                <w:szCs w:val="20"/>
                <w:lang w:val="ro-RO"/>
              </w:rPr>
              <w:t xml:space="preserve"> </w:t>
            </w:r>
            <w:r w:rsidR="006E7857" w:rsidRPr="006E7857">
              <w:rPr>
                <w:rFonts w:ascii="Segoe UI" w:eastAsia="Aptos" w:hAnsi="Segoe UI" w:cs="Segoe UI"/>
                <w:sz w:val="20"/>
                <w:szCs w:val="20"/>
                <w:lang w:val="ro-RO"/>
              </w:rPr>
              <w:t>/reciclabil</w:t>
            </w:r>
            <w:r w:rsidR="006E7857">
              <w:rPr>
                <w:rFonts w:ascii="Segoe UI" w:eastAsia="Aptos" w:hAnsi="Segoe UI" w:cs="Segoe UI"/>
                <w:sz w:val="20"/>
                <w:szCs w:val="20"/>
                <w:lang w:val="ro-RO"/>
              </w:rPr>
              <w:t xml:space="preserve"> </w:t>
            </w:r>
            <w:r w:rsidR="006E7857" w:rsidRPr="006E7857">
              <w:rPr>
                <w:rFonts w:ascii="Segoe UI" w:eastAsia="Aptos" w:hAnsi="Segoe UI" w:cs="Segoe UI"/>
                <w:sz w:val="20"/>
                <w:szCs w:val="20"/>
                <w:lang w:val="ro-RO"/>
              </w:rPr>
              <w:t>/biodegradabil</w:t>
            </w:r>
            <w:r w:rsidR="006E7857">
              <w:rPr>
                <w:rFonts w:ascii="Segoe UI" w:eastAsia="Aptos" w:hAnsi="Segoe UI" w:cs="Segoe UI"/>
                <w:sz w:val="20"/>
                <w:szCs w:val="20"/>
                <w:lang w:val="ro-RO"/>
              </w:rPr>
              <w:t xml:space="preserve"> </w:t>
            </w:r>
            <w:r w:rsidR="006E7857" w:rsidRPr="006E7857">
              <w:rPr>
                <w:rFonts w:ascii="Segoe UI" w:eastAsia="Aptos" w:hAnsi="Segoe UI" w:cs="Segoe UI"/>
                <w:sz w:val="20"/>
                <w:szCs w:val="20"/>
                <w:lang w:val="ro-RO"/>
              </w:rPr>
              <w:t>/ compostabil pentru a putea fi declarate conforme.</w:t>
            </w:r>
          </w:p>
          <w:p w14:paraId="60E1BE6F"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Dacă este cazul, 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w:t>
            </w:r>
          </w:p>
          <w:p w14:paraId="4F539A97"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Transportul și toate costurile și riscurile asociate sunt în sarcina exclusivă a contractantului. </w:t>
            </w:r>
          </w:p>
          <w:p w14:paraId="555E6CC5"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Destinația de livrare este la locul de livrare indicat de </w:t>
            </w:r>
            <w:r w:rsidRPr="009D1237">
              <w:rPr>
                <w:rFonts w:ascii="Segoe UI" w:eastAsia="Aptos" w:hAnsi="Segoe UI" w:cs="Segoe UI"/>
                <w:sz w:val="20"/>
                <w:szCs w:val="20"/>
                <w:lang w:val="ro-RO"/>
              </w:rPr>
              <w:lastRenderedPageBreak/>
              <w:t xml:space="preserve">autoritatea contractantă, pentru fiecare unitate de invatamant in parte, in </w:t>
            </w:r>
            <w:proofErr w:type="spellStart"/>
            <w:r w:rsidRPr="009D1237">
              <w:rPr>
                <w:rFonts w:ascii="Segoe UI" w:eastAsia="Aptos" w:hAnsi="Segoe UI" w:cs="Segoe UI"/>
                <w:sz w:val="20"/>
                <w:szCs w:val="20"/>
                <w:lang w:val="ro-RO"/>
              </w:rPr>
              <w:t>cantitatiile</w:t>
            </w:r>
            <w:proofErr w:type="spellEnd"/>
            <w:r w:rsidRPr="009D1237">
              <w:rPr>
                <w:rFonts w:ascii="Segoe UI" w:eastAsia="Aptos" w:hAnsi="Segoe UI" w:cs="Segoe UI"/>
                <w:sz w:val="20"/>
                <w:szCs w:val="20"/>
                <w:lang w:val="ro-RO"/>
              </w:rPr>
              <w:t xml:space="preserve"> solicitate pentru fiecare tip de </w:t>
            </w:r>
            <w:proofErr w:type="spellStart"/>
            <w:r w:rsidRPr="009D1237">
              <w:rPr>
                <w:rFonts w:ascii="Segoe UI" w:eastAsia="Aptos" w:hAnsi="Segoe UI" w:cs="Segoe UI"/>
                <w:sz w:val="20"/>
                <w:szCs w:val="20"/>
                <w:lang w:val="ro-RO"/>
              </w:rPr>
              <w:t>investitie</w:t>
            </w:r>
            <w:proofErr w:type="spellEnd"/>
            <w:r w:rsidRPr="009D1237">
              <w:rPr>
                <w:rFonts w:ascii="Segoe UI" w:eastAsia="Aptos" w:hAnsi="Segoe UI" w:cs="Segoe UI"/>
                <w:sz w:val="20"/>
                <w:szCs w:val="20"/>
                <w:lang w:val="ro-RO"/>
              </w:rPr>
              <w:t>:</w:t>
            </w:r>
          </w:p>
          <w:p w14:paraId="68113444" w14:textId="7BCDF55E" w:rsidR="009D1237" w:rsidRPr="006735FD" w:rsidRDefault="004E0F10" w:rsidP="006735FD">
            <w:pPr>
              <w:ind w:firstLine="708"/>
              <w:jc w:val="both"/>
              <w:rPr>
                <w:rFonts w:eastAsia="Calibri"/>
                <w:iCs/>
                <w:lang w:val="ro-RO"/>
              </w:rPr>
            </w:pPr>
            <w:r>
              <w:rPr>
                <w:b/>
                <w:iCs/>
              </w:rPr>
              <w:t xml:space="preserve">- </w:t>
            </w:r>
            <w:r w:rsidR="006735FD">
              <w:rPr>
                <w:b/>
                <w:iCs/>
                <w:sz w:val="22"/>
                <w:szCs w:val="22"/>
              </w:rPr>
              <w:t xml:space="preserve"> </w:t>
            </w:r>
            <w:r w:rsidR="006735FD" w:rsidRPr="006735FD">
              <w:rPr>
                <w:rFonts w:eastAsia="Calibri"/>
                <w:b/>
                <w:bCs/>
                <w:iCs/>
                <w:lang w:val="ro-RO"/>
              </w:rPr>
              <w:t>Loc de livrare:</w:t>
            </w:r>
            <w:r w:rsidR="006735FD" w:rsidRPr="006735FD">
              <w:rPr>
                <w:rFonts w:eastAsia="Calibri"/>
                <w:iCs/>
                <w:lang w:val="ro-RO"/>
              </w:rPr>
              <w:t xml:space="preserve"> </w:t>
            </w:r>
            <w:r w:rsidR="006735FD" w:rsidRPr="006735FD">
              <w:rPr>
                <w:rFonts w:eastAsia="Calibri"/>
                <w:lang w:val="ro-RO"/>
              </w:rPr>
              <w:t>Școala Gimnazială Sichevița, Comuna Sichevița, sat Sichevița, str. Principală, nr. 490.</w:t>
            </w:r>
          </w:p>
          <w:p w14:paraId="275390D7" w14:textId="77777777" w:rsidR="00554BB6"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Contractantul este responsabil pentru livrarea în termenul agreat al produselor și se consideră că a luat în considerare toate dificultățile pe care le-ar putea întâmpina în acest sens și nu va invoca niciun motiv de întârziere sau costuri suplimentare</w:t>
            </w:r>
          </w:p>
          <w:p w14:paraId="26FEB4F5" w14:textId="770F0637" w:rsidR="005B526B" w:rsidRPr="009D1237" w:rsidRDefault="005B526B" w:rsidP="009D1237">
            <w:pPr>
              <w:rPr>
                <w:rFonts w:ascii="Segoe UI" w:eastAsia="Aptos" w:hAnsi="Segoe UI" w:cs="Segoe UI"/>
                <w:sz w:val="20"/>
                <w:szCs w:val="20"/>
                <w:lang w:val="ro-RO"/>
              </w:rPr>
            </w:pPr>
          </w:p>
        </w:tc>
        <w:tc>
          <w:tcPr>
            <w:tcW w:w="5186" w:type="dxa"/>
          </w:tcPr>
          <w:p w14:paraId="6731755A" w14:textId="77777777" w:rsidR="00554BB6" w:rsidRPr="00554BB6" w:rsidRDefault="00554BB6" w:rsidP="00554BB6">
            <w:pPr>
              <w:rPr>
                <w:rFonts w:ascii="Segoe UI" w:eastAsia="Aptos" w:hAnsi="Segoe UI" w:cs="Segoe UI"/>
                <w:sz w:val="20"/>
                <w:szCs w:val="20"/>
                <w:lang w:val="ro-RO"/>
              </w:rPr>
            </w:pPr>
          </w:p>
        </w:tc>
      </w:tr>
      <w:tr w:rsidR="00554BB6" w:rsidRPr="00554BB6" w14:paraId="5068625C" w14:textId="6F6FEFA9" w:rsidTr="00554BB6">
        <w:tc>
          <w:tcPr>
            <w:tcW w:w="11009" w:type="dxa"/>
            <w:gridSpan w:val="2"/>
          </w:tcPr>
          <w:p w14:paraId="494E0025" w14:textId="5954B4DA" w:rsidR="00554BB6" w:rsidRPr="00554BB6" w:rsidRDefault="009D1237" w:rsidP="00554BB6">
            <w:pPr>
              <w:rPr>
                <w:rFonts w:ascii="Segoe UI" w:eastAsia="Aptos" w:hAnsi="Segoe UI" w:cs="Segoe UI"/>
                <w:b/>
                <w:bCs/>
                <w:sz w:val="20"/>
                <w:szCs w:val="20"/>
                <w:lang w:val="pt-BR"/>
              </w:rPr>
            </w:pPr>
            <w:r w:rsidRPr="009D1237">
              <w:rPr>
                <w:rFonts w:ascii="Segoe UI" w:eastAsia="Aptos" w:hAnsi="Segoe UI" w:cs="Segoe UI"/>
                <w:b/>
                <w:bCs/>
                <w:sz w:val="20"/>
                <w:szCs w:val="20"/>
                <w:lang w:val="pt-BR"/>
              </w:rPr>
              <w:t>GARANȚIE / TERMEN DE VALABILITATE</w:t>
            </w:r>
          </w:p>
        </w:tc>
      </w:tr>
      <w:tr w:rsidR="00554BB6" w:rsidRPr="00E825E0" w14:paraId="22E0AA88" w14:textId="178D1D3D" w:rsidTr="00861005">
        <w:tc>
          <w:tcPr>
            <w:tcW w:w="5823" w:type="dxa"/>
          </w:tcPr>
          <w:p w14:paraId="3C16A2F6" w14:textId="77777777" w:rsidR="009D1237" w:rsidRPr="009D1237" w:rsidRDefault="009D1237" w:rsidP="009D1237">
            <w:pPr>
              <w:rPr>
                <w:rFonts w:ascii="Segoe UI" w:eastAsia="Aptos" w:hAnsi="Segoe UI" w:cs="Segoe UI"/>
                <w:sz w:val="20"/>
                <w:szCs w:val="20"/>
              </w:rPr>
            </w:pPr>
            <w:proofErr w:type="spellStart"/>
            <w:r w:rsidRPr="009D1237">
              <w:rPr>
                <w:rFonts w:ascii="Segoe UI" w:eastAsia="Aptos" w:hAnsi="Segoe UI" w:cs="Segoe UI"/>
                <w:sz w:val="20"/>
                <w:szCs w:val="20"/>
              </w:rPr>
              <w:t>Furnizorul</w:t>
            </w:r>
            <w:proofErr w:type="spellEnd"/>
            <w:r w:rsidRPr="009D1237">
              <w:rPr>
                <w:rFonts w:ascii="Segoe UI" w:eastAsia="Aptos" w:hAnsi="Segoe UI" w:cs="Segoe UI"/>
                <w:sz w:val="20"/>
                <w:szCs w:val="20"/>
              </w:rPr>
              <w:t xml:space="preserve"> trebuie să asigure calitatea, </w:t>
            </w:r>
            <w:proofErr w:type="spellStart"/>
            <w:r w:rsidRPr="009D1237">
              <w:rPr>
                <w:rFonts w:ascii="Segoe UI" w:eastAsia="Aptos" w:hAnsi="Segoe UI" w:cs="Segoe UI"/>
                <w:sz w:val="20"/>
                <w:szCs w:val="20"/>
              </w:rPr>
              <w:t>performanţa</w:t>
            </w:r>
            <w:proofErr w:type="spellEnd"/>
            <w:r w:rsidRPr="009D1237">
              <w:rPr>
                <w:rFonts w:ascii="Segoe UI" w:eastAsia="Aptos" w:hAnsi="Segoe UI" w:cs="Segoe UI"/>
                <w:sz w:val="20"/>
                <w:szCs w:val="20"/>
              </w:rPr>
              <w:t xml:space="preserve"> şi </w:t>
            </w:r>
            <w:proofErr w:type="spellStart"/>
            <w:r w:rsidRPr="009D1237">
              <w:rPr>
                <w:rFonts w:ascii="Segoe UI" w:eastAsia="Aptos" w:hAnsi="Segoe UI" w:cs="Segoe UI"/>
                <w:sz w:val="20"/>
                <w:szCs w:val="20"/>
              </w:rPr>
              <w:t>garanţia</w:t>
            </w:r>
            <w:proofErr w:type="spellEnd"/>
            <w:r w:rsidRPr="009D1237">
              <w:rPr>
                <w:rFonts w:ascii="Segoe UI" w:eastAsia="Aptos" w:hAnsi="Segoe UI" w:cs="Segoe UI"/>
                <w:sz w:val="20"/>
                <w:szCs w:val="20"/>
              </w:rPr>
              <w:t xml:space="preserve"> de bună funcţionare a bunurilor livrate, care fac obiectul contractului de achiziţie, conform dispoziţiilor </w:t>
            </w:r>
            <w:proofErr w:type="spellStart"/>
            <w:r w:rsidRPr="009D1237">
              <w:rPr>
                <w:rFonts w:ascii="Segoe UI" w:eastAsia="Aptos" w:hAnsi="Segoe UI" w:cs="Segoe UI"/>
                <w:sz w:val="20"/>
                <w:szCs w:val="20"/>
              </w:rPr>
              <w:t>legale</w:t>
            </w:r>
            <w:proofErr w:type="spellEnd"/>
            <w:r w:rsidRPr="009D1237">
              <w:rPr>
                <w:rFonts w:ascii="Segoe UI" w:eastAsia="Aptos" w:hAnsi="Segoe UI" w:cs="Segoe UI"/>
                <w:sz w:val="20"/>
                <w:szCs w:val="20"/>
              </w:rPr>
              <w:t xml:space="preserve">, condiţiilor </w:t>
            </w:r>
            <w:proofErr w:type="spellStart"/>
            <w:r w:rsidRPr="009D1237">
              <w:rPr>
                <w:rFonts w:ascii="Segoe UI" w:eastAsia="Aptos" w:hAnsi="Segoe UI" w:cs="Segoe UI"/>
                <w:sz w:val="20"/>
                <w:szCs w:val="20"/>
              </w:rPr>
              <w:t>stabilite</w:t>
            </w:r>
            <w:proofErr w:type="spellEnd"/>
            <w:r w:rsidRPr="009D1237">
              <w:rPr>
                <w:rFonts w:ascii="Segoe UI" w:eastAsia="Aptos" w:hAnsi="Segoe UI" w:cs="Segoe UI"/>
                <w:sz w:val="20"/>
                <w:szCs w:val="20"/>
              </w:rPr>
              <w:t xml:space="preserve"> de </w:t>
            </w:r>
            <w:proofErr w:type="spellStart"/>
            <w:r w:rsidRPr="009D1237">
              <w:rPr>
                <w:rFonts w:ascii="Segoe UI" w:eastAsia="Aptos" w:hAnsi="Segoe UI" w:cs="Segoe UI"/>
                <w:sz w:val="20"/>
                <w:szCs w:val="20"/>
              </w:rPr>
              <w:t>producător</w:t>
            </w:r>
            <w:proofErr w:type="spellEnd"/>
            <w:r w:rsidRPr="009D1237">
              <w:rPr>
                <w:rFonts w:ascii="Segoe UI" w:eastAsia="Aptos" w:hAnsi="Segoe UI" w:cs="Segoe UI"/>
                <w:sz w:val="20"/>
                <w:szCs w:val="20"/>
              </w:rPr>
              <w:t xml:space="preserve">, </w:t>
            </w:r>
            <w:proofErr w:type="spellStart"/>
            <w:r w:rsidRPr="009D1237">
              <w:rPr>
                <w:rFonts w:ascii="Segoe UI" w:eastAsia="Aptos" w:hAnsi="Segoe UI" w:cs="Segoe UI"/>
                <w:sz w:val="20"/>
                <w:szCs w:val="20"/>
              </w:rPr>
              <w:t>aprobărilor</w:t>
            </w:r>
            <w:proofErr w:type="spellEnd"/>
            <w:r w:rsidRPr="009D1237">
              <w:rPr>
                <w:rFonts w:ascii="Segoe UI" w:eastAsia="Aptos" w:hAnsi="Segoe UI" w:cs="Segoe UI"/>
                <w:sz w:val="20"/>
                <w:szCs w:val="20"/>
              </w:rPr>
              <w:t xml:space="preserve"> şi standardelor tehnice şi de calitate în vigoare.</w:t>
            </w:r>
          </w:p>
          <w:p w14:paraId="1E2C15BF" w14:textId="15370BD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 xml:space="preserve">Perioada de garanţie a bunurilor livrate, care fac obiectul contractului de achiziţie este de </w:t>
            </w:r>
            <w:r w:rsidRPr="009D1237">
              <w:rPr>
                <w:rFonts w:ascii="Segoe UI" w:eastAsia="Aptos" w:hAnsi="Segoe UI" w:cs="Segoe UI"/>
                <w:b/>
                <w:bCs/>
                <w:i/>
                <w:iCs/>
                <w:sz w:val="20"/>
                <w:szCs w:val="20"/>
                <w:lang w:val="pt-BR"/>
              </w:rPr>
              <w:t xml:space="preserve">minimum </w:t>
            </w:r>
            <w:r w:rsidR="00E825E0">
              <w:rPr>
                <w:rFonts w:ascii="Segoe UI" w:eastAsia="Aptos" w:hAnsi="Segoe UI" w:cs="Segoe UI"/>
                <w:b/>
                <w:bCs/>
                <w:i/>
                <w:iCs/>
                <w:sz w:val="20"/>
                <w:szCs w:val="20"/>
                <w:lang w:val="pt-BR"/>
              </w:rPr>
              <w:t xml:space="preserve">12 </w:t>
            </w:r>
            <w:r w:rsidRPr="009D1237">
              <w:rPr>
                <w:rFonts w:ascii="Segoe UI" w:eastAsia="Aptos" w:hAnsi="Segoe UI" w:cs="Segoe UI"/>
                <w:b/>
                <w:bCs/>
                <w:i/>
                <w:iCs/>
                <w:sz w:val="20"/>
                <w:szCs w:val="20"/>
                <w:lang w:val="pt-BR"/>
              </w:rPr>
              <w:t>luni</w:t>
            </w:r>
          </w:p>
          <w:p w14:paraId="1C4B1369"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Toate produsele trebuie să fie acoperite de garanție pentru cel puțin perioada solicitată pentru fiecare produs.</w:t>
            </w:r>
          </w:p>
          <w:p w14:paraId="07346084"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Perioada de garanţie începe de la data acceptării şi recepţiei acestora, care are loc prin semnarea procesului-verbal de predare-primire (recepţie) fără obiecțiuni de ambele părți contractante.</w:t>
            </w:r>
          </w:p>
          <w:p w14:paraId="7F67525C"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Furnizorul este pe deplin răspunzător de mentenanţa corectivă a bunurilor livrate, până la expirarea perioadei de garanţie, operaţiunile fiind asigurate cu personal de specialitate/autorizat pentru reparaţii şi întreţinere.</w:t>
            </w:r>
          </w:p>
          <w:p w14:paraId="39CF8C48"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Pe tot parcursul perioadei de garanţie, furnizorul va asigura, cu titlu gratuit, mentenanţa corectivă a bunurilor livrate care fac obiectul contractului de achiziţie, acoperind toate costurile rezultate din următoarele activităţi, survenite în condiţii normale şi corespunzătoare de utilizare:</w:t>
            </w:r>
          </w:p>
          <w:p w14:paraId="6A457F8B"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a.</w:t>
            </w:r>
            <w:r w:rsidRPr="009D1237">
              <w:rPr>
                <w:rFonts w:ascii="Segoe UI" w:eastAsia="Aptos" w:hAnsi="Segoe UI" w:cs="Segoe UI"/>
                <w:sz w:val="20"/>
                <w:szCs w:val="20"/>
                <w:lang w:val="it-IT"/>
              </w:rPr>
              <w:tab/>
              <w:t>Înlocuiri ale echipamentelor sau ale părţilor componente care sunt neconforme sau defecte/deteriorate, în urma unor condiţii normale de uzură;</w:t>
            </w:r>
          </w:p>
          <w:p w14:paraId="073AEC17"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b.</w:t>
            </w:r>
            <w:r w:rsidRPr="009D1237">
              <w:rPr>
                <w:rFonts w:ascii="Segoe UI" w:eastAsia="Aptos" w:hAnsi="Segoe UI" w:cs="Segoe UI"/>
                <w:sz w:val="20"/>
                <w:szCs w:val="20"/>
                <w:lang w:val="pt-BR"/>
              </w:rPr>
              <w:tab/>
              <w:t>Reparaţii ale defecţiunilor/deteriorărilor echipamentelor, părţilor componente sau pieselor acestora, survenite în condiţii normale de uzură.</w:t>
            </w:r>
          </w:p>
          <w:p w14:paraId="7A7FD3BE"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Atât autoritatea contractantă, cât şi furnizorul, trebuie să ţină permanent legătura atunci când sunt semnalate deficienţe ale bunurilor livrate, după cum urmează:</w:t>
            </w:r>
          </w:p>
          <w:p w14:paraId="14EB125E" w14:textId="77777777" w:rsidR="009D1237" w:rsidRPr="000750DB" w:rsidRDefault="009D1237" w:rsidP="009D1237">
            <w:pPr>
              <w:rPr>
                <w:rFonts w:ascii="Segoe UI" w:eastAsia="Aptos" w:hAnsi="Segoe UI" w:cs="Segoe UI"/>
                <w:sz w:val="20"/>
                <w:szCs w:val="20"/>
                <w:lang w:val="pt-BR"/>
              </w:rPr>
            </w:pPr>
            <w:r w:rsidRPr="000750DB">
              <w:rPr>
                <w:rFonts w:ascii="Segoe UI" w:eastAsia="Aptos" w:hAnsi="Segoe UI" w:cs="Segoe UI"/>
                <w:sz w:val="20"/>
                <w:szCs w:val="20"/>
                <w:lang w:val="pt-BR"/>
              </w:rPr>
              <w:t>a.</w:t>
            </w:r>
            <w:r w:rsidRPr="000750DB">
              <w:rPr>
                <w:rFonts w:ascii="Segoe UI" w:eastAsia="Aptos" w:hAnsi="Segoe UI" w:cs="Segoe UI"/>
                <w:sz w:val="20"/>
                <w:szCs w:val="20"/>
                <w:lang w:val="pt-BR"/>
              </w:rPr>
              <w:tab/>
              <w:t>Autoritatea contractantă trebuie să semnaleze furnizorului orice defecţiune semnalată la fiecare echipament, în maxim 3 zile de la constatare;</w:t>
            </w:r>
          </w:p>
          <w:p w14:paraId="192C5AD2" w14:textId="77777777" w:rsidR="009D1237" w:rsidRPr="000750DB" w:rsidRDefault="009D1237" w:rsidP="009D1237">
            <w:pPr>
              <w:rPr>
                <w:rFonts w:ascii="Segoe UI" w:eastAsia="Aptos" w:hAnsi="Segoe UI" w:cs="Segoe UI"/>
                <w:sz w:val="20"/>
                <w:szCs w:val="20"/>
                <w:lang w:val="pt-BR"/>
              </w:rPr>
            </w:pPr>
            <w:r w:rsidRPr="000750DB">
              <w:rPr>
                <w:rFonts w:ascii="Segoe UI" w:eastAsia="Aptos" w:hAnsi="Segoe UI" w:cs="Segoe UI"/>
                <w:sz w:val="20"/>
                <w:szCs w:val="20"/>
                <w:lang w:val="pt-BR"/>
              </w:rPr>
              <w:t>b.</w:t>
            </w:r>
            <w:r w:rsidRPr="000750DB">
              <w:rPr>
                <w:rFonts w:ascii="Segoe UI" w:eastAsia="Aptos" w:hAnsi="Segoe UI" w:cs="Segoe UI"/>
                <w:sz w:val="20"/>
                <w:szCs w:val="20"/>
                <w:lang w:val="pt-BR"/>
              </w:rPr>
              <w:tab/>
              <w:t>Furnizorul trebuie să remedieze defecţiunile apărute şi semnalate de autoritatea contractantă, cu personal de specialitate pentru reparaţii şi întreţinere, în termene care pot varia în funcţie de nivelul de prioritate şi de impactul asupra funcţionalităţii echipamentului, astfel:</w:t>
            </w:r>
          </w:p>
          <w:p w14:paraId="55A4E661"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w:t>
            </w:r>
            <w:r w:rsidRPr="009D1237">
              <w:rPr>
                <w:rFonts w:ascii="Segoe UI" w:eastAsia="Aptos" w:hAnsi="Segoe UI" w:cs="Segoe UI"/>
                <w:sz w:val="20"/>
                <w:szCs w:val="20"/>
                <w:lang w:val="it-IT"/>
              </w:rPr>
              <w:tab/>
              <w:t>maxim 48  de ore  de la sesizare pentru defecţiuni care</w:t>
            </w:r>
            <w:r w:rsidRPr="009D1237">
              <w:rPr>
                <w:rFonts w:ascii="Segoe UI" w:eastAsia="Aptos" w:hAnsi="Segoe UI" w:cs="Segoe UI"/>
                <w:sz w:val="20"/>
                <w:szCs w:val="20"/>
                <w:lang w:val="it-IT"/>
              </w:rPr>
              <w:tab/>
              <w:t xml:space="preserve"> pun în pericol siguranţa utilizatorilor;</w:t>
            </w:r>
          </w:p>
          <w:p w14:paraId="32270B01"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lastRenderedPageBreak/>
              <w:t>•</w:t>
            </w:r>
            <w:r w:rsidRPr="009D1237">
              <w:rPr>
                <w:rFonts w:ascii="Segoe UI" w:eastAsia="Aptos" w:hAnsi="Segoe UI" w:cs="Segoe UI"/>
                <w:sz w:val="20"/>
                <w:szCs w:val="20"/>
                <w:lang w:val="it-IT"/>
              </w:rPr>
              <w:tab/>
              <w:t>maxim 10  zile de la sesizare pentru defecţiuni care nu pun în pericol siguranţa utilizatorilor;</w:t>
            </w:r>
          </w:p>
          <w:p w14:paraId="1EDDF131"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it-IT"/>
              </w:rPr>
              <w:t>•</w:t>
            </w:r>
            <w:r w:rsidRPr="009D1237">
              <w:rPr>
                <w:rFonts w:ascii="Segoe UI" w:eastAsia="Aptos" w:hAnsi="Segoe UI" w:cs="Segoe UI"/>
                <w:sz w:val="20"/>
                <w:szCs w:val="20"/>
                <w:lang w:val="it-IT"/>
              </w:rPr>
              <w:tab/>
              <w:t xml:space="preserve">15-30 de zile de la sesizare pentru defecţiuni care necesită înlocuiri de piese şi subansamble care trebuie înlocuite şi nu sunt pe stocul furnizorului. </w:t>
            </w:r>
            <w:r w:rsidRPr="009D1237">
              <w:rPr>
                <w:rFonts w:ascii="Segoe UI" w:eastAsia="Aptos" w:hAnsi="Segoe UI" w:cs="Segoe UI"/>
                <w:sz w:val="20"/>
                <w:szCs w:val="20"/>
                <w:lang w:val="pt-BR"/>
              </w:rPr>
              <w:t>În cazul acestora, echipamentele defecte vor fi scoase temporar din funcţiune. În perioada în care bunurile ce fac obiectul prezentei achizitii sunt scoase temporar din funcțiune (indisponibile) în vederea remedierii defecțiunilor de către furnizor, acesta are obligația de a le înlocui cu produse similare în maxim 48 de ore de la constatarea defecțiunii.</w:t>
            </w:r>
          </w:p>
          <w:p w14:paraId="437AB7BF"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Perioada de garanţie a bunurilor livrate, care fac obiectul contractului de achiziţie, se va prelungi automat cu durata de nefuncţionare a acestora, din cauza eventualelor defecţiuni apărute.</w:t>
            </w:r>
          </w:p>
          <w:p w14:paraId="55E7F726" w14:textId="77777777" w:rsid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Remedierea se va face pe cât posibil la locul de livrare, dupa caz, la adresa fiecari unitati de invatamant:</w:t>
            </w:r>
          </w:p>
          <w:p w14:paraId="1EF1FD8E" w14:textId="6FC9365A" w:rsidR="009153F7" w:rsidRPr="006735FD" w:rsidRDefault="004E0F10" w:rsidP="006735FD">
            <w:pPr>
              <w:ind w:firstLine="708"/>
              <w:jc w:val="both"/>
              <w:rPr>
                <w:rFonts w:eastAsia="Calibri"/>
                <w:iCs/>
                <w:lang w:val="ro-RO"/>
              </w:rPr>
            </w:pPr>
            <w:r>
              <w:rPr>
                <w:rFonts w:ascii="Segoe UI" w:eastAsia="Aptos" w:hAnsi="Segoe UI" w:cs="Segoe UI"/>
                <w:sz w:val="20"/>
                <w:szCs w:val="20"/>
                <w:lang w:val="it-IT"/>
              </w:rPr>
              <w:t xml:space="preserve"> </w:t>
            </w:r>
            <w:r>
              <w:rPr>
                <w:b/>
                <w:iCs/>
              </w:rPr>
              <w:t xml:space="preserve">- </w:t>
            </w:r>
            <w:r w:rsidR="006735FD">
              <w:rPr>
                <w:b/>
                <w:iCs/>
                <w:sz w:val="22"/>
                <w:szCs w:val="22"/>
              </w:rPr>
              <w:t xml:space="preserve"> </w:t>
            </w:r>
            <w:r w:rsidR="006735FD" w:rsidRPr="006735FD">
              <w:rPr>
                <w:rFonts w:eastAsia="Calibri"/>
                <w:b/>
                <w:bCs/>
                <w:iCs/>
                <w:lang w:val="ro-RO"/>
              </w:rPr>
              <w:t>Loc de livrare:</w:t>
            </w:r>
            <w:r w:rsidR="006735FD" w:rsidRPr="006735FD">
              <w:rPr>
                <w:rFonts w:eastAsia="Calibri"/>
                <w:iCs/>
                <w:lang w:val="ro-RO"/>
              </w:rPr>
              <w:t xml:space="preserve"> </w:t>
            </w:r>
            <w:r w:rsidR="006735FD" w:rsidRPr="006735FD">
              <w:rPr>
                <w:rFonts w:eastAsia="Calibri"/>
                <w:lang w:val="ro-RO"/>
              </w:rPr>
              <w:t>Școala Gimnazială Sichevița, Comuna Sichevița, sat Sichevița, str. Principală, nr. 490.</w:t>
            </w:r>
          </w:p>
          <w:p w14:paraId="33F2F11C"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Furtul, vandalizarea şi distrugerea voită a echipamentelor nu fac obiectul garanţiei acestora. De asemenea, furnizorul nu va fi răspunzător de deteriorări ale echipamentelor ce pot apărea în situaţii de utilizare necorespunzătoare, precum:</w:t>
            </w:r>
          </w:p>
          <w:p w14:paraId="0A188143"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a.</w:t>
            </w:r>
            <w:r w:rsidRPr="009D1237">
              <w:rPr>
                <w:rFonts w:ascii="Segoe UI" w:eastAsia="Aptos" w:hAnsi="Segoe UI" w:cs="Segoe UI"/>
                <w:sz w:val="20"/>
                <w:szCs w:val="20"/>
                <w:lang w:val="pt-BR"/>
              </w:rPr>
              <w:tab/>
              <w:t>Procesul de utilizare care nu respectă instrucţiunile specifice fiecărui echipament, menţionate în manualele de operare sau fişele tehnice;</w:t>
            </w:r>
          </w:p>
          <w:p w14:paraId="6923A2C1"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b.</w:t>
            </w:r>
            <w:r w:rsidRPr="009D1237">
              <w:rPr>
                <w:rFonts w:ascii="Segoe UI" w:eastAsia="Aptos" w:hAnsi="Segoe UI" w:cs="Segoe UI"/>
                <w:sz w:val="20"/>
                <w:szCs w:val="20"/>
                <w:lang w:val="pt-BR"/>
              </w:rPr>
              <w:tab/>
              <w:t>Depozitarea echipamentelor în condiţii de umiditate, îngheţ sau surse puternice de căldură;</w:t>
            </w:r>
          </w:p>
          <w:p w14:paraId="1F174B1A" w14:textId="2D13E872"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c.</w:t>
            </w:r>
            <w:r w:rsidRPr="001A5854">
              <w:rPr>
                <w:rFonts w:ascii="Segoe UI" w:eastAsia="Aptos" w:hAnsi="Segoe UI" w:cs="Segoe UI"/>
                <w:sz w:val="20"/>
                <w:szCs w:val="20"/>
                <w:lang w:val="pt-BR"/>
              </w:rPr>
              <w:tab/>
              <w:t>Reparaţii sau înlocuiri ale părţilor componente sau ale pieselor echipamentelor făcute de persoane neautorizate.</w:t>
            </w:r>
          </w:p>
          <w:p w14:paraId="5830EC37" w14:textId="77777777"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Garanția este obligația contractuală a vânzătorului față de cumpărător, fără solicitarea unor costuri suplimentare, de restituire a prețului plătit de cumpărător/ de reparare sau de înlocuire a produsului cumpărat, dacă acesta nu corespunde condițiilor enunțate în declarațiile referitoare la garanție.</w:t>
            </w:r>
          </w:p>
          <w:p w14:paraId="67E2F0E4" w14:textId="77777777"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Garanția trebuie să precizeze elementele de identificare a produsului, termenul de garanție, modalitățile de asigurare a garanției - întreținere, reparare, înlocuire - inclusiv denumirea și adresa vânzătorului și ale locației unde se prestează serviciile de mentenanță.</w:t>
            </w:r>
          </w:p>
          <w:p w14:paraId="08403EC9" w14:textId="77777777"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În concordanță cu dispozițiile art. 1.716-1.718 Cod civil, care reglementează garanția pentru buna funcționare a bunurilor, în practica contractelor de furnizare sunt practicate 2 concepte:</w:t>
            </w:r>
          </w:p>
          <w:p w14:paraId="52C32650" w14:textId="77777777"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Garanția legală - este obligatorie din punct de vedere juridic pentru ofertant și reprezintă perioada în care produsul trebuie să respecte specificațiile sale inițiale, să aibă proprietățile pentru care a fost cumpărat. Uzual, răspunderea vânzătorului este angajată dacă lipsa de conformitate apare într-un anumit termen, calculat de la livrarea produsului.</w:t>
            </w:r>
          </w:p>
          <w:p w14:paraId="0CA19F26" w14:textId="77777777" w:rsidR="009D1237" w:rsidRPr="001A5854" w:rsidRDefault="009D1237" w:rsidP="009D1237">
            <w:pPr>
              <w:rPr>
                <w:rFonts w:ascii="Segoe UI" w:eastAsia="Aptos" w:hAnsi="Segoe UI" w:cs="Segoe UI"/>
                <w:sz w:val="20"/>
                <w:szCs w:val="20"/>
                <w:lang w:val="pt-BR"/>
              </w:rPr>
            </w:pPr>
          </w:p>
          <w:p w14:paraId="78911B25" w14:textId="77777777" w:rsidR="009D1237" w:rsidRPr="009D1237" w:rsidRDefault="009D1237" w:rsidP="009D1237">
            <w:pPr>
              <w:rPr>
                <w:rFonts w:ascii="Segoe UI" w:eastAsia="Aptos" w:hAnsi="Segoe UI" w:cs="Segoe UI"/>
                <w:sz w:val="20"/>
                <w:szCs w:val="20"/>
                <w:lang w:val="pt-BR"/>
              </w:rPr>
            </w:pPr>
            <w:r w:rsidRPr="000750DB">
              <w:rPr>
                <w:rFonts w:ascii="Segoe UI" w:eastAsia="Aptos" w:hAnsi="Segoe UI" w:cs="Segoe UI"/>
                <w:sz w:val="20"/>
                <w:szCs w:val="20"/>
                <w:lang w:val="it-IT"/>
              </w:rPr>
              <w:t xml:space="preserve">Toate produsele trebuie să fie acoperite de garanție pentru cel </w:t>
            </w:r>
            <w:r w:rsidRPr="000750DB">
              <w:rPr>
                <w:rFonts w:ascii="Segoe UI" w:eastAsia="Aptos" w:hAnsi="Segoe UI" w:cs="Segoe UI"/>
                <w:sz w:val="20"/>
                <w:szCs w:val="20"/>
                <w:lang w:val="it-IT"/>
              </w:rPr>
              <w:lastRenderedPageBreak/>
              <w:t xml:space="preserve">puțin perioada solicitată pentru fiecare produs. </w:t>
            </w:r>
            <w:r w:rsidRPr="009D1237">
              <w:rPr>
                <w:rFonts w:ascii="Segoe UI" w:eastAsia="Aptos" w:hAnsi="Segoe UI" w:cs="Segoe UI"/>
                <w:sz w:val="20"/>
                <w:szCs w:val="20"/>
                <w:lang w:val="pt-BR"/>
              </w:rPr>
              <w:t>Perioada de garanție începe de la data predarii produselor (receptia produselor).</w:t>
            </w:r>
          </w:p>
          <w:p w14:paraId="71CB4523"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Garanția trebuie sa acopere toate costurile rezultate din remedierea defectelor în perioada de garanție, inclusiv, dar fără a se limita la:</w:t>
            </w:r>
          </w:p>
          <w:p w14:paraId="1E2842BB"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i.</w:t>
            </w:r>
            <w:r w:rsidRPr="009D1237">
              <w:rPr>
                <w:rFonts w:ascii="Segoe UI" w:eastAsia="Aptos" w:hAnsi="Segoe UI" w:cs="Segoe UI"/>
                <w:sz w:val="20"/>
                <w:szCs w:val="20"/>
                <w:lang w:val="it-IT"/>
              </w:rPr>
              <w:tab/>
              <w:t>demontare, inclusiv închirierea de unelte speciale necesare pe durata intervenției (daca este aplicabil);</w:t>
            </w:r>
          </w:p>
          <w:p w14:paraId="0994D2E2"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ii.</w:t>
            </w:r>
            <w:r w:rsidRPr="009D1237">
              <w:rPr>
                <w:rFonts w:ascii="Segoe UI" w:eastAsia="Aptos" w:hAnsi="Segoe UI" w:cs="Segoe UI"/>
                <w:sz w:val="20"/>
                <w:szCs w:val="20"/>
                <w:lang w:val="pt-BR"/>
              </w:rPr>
              <w:tab/>
              <w:t>ambalaje, inclusiv furnizarea de material protector pentru transport (carton, cutii, lăzi etc.);</w:t>
            </w:r>
          </w:p>
          <w:p w14:paraId="2D6ADE80"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iii.</w:t>
            </w:r>
            <w:r w:rsidRPr="009D1237">
              <w:rPr>
                <w:rFonts w:ascii="Segoe UI" w:eastAsia="Aptos" w:hAnsi="Segoe UI" w:cs="Segoe UI"/>
                <w:sz w:val="20"/>
                <w:szCs w:val="20"/>
                <w:lang w:val="pt-BR"/>
              </w:rPr>
              <w:tab/>
              <w:t>transport prin intermediul transportatorului, inclusiv de transport internațional (daca este aplicabil);</w:t>
            </w:r>
          </w:p>
          <w:p w14:paraId="77E6A964"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iv.</w:t>
            </w:r>
            <w:r w:rsidRPr="009D1237">
              <w:rPr>
                <w:rFonts w:ascii="Segoe UI" w:eastAsia="Aptos" w:hAnsi="Segoe UI" w:cs="Segoe UI"/>
                <w:sz w:val="20"/>
                <w:szCs w:val="20"/>
                <w:lang w:val="pt-BR"/>
              </w:rPr>
              <w:tab/>
              <w:t>diagnoza defectelor, inclusiv costurile de personal;</w:t>
            </w:r>
          </w:p>
          <w:p w14:paraId="66FD59D0"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v.</w:t>
            </w:r>
            <w:r w:rsidRPr="009D1237">
              <w:rPr>
                <w:rFonts w:ascii="Segoe UI" w:eastAsia="Aptos" w:hAnsi="Segoe UI" w:cs="Segoe UI"/>
                <w:sz w:val="20"/>
                <w:szCs w:val="20"/>
                <w:lang w:val="pt-BR"/>
              </w:rPr>
              <w:tab/>
              <w:t>repararea tuturor componentelor defecte sau furnizarea unor noi componente;</w:t>
            </w:r>
          </w:p>
          <w:p w14:paraId="206B5D67"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vi.</w:t>
            </w:r>
            <w:r w:rsidRPr="009D1237">
              <w:rPr>
                <w:rFonts w:ascii="Segoe UI" w:eastAsia="Aptos" w:hAnsi="Segoe UI" w:cs="Segoe UI"/>
                <w:sz w:val="20"/>
                <w:szCs w:val="20"/>
                <w:lang w:val="pt-BR"/>
              </w:rPr>
              <w:tab/>
              <w:t>înlocuirea părților defecte;</w:t>
            </w:r>
          </w:p>
          <w:p w14:paraId="51EAEDEA"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vii.</w:t>
            </w:r>
            <w:r w:rsidRPr="009D1237">
              <w:rPr>
                <w:rFonts w:ascii="Segoe UI" w:eastAsia="Aptos" w:hAnsi="Segoe UI" w:cs="Segoe UI"/>
                <w:sz w:val="20"/>
                <w:szCs w:val="20"/>
                <w:lang w:val="pt-BR"/>
              </w:rPr>
              <w:tab/>
              <w:t>despachetarea, inclusiv curățarea spațiilor unde se efectuează intervenția;</w:t>
            </w:r>
          </w:p>
          <w:p w14:paraId="3CB61E5F"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viii.</w:t>
            </w:r>
            <w:r w:rsidRPr="009D1237">
              <w:rPr>
                <w:rFonts w:ascii="Segoe UI" w:eastAsia="Aptos" w:hAnsi="Segoe UI" w:cs="Segoe UI"/>
                <w:sz w:val="20"/>
                <w:szCs w:val="20"/>
                <w:lang w:val="it-IT"/>
              </w:rPr>
              <w:tab/>
              <w:t>instalarea în starea inițială;</w:t>
            </w:r>
          </w:p>
          <w:p w14:paraId="31B7FFB9"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ix.</w:t>
            </w:r>
            <w:r w:rsidRPr="009D1237">
              <w:rPr>
                <w:rFonts w:ascii="Segoe UI" w:eastAsia="Aptos" w:hAnsi="Segoe UI" w:cs="Segoe UI"/>
                <w:sz w:val="20"/>
                <w:szCs w:val="20"/>
                <w:lang w:val="it-IT"/>
              </w:rPr>
              <w:tab/>
              <w:t>testarea pentru a asigura funcționarea corectă;</w:t>
            </w:r>
          </w:p>
          <w:p w14:paraId="7ADA348B"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x.</w:t>
            </w:r>
            <w:r w:rsidRPr="009D1237">
              <w:rPr>
                <w:rFonts w:ascii="Segoe UI" w:eastAsia="Aptos" w:hAnsi="Segoe UI" w:cs="Segoe UI"/>
                <w:sz w:val="20"/>
                <w:szCs w:val="20"/>
                <w:lang w:val="it-IT"/>
              </w:rPr>
              <w:tab/>
              <w:t>repunerea în funcțiune.</w:t>
            </w:r>
          </w:p>
          <w:p w14:paraId="25009855" w14:textId="201EBE9F" w:rsidR="009D1237" w:rsidRPr="00554BB6"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Pentru scopul acestei proceduri, noțiunea de „defect” trebuie interpretată ca un comportament al produsului diferit de (ex: parametrii agreați de părți, etc.) având ca referința pentru determinarea defectelor (specificațiile tehnice SAU cerințe funcționale) din caietul de sarcini</w:t>
            </w:r>
          </w:p>
        </w:tc>
        <w:tc>
          <w:tcPr>
            <w:tcW w:w="5186" w:type="dxa"/>
          </w:tcPr>
          <w:p w14:paraId="1BA75A92" w14:textId="77777777" w:rsidR="00554BB6" w:rsidRPr="00554BB6" w:rsidRDefault="00554BB6" w:rsidP="00554BB6">
            <w:pPr>
              <w:rPr>
                <w:rFonts w:ascii="Segoe UI" w:eastAsia="Aptos" w:hAnsi="Segoe UI" w:cs="Segoe UI"/>
                <w:sz w:val="20"/>
                <w:szCs w:val="20"/>
                <w:lang w:val="it-IT"/>
              </w:rPr>
            </w:pPr>
          </w:p>
        </w:tc>
      </w:tr>
      <w:tr w:rsidR="00554BB6" w:rsidRPr="00E825E0" w14:paraId="7562EA26" w14:textId="7E4A495C" w:rsidTr="00554BB6">
        <w:tc>
          <w:tcPr>
            <w:tcW w:w="11009" w:type="dxa"/>
            <w:gridSpan w:val="2"/>
          </w:tcPr>
          <w:p w14:paraId="1FFAD8FB" w14:textId="495FB54F" w:rsidR="00554BB6" w:rsidRPr="00554BB6" w:rsidRDefault="009D1237" w:rsidP="00554BB6">
            <w:pPr>
              <w:rPr>
                <w:rFonts w:ascii="Segoe UI" w:eastAsia="Aptos" w:hAnsi="Segoe UI" w:cs="Segoe UI"/>
                <w:b/>
                <w:bCs/>
                <w:sz w:val="20"/>
                <w:szCs w:val="20"/>
                <w:lang w:val="it-IT"/>
              </w:rPr>
            </w:pPr>
            <w:r w:rsidRPr="009D1237">
              <w:rPr>
                <w:rFonts w:ascii="Segoe UI" w:eastAsia="Aptos" w:hAnsi="Segoe UI" w:cs="Segoe UI"/>
                <w:b/>
                <w:bCs/>
                <w:sz w:val="20"/>
                <w:szCs w:val="20"/>
                <w:lang w:val="it-IT"/>
              </w:rPr>
              <w:lastRenderedPageBreak/>
              <w:t>INSTALARE, PUNERE ÎN FUNCȚIUNE, TESTARE</w:t>
            </w:r>
          </w:p>
        </w:tc>
      </w:tr>
      <w:tr w:rsidR="00554BB6" w:rsidRPr="00E825E0" w14:paraId="6806EDB2" w14:textId="6325165C" w:rsidTr="00861005">
        <w:tc>
          <w:tcPr>
            <w:tcW w:w="5823" w:type="dxa"/>
          </w:tcPr>
          <w:p w14:paraId="1FC93578" w14:textId="656FF806"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a.</w:t>
            </w:r>
            <w:r w:rsidRPr="009D1237">
              <w:rPr>
                <w:rFonts w:ascii="Segoe UI" w:eastAsia="Aptos" w:hAnsi="Segoe UI" w:cs="Segoe UI"/>
                <w:sz w:val="20"/>
                <w:szCs w:val="20"/>
                <w:lang w:val="it-IT"/>
              </w:rPr>
              <w:tab/>
              <w:t xml:space="preserve">Punerea în funcţiune a bunurilor livrate se va face în termen de </w:t>
            </w:r>
            <w:r w:rsidRPr="009D1237">
              <w:rPr>
                <w:rFonts w:ascii="Segoe UI" w:eastAsia="Aptos" w:hAnsi="Segoe UI" w:cs="Segoe UI"/>
                <w:b/>
                <w:bCs/>
                <w:i/>
                <w:iCs/>
                <w:sz w:val="20"/>
                <w:szCs w:val="20"/>
                <w:lang w:val="it-IT"/>
              </w:rPr>
              <w:t>maximum 5 zile</w:t>
            </w:r>
            <w:r w:rsidRPr="009D1237">
              <w:rPr>
                <w:rFonts w:ascii="Segoe UI" w:eastAsia="Aptos" w:hAnsi="Segoe UI" w:cs="Segoe UI"/>
                <w:sz w:val="20"/>
                <w:szCs w:val="20"/>
                <w:lang w:val="it-IT"/>
              </w:rPr>
              <w:t xml:space="preserve"> de la data livrării;</w:t>
            </w:r>
          </w:p>
          <w:p w14:paraId="05150427"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Asigurarea condiţiilor de garanţie aferente bunurilor livrate care fac obiectul contractului de achiziţie, pe o perioadă in concordanta cu Fisele tehnice ale produselor, de la recepţia acestora de către autoritatea contractantă, cu personal de specialitate/autorizat. Mentenanta aferenta bunurilor livrate care fac obiectul contractului de achiziţie, va acoperi cel putin perioada de garantie.</w:t>
            </w:r>
          </w:p>
          <w:p w14:paraId="124D118E"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Contractantul va asambla/preasambla produsele în atelierul său / la locul de instalare indicat de autoritatea contractantă și va efectua orice altă configurație considerată necesară pentru a asigura funcționarea corectă a produselor.</w:t>
            </w:r>
          </w:p>
          <w:p w14:paraId="31A72FB5"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Contractantul trebuie să instaleze toate produsele în mod corespunzător, asigurând-se în același timp ca spațiile unde s-a realizat instalarea rămân curate. După livrarea și instalarea produselor, contractantul va elimina toate deșeurile rezultate și va lua măsurile adecvate pentru a aduna toate ambalajele și eliminarea acestora de la locul de instalare.</w:t>
            </w:r>
          </w:p>
          <w:p w14:paraId="75DDF24A"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 xml:space="preserve">Odată ce produsele sunt asamblate, contractantul va realiza și apoi toate configurările/setările necesare pentru a pune produsele în funcțiune. Punerea in funcțiune include, de asemenea, toate ajustările și setările necesare pentru a asigura instalarea corespunzătoare, în ceea ce privește performanța și </w:t>
            </w:r>
            <w:r w:rsidRPr="009D1237">
              <w:rPr>
                <w:rFonts w:ascii="Segoe UI" w:eastAsia="Aptos" w:hAnsi="Segoe UI" w:cs="Segoe UI"/>
                <w:sz w:val="20"/>
                <w:szCs w:val="20"/>
                <w:lang w:val="it-IT"/>
              </w:rPr>
              <w:lastRenderedPageBreak/>
              <w:t xml:space="preserve">calitatea, cu toate configurațiile necesare pentru o funcționare optimă. </w:t>
            </w:r>
          </w:p>
          <w:p w14:paraId="5EA50248"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 xml:space="preserve">După instalare și punere în funcțiune, autoritatea contractantă și/sau contractantul va efectua teste funcționale ale produsului. </w:t>
            </w:r>
          </w:p>
          <w:p w14:paraId="0DB4B16A" w14:textId="7B5578AB" w:rsidR="00554BB6" w:rsidRPr="00554BB6"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Pentru a asigura funcționarea produsului la parametri agreați, contractantul va efectua testarea pe cheltuiala sa și fără nici un fel de costuri din partea autorității contractante. Contractantul rămâne responsabil pentru protejarea produselor luând toate masurile adecvate pentru a preveni lovituri, zgârieturi și alte deteriorări, până la recepția de către autoritatea contractantă</w:t>
            </w:r>
          </w:p>
        </w:tc>
        <w:tc>
          <w:tcPr>
            <w:tcW w:w="5186" w:type="dxa"/>
          </w:tcPr>
          <w:p w14:paraId="20D7A3E3" w14:textId="77777777" w:rsidR="00554BB6" w:rsidRPr="00554BB6" w:rsidRDefault="00554BB6" w:rsidP="00554BB6">
            <w:pPr>
              <w:rPr>
                <w:rFonts w:ascii="Segoe UI" w:eastAsia="Aptos" w:hAnsi="Segoe UI" w:cs="Segoe UI"/>
                <w:sz w:val="20"/>
                <w:szCs w:val="20"/>
                <w:lang w:val="it-IT"/>
              </w:rPr>
            </w:pPr>
          </w:p>
        </w:tc>
      </w:tr>
      <w:tr w:rsidR="00554BB6" w:rsidRPr="00554BB6" w14:paraId="7829F718" w14:textId="0BB70B7E" w:rsidTr="00554BB6">
        <w:tc>
          <w:tcPr>
            <w:tcW w:w="11009" w:type="dxa"/>
            <w:gridSpan w:val="2"/>
          </w:tcPr>
          <w:p w14:paraId="6CD9BCB9" w14:textId="77777777" w:rsidR="00554BB6" w:rsidRPr="00554BB6" w:rsidRDefault="00554BB6" w:rsidP="00554BB6">
            <w:pPr>
              <w:rPr>
                <w:rFonts w:ascii="Segoe UI" w:eastAsia="Aptos" w:hAnsi="Segoe UI" w:cs="Segoe UI"/>
                <w:b/>
                <w:bCs/>
                <w:sz w:val="20"/>
                <w:szCs w:val="20"/>
                <w:lang w:val="it-IT"/>
              </w:rPr>
            </w:pPr>
            <w:r w:rsidRPr="00554BB6">
              <w:rPr>
                <w:rFonts w:ascii="Segoe UI" w:eastAsia="Aptos" w:hAnsi="Segoe UI" w:cs="Segoe UI"/>
                <w:b/>
                <w:bCs/>
                <w:sz w:val="20"/>
                <w:szCs w:val="20"/>
                <w:lang w:val="it-IT"/>
              </w:rPr>
              <w:t>INSTRUIREA PERSONALULUI PENTRU UTILIZARE</w:t>
            </w:r>
          </w:p>
        </w:tc>
      </w:tr>
      <w:tr w:rsidR="00554BB6" w:rsidRPr="00E825E0" w14:paraId="5D6FEFC3" w14:textId="3078AD71" w:rsidTr="00861005">
        <w:tc>
          <w:tcPr>
            <w:tcW w:w="5823" w:type="dxa"/>
          </w:tcPr>
          <w:p w14:paraId="3D576950" w14:textId="31496815" w:rsidR="00554BB6" w:rsidRPr="009D1237" w:rsidRDefault="00E825E0" w:rsidP="009D1237">
            <w:pPr>
              <w:rPr>
                <w:rFonts w:ascii="Segoe UI" w:eastAsia="Aptos" w:hAnsi="Segoe UI" w:cs="Segoe UI"/>
                <w:sz w:val="20"/>
                <w:szCs w:val="20"/>
                <w:lang w:val="ro-RO"/>
              </w:rPr>
            </w:pPr>
            <w:r>
              <w:rPr>
                <w:rFonts w:ascii="Segoe UI" w:eastAsia="Aptos" w:hAnsi="Segoe UI" w:cs="Segoe UI"/>
                <w:sz w:val="20"/>
                <w:szCs w:val="20"/>
                <w:lang w:val="ro-RO"/>
              </w:rPr>
              <w:t xml:space="preserve"> NU ESTE CAZUL </w:t>
            </w:r>
          </w:p>
        </w:tc>
        <w:tc>
          <w:tcPr>
            <w:tcW w:w="5186" w:type="dxa"/>
          </w:tcPr>
          <w:p w14:paraId="20A28B90" w14:textId="77777777" w:rsidR="00554BB6" w:rsidRPr="00554BB6" w:rsidRDefault="00554BB6" w:rsidP="00554BB6">
            <w:pPr>
              <w:rPr>
                <w:rFonts w:ascii="Segoe UI" w:eastAsia="Aptos" w:hAnsi="Segoe UI" w:cs="Segoe UI"/>
                <w:sz w:val="20"/>
                <w:szCs w:val="20"/>
                <w:lang w:val="ro-RO"/>
              </w:rPr>
            </w:pPr>
          </w:p>
        </w:tc>
      </w:tr>
      <w:tr w:rsidR="00554BB6" w:rsidRPr="00E825E0" w14:paraId="0B84DDF6" w14:textId="16D0E00B" w:rsidTr="00554BB6">
        <w:tc>
          <w:tcPr>
            <w:tcW w:w="11009" w:type="dxa"/>
            <w:gridSpan w:val="2"/>
          </w:tcPr>
          <w:p w14:paraId="2A4DF38B" w14:textId="77777777" w:rsidR="00554BB6" w:rsidRPr="00554BB6" w:rsidRDefault="00554BB6" w:rsidP="00554BB6">
            <w:pPr>
              <w:rPr>
                <w:rFonts w:ascii="Segoe UI" w:eastAsia="Aptos" w:hAnsi="Segoe UI" w:cs="Segoe UI"/>
                <w:b/>
                <w:bCs/>
                <w:sz w:val="20"/>
                <w:szCs w:val="20"/>
                <w:lang w:val="pt-BR"/>
              </w:rPr>
            </w:pPr>
            <w:r w:rsidRPr="00554BB6">
              <w:rPr>
                <w:rFonts w:ascii="Segoe UI" w:eastAsia="Aptos" w:hAnsi="Segoe UI" w:cs="Segoe UI"/>
                <w:b/>
                <w:bCs/>
                <w:sz w:val="20"/>
                <w:szCs w:val="20"/>
                <w:lang w:val="pt-BR"/>
              </w:rPr>
              <w:t>MENTENANȚA CORECTIVĂ ÎN PERIOADA DE GARANȚIE</w:t>
            </w:r>
          </w:p>
        </w:tc>
      </w:tr>
      <w:tr w:rsidR="00554BB6" w:rsidRPr="00E825E0" w14:paraId="5DB29D82" w14:textId="4FEB28A1" w:rsidTr="00861005">
        <w:tc>
          <w:tcPr>
            <w:tcW w:w="5823" w:type="dxa"/>
          </w:tcPr>
          <w:p w14:paraId="71E155EF" w14:textId="192B80A4" w:rsidR="00554BB6" w:rsidRDefault="00E825E0" w:rsidP="009D1237">
            <w:pPr>
              <w:rPr>
                <w:rFonts w:ascii="Segoe UI" w:eastAsia="Aptos" w:hAnsi="Segoe UI" w:cs="Segoe UI"/>
                <w:sz w:val="20"/>
                <w:szCs w:val="20"/>
                <w:lang w:val="ro-RO"/>
              </w:rPr>
            </w:pPr>
            <w:r>
              <w:rPr>
                <w:rFonts w:ascii="Segoe UI" w:eastAsia="Aptos" w:hAnsi="Segoe UI" w:cs="Segoe UI"/>
                <w:sz w:val="20"/>
                <w:szCs w:val="20"/>
                <w:lang w:val="ro-RO"/>
              </w:rPr>
              <w:t xml:space="preserve"> NU ESTE CAZUL </w:t>
            </w:r>
          </w:p>
          <w:p w14:paraId="0343DE45" w14:textId="06067D79" w:rsidR="005B526B" w:rsidRPr="00554BB6" w:rsidRDefault="005B526B" w:rsidP="009D1237">
            <w:pPr>
              <w:rPr>
                <w:rFonts w:ascii="Segoe UI" w:eastAsia="Aptos" w:hAnsi="Segoe UI" w:cs="Segoe UI"/>
                <w:sz w:val="20"/>
                <w:szCs w:val="20"/>
                <w:lang w:val="ro-RO"/>
              </w:rPr>
            </w:pPr>
          </w:p>
        </w:tc>
        <w:tc>
          <w:tcPr>
            <w:tcW w:w="5186" w:type="dxa"/>
          </w:tcPr>
          <w:p w14:paraId="0B8281E2" w14:textId="77777777" w:rsidR="00554BB6" w:rsidRPr="00554BB6" w:rsidRDefault="00554BB6" w:rsidP="00554BB6">
            <w:pPr>
              <w:rPr>
                <w:rFonts w:ascii="Segoe UI" w:eastAsia="Aptos" w:hAnsi="Segoe UI" w:cs="Segoe UI"/>
                <w:sz w:val="20"/>
                <w:szCs w:val="20"/>
                <w:lang w:val="ro-RO"/>
              </w:rPr>
            </w:pPr>
          </w:p>
        </w:tc>
      </w:tr>
      <w:tr w:rsidR="00554BB6" w:rsidRPr="00554BB6" w14:paraId="21C5FFCF" w14:textId="1396BB56" w:rsidTr="00554BB6">
        <w:tc>
          <w:tcPr>
            <w:tcW w:w="11009" w:type="dxa"/>
            <w:gridSpan w:val="2"/>
          </w:tcPr>
          <w:p w14:paraId="6A7EE938" w14:textId="77777777" w:rsidR="00554BB6" w:rsidRPr="00554BB6" w:rsidRDefault="00554BB6" w:rsidP="00554BB6">
            <w:pPr>
              <w:rPr>
                <w:rFonts w:ascii="Segoe UI" w:eastAsia="Aptos" w:hAnsi="Segoe UI" w:cs="Segoe UI"/>
                <w:b/>
                <w:bCs/>
                <w:sz w:val="20"/>
                <w:szCs w:val="20"/>
                <w:lang w:val="pt-BR"/>
              </w:rPr>
            </w:pPr>
            <w:r w:rsidRPr="00554BB6">
              <w:rPr>
                <w:rFonts w:ascii="Segoe UI" w:eastAsia="Aptos" w:hAnsi="Segoe UI" w:cs="Segoe UI"/>
                <w:b/>
                <w:bCs/>
                <w:sz w:val="20"/>
                <w:szCs w:val="20"/>
                <w:lang w:val="pt-BR"/>
              </w:rPr>
              <w:t>SUPORT TEHNIC</w:t>
            </w:r>
          </w:p>
        </w:tc>
      </w:tr>
      <w:tr w:rsidR="00554BB6" w:rsidRPr="009D1237" w14:paraId="614FA569" w14:textId="6D7EBCC1" w:rsidTr="00861005">
        <w:tc>
          <w:tcPr>
            <w:tcW w:w="5823" w:type="dxa"/>
          </w:tcPr>
          <w:p w14:paraId="76F595ED" w14:textId="4E9ECCA2"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1</w:t>
            </w:r>
            <w:r w:rsidRPr="009D1237">
              <w:rPr>
                <w:rFonts w:ascii="Segoe UI" w:eastAsia="Aptos" w:hAnsi="Segoe UI" w:cs="Segoe UI"/>
                <w:sz w:val="20"/>
                <w:szCs w:val="20"/>
                <w:lang w:val="ro-RO"/>
              </w:rPr>
              <w:tab/>
              <w:t>Pe toata durata contractului, atât în perioada de garanție cât și după expirarea perioadei de garanție, după caz, Contractantul va asigura suport tehnic</w:t>
            </w:r>
            <w:r w:rsidR="005B526B">
              <w:rPr>
                <w:rFonts w:ascii="Segoe UI" w:eastAsia="Aptos" w:hAnsi="Segoe UI" w:cs="Segoe UI"/>
                <w:sz w:val="20"/>
                <w:szCs w:val="20"/>
                <w:lang w:val="ro-RO"/>
              </w:rPr>
              <w:t xml:space="preserve">. </w:t>
            </w:r>
            <w:r w:rsidR="005B526B" w:rsidRPr="005B526B">
              <w:rPr>
                <w:rFonts w:ascii="Segoe UI" w:eastAsia="Aptos" w:hAnsi="Segoe UI" w:cs="Segoe UI"/>
                <w:sz w:val="20"/>
                <w:szCs w:val="20"/>
                <w:lang w:val="ro-RO"/>
              </w:rPr>
              <w:t>Valoarea estimata aferenta obiectului contractului va cuprinde si costul suportului tehnic asigurat pe perioada contractului, atât în perioada de garanție, cât și după expirarea perioadei de garanție.</w:t>
            </w:r>
          </w:p>
          <w:p w14:paraId="46858A1A"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2</w:t>
            </w:r>
            <w:r w:rsidRPr="009D1237">
              <w:rPr>
                <w:rFonts w:ascii="Segoe UI" w:eastAsia="Aptos" w:hAnsi="Segoe UI" w:cs="Segoe UI"/>
                <w:sz w:val="20"/>
                <w:szCs w:val="20"/>
                <w:lang w:val="ro-RO"/>
              </w:rPr>
              <w:tab/>
              <w:t xml:space="preserve">Contractantul va asigura un punct de contact dedicat personalului autorizat al autorității/entității contractante unde se poate semnala orice problemă/defecțiune care necesită mentenanță preventivă sau corectivă sau solicită suport tehnic contractantului în gestionarea unui incident, disponibil, pentru a se asigura că orice situație semnalată este tratată cu promptitudine. </w:t>
            </w:r>
          </w:p>
          <w:p w14:paraId="0C0FDB98"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3</w:t>
            </w:r>
            <w:r w:rsidRPr="009D1237">
              <w:rPr>
                <w:rFonts w:ascii="Segoe UI" w:eastAsia="Aptos" w:hAnsi="Segoe UI" w:cs="Segoe UI"/>
                <w:sz w:val="20"/>
                <w:szCs w:val="20"/>
                <w:lang w:val="ro-RO"/>
              </w:rPr>
              <w:tab/>
              <w:t>Contractantul 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57680905"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4</w:t>
            </w:r>
            <w:r w:rsidRPr="009D1237">
              <w:rPr>
                <w:rFonts w:ascii="Segoe UI" w:eastAsia="Aptos" w:hAnsi="Segoe UI" w:cs="Segoe UI"/>
                <w:sz w:val="20"/>
                <w:szCs w:val="20"/>
                <w:lang w:val="ro-RO"/>
              </w:rPr>
              <w:tab/>
              <w:t>Nivelele de prioritate sunt:</w:t>
            </w:r>
          </w:p>
          <w:p w14:paraId="4D2EE480"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5</w:t>
            </w:r>
            <w:r w:rsidRPr="009D1237">
              <w:rPr>
                <w:rFonts w:ascii="Segoe UI" w:eastAsia="Aptos" w:hAnsi="Segoe UI" w:cs="Segoe UI"/>
                <w:sz w:val="20"/>
                <w:szCs w:val="20"/>
                <w:lang w:val="ro-RO"/>
              </w:rPr>
              <w:tab/>
              <w:t>i. Urgent - incidentul are impact major asupra funcționarii produsului. Problema împiedică desfășurarea activității Autorității/entității contractante.</w:t>
            </w:r>
          </w:p>
          <w:p w14:paraId="1B00DA9E"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6</w:t>
            </w:r>
            <w:r w:rsidRPr="009D1237">
              <w:rPr>
                <w:rFonts w:ascii="Segoe UI" w:eastAsia="Aptos" w:hAnsi="Segoe UI" w:cs="Segoe UI"/>
                <w:sz w:val="20"/>
                <w:szCs w:val="20"/>
                <w:lang w:val="ro-RO"/>
              </w:rPr>
              <w:tab/>
              <w:t xml:space="preserve">ii. Critic - impact semnificativ asupra funcționarii produsului. Problema împiedică desfășurarea în condiții normale a activității Autorității/entității contractante. Nici o soluție alternativa nu este disponibila, însă activitatea Autorității/entității contractante poate totuși continua, însă într-un mod restrictiv.  </w:t>
            </w:r>
          </w:p>
          <w:p w14:paraId="0ACFAA41"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iii. Major - impact mediu asupra desfășurării activității autorității/entității contractante. Problema afectează minor funcționalitățile produsului. Impactul reprezintă un inconvenient care necesita soluții alternative pentru refacerea funcționalităților. </w:t>
            </w:r>
          </w:p>
          <w:p w14:paraId="5BC344B2"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iv. Minor - impact minim asupra desfășurării activității Autorității/entității contractante. Problema nu afectează </w:t>
            </w:r>
            <w:r w:rsidRPr="009D1237">
              <w:rPr>
                <w:rFonts w:ascii="Segoe UI" w:eastAsia="Aptos" w:hAnsi="Segoe UI" w:cs="Segoe UI"/>
                <w:sz w:val="20"/>
                <w:szCs w:val="20"/>
                <w:lang w:val="ro-RO"/>
              </w:rPr>
              <w:lastRenderedPageBreak/>
              <w:t>funcționalitățile produsului. Rezultatul este o eroare minora care nu împiedică desfășurarea în bune condiții a activității Autorității/entității contractante.</w:t>
            </w:r>
          </w:p>
          <w:p w14:paraId="6D2F4CA2"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7</w:t>
            </w:r>
            <w:r w:rsidRPr="009D1237">
              <w:rPr>
                <w:rFonts w:ascii="Segoe UI" w:eastAsia="Aptos" w:hAnsi="Segoe UI" w:cs="Segoe UI"/>
                <w:sz w:val="20"/>
                <w:szCs w:val="20"/>
                <w:lang w:val="ro-RO"/>
              </w:rPr>
              <w:tab/>
              <w:t>Contractantul trebuie sa asigure disponibilitatea serviciilor de suport tehnic. În cazul incidentelor cu prioritate „urgent” intervenția va fi asigurata 24x7, din momentul primirii sesizării și până la remedierea definitiva a problemei și asigurarea funcționalității integrale a produsului.</w:t>
            </w:r>
          </w:p>
          <w:p w14:paraId="4044F930" w14:textId="77777777" w:rsidR="00554BB6"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8</w:t>
            </w:r>
            <w:r w:rsidRPr="009D1237">
              <w:rPr>
                <w:rFonts w:ascii="Segoe UI" w:eastAsia="Aptos" w:hAnsi="Segoe UI" w:cs="Segoe UI"/>
                <w:sz w:val="20"/>
                <w:szCs w:val="20"/>
                <w:lang w:val="ro-RO"/>
              </w:rPr>
              <w:tab/>
              <w:t>Contractantul va trebui sa respecte următorii timpi de răspuns, corelați cu nivelul de prioritate a incidentului - aceștia se vor particulariza în funcție de specificul obiectul contractului, cei de mai jos fiind cu caracter orientativ:</w:t>
            </w:r>
          </w:p>
          <w:p w14:paraId="166519CB" w14:textId="77777777" w:rsidR="009D1237" w:rsidRDefault="009D1237" w:rsidP="009D1237">
            <w:pPr>
              <w:rPr>
                <w:rFonts w:ascii="Segoe UI" w:eastAsia="Aptos" w:hAnsi="Segoe UI" w:cs="Segoe UI"/>
                <w:sz w:val="20"/>
                <w:szCs w:val="20"/>
                <w:lang w:val="ro-RO"/>
              </w:rPr>
            </w:pPr>
          </w:p>
          <w:tbl>
            <w:tblPr>
              <w:tblW w:w="0" w:type="auto"/>
              <w:jc w:val="center"/>
              <w:tblLook w:val="0000" w:firstRow="0" w:lastRow="0" w:firstColumn="0" w:lastColumn="0" w:noHBand="0" w:noVBand="0"/>
            </w:tblPr>
            <w:tblGrid>
              <w:gridCol w:w="1211"/>
              <w:gridCol w:w="1093"/>
              <w:gridCol w:w="1810"/>
              <w:gridCol w:w="1483"/>
            </w:tblGrid>
            <w:tr w:rsidR="009D1237" w:rsidRPr="009D1237" w14:paraId="2F89DFE6" w14:textId="77777777" w:rsidTr="00C6458D">
              <w:trPr>
                <w:jc w:val="center"/>
              </w:trPr>
              <w:tc>
                <w:tcPr>
                  <w:tcW w:w="1688" w:type="dxa"/>
                  <w:tcBorders>
                    <w:top w:val="single" w:sz="4" w:space="0" w:color="000000"/>
                    <w:left w:val="single" w:sz="4" w:space="0" w:color="000000"/>
                    <w:bottom w:val="single" w:sz="4" w:space="0" w:color="000000"/>
                  </w:tcBorders>
                </w:tcPr>
                <w:p w14:paraId="0093341B" w14:textId="77777777" w:rsidR="009D1237" w:rsidRPr="009D1237" w:rsidRDefault="009D1237" w:rsidP="009D1237">
                  <w:pPr>
                    <w:widowControl w:val="0"/>
                    <w:spacing w:line="360" w:lineRule="exact"/>
                    <w:ind w:right="28"/>
                    <w:jc w:val="center"/>
                    <w:rPr>
                      <w:rFonts w:ascii="Segoe UI" w:hAnsi="Segoe UI" w:cs="Segoe UI"/>
                      <w:b/>
                      <w:iCs/>
                      <w:spacing w:val="-4"/>
                      <w:sz w:val="20"/>
                      <w:szCs w:val="20"/>
                    </w:rPr>
                  </w:pPr>
                  <w:r w:rsidRPr="009D1237">
                    <w:rPr>
                      <w:rFonts w:ascii="Segoe UI" w:hAnsi="Segoe UI" w:cs="Segoe UI"/>
                      <w:b/>
                      <w:iCs/>
                      <w:spacing w:val="-4"/>
                      <w:sz w:val="20"/>
                      <w:szCs w:val="20"/>
                    </w:rPr>
                    <w:t>Nivel prioritate</w:t>
                  </w:r>
                </w:p>
              </w:tc>
              <w:tc>
                <w:tcPr>
                  <w:tcW w:w="1701" w:type="dxa"/>
                  <w:tcBorders>
                    <w:top w:val="single" w:sz="4" w:space="0" w:color="000000"/>
                    <w:left w:val="single" w:sz="4" w:space="0" w:color="000000"/>
                    <w:bottom w:val="single" w:sz="4" w:space="0" w:color="000000"/>
                  </w:tcBorders>
                </w:tcPr>
                <w:p w14:paraId="2A42975F" w14:textId="77777777" w:rsidR="009D1237" w:rsidRPr="009D1237" w:rsidRDefault="009D1237" w:rsidP="009D1237">
                  <w:pPr>
                    <w:widowControl w:val="0"/>
                    <w:spacing w:line="360" w:lineRule="exact"/>
                    <w:ind w:right="28"/>
                    <w:jc w:val="center"/>
                    <w:rPr>
                      <w:rFonts w:ascii="Segoe UI" w:hAnsi="Segoe UI" w:cs="Segoe UI"/>
                      <w:b/>
                      <w:iCs/>
                      <w:spacing w:val="-4"/>
                      <w:sz w:val="20"/>
                      <w:szCs w:val="20"/>
                    </w:rPr>
                  </w:pPr>
                  <w:r w:rsidRPr="009D1237">
                    <w:rPr>
                      <w:rFonts w:ascii="Segoe UI" w:hAnsi="Segoe UI" w:cs="Segoe UI"/>
                      <w:b/>
                      <w:iCs/>
                      <w:spacing w:val="-4"/>
                      <w:sz w:val="20"/>
                      <w:szCs w:val="20"/>
                    </w:rPr>
                    <w:t xml:space="preserve">Timp de </w:t>
                  </w:r>
                  <w:proofErr w:type="spellStart"/>
                  <w:r w:rsidRPr="009D1237">
                    <w:rPr>
                      <w:rFonts w:ascii="Segoe UI" w:hAnsi="Segoe UI" w:cs="Segoe UI"/>
                      <w:b/>
                      <w:iCs/>
                      <w:spacing w:val="-4"/>
                      <w:sz w:val="20"/>
                      <w:szCs w:val="20"/>
                    </w:rPr>
                    <w:t>răspuns</w:t>
                  </w:r>
                  <w:proofErr w:type="spellEnd"/>
                </w:p>
              </w:tc>
              <w:tc>
                <w:tcPr>
                  <w:tcW w:w="3047" w:type="dxa"/>
                  <w:tcBorders>
                    <w:top w:val="single" w:sz="4" w:space="0" w:color="000000"/>
                    <w:left w:val="single" w:sz="4" w:space="0" w:color="000000"/>
                    <w:bottom w:val="single" w:sz="4" w:space="0" w:color="000000"/>
                  </w:tcBorders>
                </w:tcPr>
                <w:p w14:paraId="57B5EDC1" w14:textId="77777777" w:rsidR="009D1237" w:rsidRPr="009D1237" w:rsidRDefault="009D1237" w:rsidP="009D1237">
                  <w:pPr>
                    <w:widowControl w:val="0"/>
                    <w:spacing w:line="360" w:lineRule="exact"/>
                    <w:ind w:right="28"/>
                    <w:jc w:val="center"/>
                    <w:rPr>
                      <w:rFonts w:ascii="Segoe UI" w:hAnsi="Segoe UI" w:cs="Segoe UI"/>
                      <w:b/>
                      <w:iCs/>
                      <w:spacing w:val="-4"/>
                      <w:sz w:val="20"/>
                      <w:szCs w:val="20"/>
                    </w:rPr>
                  </w:pPr>
                  <w:r w:rsidRPr="009D1237">
                    <w:rPr>
                      <w:rFonts w:ascii="Segoe UI" w:hAnsi="Segoe UI" w:cs="Segoe UI"/>
                      <w:b/>
                      <w:iCs/>
                      <w:spacing w:val="-4"/>
                      <w:sz w:val="20"/>
                      <w:szCs w:val="20"/>
                    </w:rPr>
                    <w:t xml:space="preserve">Timp de implementare soluție </w:t>
                  </w:r>
                  <w:proofErr w:type="spellStart"/>
                  <w:r w:rsidRPr="009D1237">
                    <w:rPr>
                      <w:rFonts w:ascii="Segoe UI" w:hAnsi="Segoe UI" w:cs="Segoe UI"/>
                      <w:b/>
                      <w:iCs/>
                      <w:spacing w:val="-4"/>
                      <w:sz w:val="20"/>
                      <w:szCs w:val="20"/>
                    </w:rPr>
                    <w:t>provizorie</w:t>
                  </w:r>
                  <w:proofErr w:type="spellEnd"/>
                </w:p>
              </w:tc>
              <w:tc>
                <w:tcPr>
                  <w:tcW w:w="2452" w:type="dxa"/>
                  <w:tcBorders>
                    <w:top w:val="single" w:sz="4" w:space="0" w:color="000000"/>
                    <w:left w:val="single" w:sz="4" w:space="0" w:color="000000"/>
                    <w:bottom w:val="single" w:sz="4" w:space="0" w:color="000000"/>
                    <w:right w:val="single" w:sz="4" w:space="0" w:color="000000"/>
                  </w:tcBorders>
                </w:tcPr>
                <w:p w14:paraId="796EED13" w14:textId="77777777" w:rsidR="009D1237" w:rsidRPr="009D1237" w:rsidRDefault="009D1237" w:rsidP="009D1237">
                  <w:pPr>
                    <w:widowControl w:val="0"/>
                    <w:spacing w:line="360" w:lineRule="exact"/>
                    <w:ind w:right="28"/>
                    <w:jc w:val="center"/>
                    <w:rPr>
                      <w:rFonts w:ascii="Segoe UI" w:hAnsi="Segoe UI" w:cs="Segoe UI"/>
                      <w:b/>
                      <w:iCs/>
                      <w:spacing w:val="-4"/>
                      <w:sz w:val="20"/>
                      <w:szCs w:val="20"/>
                    </w:rPr>
                  </w:pPr>
                  <w:r w:rsidRPr="009D1237">
                    <w:rPr>
                      <w:rFonts w:ascii="Segoe UI" w:hAnsi="Segoe UI" w:cs="Segoe UI"/>
                      <w:b/>
                      <w:iCs/>
                      <w:spacing w:val="-4"/>
                      <w:sz w:val="20"/>
                      <w:szCs w:val="20"/>
                    </w:rPr>
                    <w:t>Timp de rezolvare</w:t>
                  </w:r>
                </w:p>
              </w:tc>
            </w:tr>
            <w:tr w:rsidR="009D1237" w:rsidRPr="009D1237" w14:paraId="5E28499B" w14:textId="77777777" w:rsidTr="00C6458D">
              <w:trPr>
                <w:jc w:val="center"/>
              </w:trPr>
              <w:tc>
                <w:tcPr>
                  <w:tcW w:w="1688" w:type="dxa"/>
                  <w:tcBorders>
                    <w:top w:val="single" w:sz="4" w:space="0" w:color="000000"/>
                    <w:left w:val="single" w:sz="4" w:space="0" w:color="000000"/>
                    <w:bottom w:val="single" w:sz="4" w:space="0" w:color="000000"/>
                  </w:tcBorders>
                </w:tcPr>
                <w:p w14:paraId="575F46E8" w14:textId="77777777" w:rsidR="009D1237" w:rsidRPr="009D1237" w:rsidRDefault="009D1237" w:rsidP="009D1237">
                  <w:pPr>
                    <w:widowControl w:val="0"/>
                    <w:spacing w:line="360" w:lineRule="exact"/>
                    <w:ind w:right="28"/>
                    <w:jc w:val="both"/>
                    <w:rPr>
                      <w:rFonts w:ascii="Segoe UI" w:hAnsi="Segoe UI" w:cs="Segoe UI"/>
                      <w:b/>
                      <w:iCs/>
                      <w:spacing w:val="-4"/>
                      <w:sz w:val="20"/>
                      <w:szCs w:val="20"/>
                    </w:rPr>
                  </w:pPr>
                  <w:r w:rsidRPr="009D1237">
                    <w:rPr>
                      <w:rFonts w:ascii="Segoe UI" w:hAnsi="Segoe UI" w:cs="Segoe UI"/>
                      <w:b/>
                      <w:iCs/>
                      <w:spacing w:val="-4"/>
                      <w:sz w:val="20"/>
                      <w:szCs w:val="20"/>
                    </w:rPr>
                    <w:t>Urgent</w:t>
                  </w:r>
                </w:p>
              </w:tc>
              <w:tc>
                <w:tcPr>
                  <w:tcW w:w="1701" w:type="dxa"/>
                  <w:tcBorders>
                    <w:top w:val="single" w:sz="4" w:space="0" w:color="000000"/>
                    <w:left w:val="single" w:sz="4" w:space="0" w:color="000000"/>
                    <w:bottom w:val="single" w:sz="4" w:space="0" w:color="000000"/>
                  </w:tcBorders>
                </w:tcPr>
                <w:p w14:paraId="7D300FA3"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30 minute</w:t>
                  </w:r>
                </w:p>
              </w:tc>
              <w:tc>
                <w:tcPr>
                  <w:tcW w:w="3047" w:type="dxa"/>
                  <w:tcBorders>
                    <w:top w:val="single" w:sz="4" w:space="0" w:color="000000"/>
                    <w:left w:val="single" w:sz="4" w:space="0" w:color="000000"/>
                    <w:bottom w:val="single" w:sz="4" w:space="0" w:color="000000"/>
                  </w:tcBorders>
                </w:tcPr>
                <w:p w14:paraId="37D4ECDB"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4 ore</w:t>
                  </w:r>
                </w:p>
              </w:tc>
              <w:tc>
                <w:tcPr>
                  <w:tcW w:w="2452" w:type="dxa"/>
                  <w:tcBorders>
                    <w:top w:val="single" w:sz="4" w:space="0" w:color="000000"/>
                    <w:left w:val="single" w:sz="4" w:space="0" w:color="000000"/>
                    <w:bottom w:val="single" w:sz="4" w:space="0" w:color="000000"/>
                    <w:right w:val="single" w:sz="4" w:space="0" w:color="000000"/>
                  </w:tcBorders>
                </w:tcPr>
                <w:p w14:paraId="7E8F6525"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24 ore</w:t>
                  </w:r>
                </w:p>
              </w:tc>
            </w:tr>
            <w:tr w:rsidR="009D1237" w:rsidRPr="009D1237" w14:paraId="1F695C72" w14:textId="77777777" w:rsidTr="00C6458D">
              <w:trPr>
                <w:jc w:val="center"/>
              </w:trPr>
              <w:tc>
                <w:tcPr>
                  <w:tcW w:w="1688" w:type="dxa"/>
                  <w:tcBorders>
                    <w:top w:val="single" w:sz="4" w:space="0" w:color="000000"/>
                    <w:left w:val="single" w:sz="4" w:space="0" w:color="000000"/>
                    <w:bottom w:val="single" w:sz="4" w:space="0" w:color="000000"/>
                  </w:tcBorders>
                </w:tcPr>
                <w:p w14:paraId="4A9CA13D" w14:textId="77777777" w:rsidR="009D1237" w:rsidRPr="009D1237" w:rsidRDefault="009D1237" w:rsidP="009D1237">
                  <w:pPr>
                    <w:widowControl w:val="0"/>
                    <w:spacing w:line="360" w:lineRule="exact"/>
                    <w:ind w:right="28"/>
                    <w:jc w:val="both"/>
                    <w:rPr>
                      <w:rFonts w:ascii="Segoe UI" w:hAnsi="Segoe UI" w:cs="Segoe UI"/>
                      <w:b/>
                      <w:iCs/>
                      <w:spacing w:val="-4"/>
                      <w:sz w:val="20"/>
                      <w:szCs w:val="20"/>
                    </w:rPr>
                  </w:pPr>
                  <w:r w:rsidRPr="009D1237">
                    <w:rPr>
                      <w:rFonts w:ascii="Segoe UI" w:hAnsi="Segoe UI" w:cs="Segoe UI"/>
                      <w:b/>
                      <w:iCs/>
                      <w:spacing w:val="-4"/>
                      <w:sz w:val="20"/>
                      <w:szCs w:val="20"/>
                    </w:rPr>
                    <w:t>Critic</w:t>
                  </w:r>
                </w:p>
              </w:tc>
              <w:tc>
                <w:tcPr>
                  <w:tcW w:w="1701" w:type="dxa"/>
                  <w:tcBorders>
                    <w:top w:val="single" w:sz="4" w:space="0" w:color="000000"/>
                    <w:left w:val="single" w:sz="4" w:space="0" w:color="000000"/>
                    <w:bottom w:val="single" w:sz="4" w:space="0" w:color="000000"/>
                  </w:tcBorders>
                </w:tcPr>
                <w:p w14:paraId="75E28A82"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2 ore</w:t>
                  </w:r>
                </w:p>
              </w:tc>
              <w:tc>
                <w:tcPr>
                  <w:tcW w:w="3047" w:type="dxa"/>
                  <w:tcBorders>
                    <w:top w:val="single" w:sz="4" w:space="0" w:color="000000"/>
                    <w:left w:val="single" w:sz="4" w:space="0" w:color="000000"/>
                    <w:bottom w:val="single" w:sz="4" w:space="0" w:color="000000"/>
                  </w:tcBorders>
                </w:tcPr>
                <w:p w14:paraId="0EE885E8"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24 ore</w:t>
                  </w:r>
                </w:p>
              </w:tc>
              <w:tc>
                <w:tcPr>
                  <w:tcW w:w="2452" w:type="dxa"/>
                  <w:tcBorders>
                    <w:top w:val="single" w:sz="4" w:space="0" w:color="000000"/>
                    <w:left w:val="single" w:sz="4" w:space="0" w:color="000000"/>
                    <w:bottom w:val="single" w:sz="4" w:space="0" w:color="000000"/>
                    <w:right w:val="single" w:sz="4" w:space="0" w:color="000000"/>
                  </w:tcBorders>
                </w:tcPr>
                <w:p w14:paraId="0965BF52"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48 ore</w:t>
                  </w:r>
                </w:p>
              </w:tc>
            </w:tr>
            <w:tr w:rsidR="009D1237" w:rsidRPr="009D1237" w14:paraId="1A778F9A" w14:textId="77777777" w:rsidTr="00C6458D">
              <w:trPr>
                <w:jc w:val="center"/>
              </w:trPr>
              <w:tc>
                <w:tcPr>
                  <w:tcW w:w="1688" w:type="dxa"/>
                  <w:tcBorders>
                    <w:top w:val="single" w:sz="4" w:space="0" w:color="000000"/>
                    <w:left w:val="single" w:sz="4" w:space="0" w:color="000000"/>
                    <w:bottom w:val="single" w:sz="4" w:space="0" w:color="000000"/>
                  </w:tcBorders>
                </w:tcPr>
                <w:p w14:paraId="280C48F9" w14:textId="77777777" w:rsidR="009D1237" w:rsidRPr="009D1237" w:rsidRDefault="009D1237" w:rsidP="009D1237">
                  <w:pPr>
                    <w:widowControl w:val="0"/>
                    <w:spacing w:line="360" w:lineRule="exact"/>
                    <w:ind w:right="28"/>
                    <w:jc w:val="both"/>
                    <w:rPr>
                      <w:rFonts w:ascii="Segoe UI" w:hAnsi="Segoe UI" w:cs="Segoe UI"/>
                      <w:b/>
                      <w:iCs/>
                      <w:spacing w:val="-4"/>
                      <w:sz w:val="20"/>
                      <w:szCs w:val="20"/>
                    </w:rPr>
                  </w:pPr>
                  <w:r w:rsidRPr="009D1237">
                    <w:rPr>
                      <w:rFonts w:ascii="Segoe UI" w:hAnsi="Segoe UI" w:cs="Segoe UI"/>
                      <w:b/>
                      <w:iCs/>
                      <w:spacing w:val="-4"/>
                      <w:sz w:val="20"/>
                      <w:szCs w:val="20"/>
                    </w:rPr>
                    <w:t>Major</w:t>
                  </w:r>
                </w:p>
              </w:tc>
              <w:tc>
                <w:tcPr>
                  <w:tcW w:w="1701" w:type="dxa"/>
                  <w:tcBorders>
                    <w:top w:val="single" w:sz="4" w:space="0" w:color="000000"/>
                    <w:left w:val="single" w:sz="4" w:space="0" w:color="000000"/>
                    <w:bottom w:val="single" w:sz="4" w:space="0" w:color="000000"/>
                  </w:tcBorders>
                </w:tcPr>
                <w:p w14:paraId="7A583DD6"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4 ore</w:t>
                  </w:r>
                </w:p>
              </w:tc>
              <w:tc>
                <w:tcPr>
                  <w:tcW w:w="3047" w:type="dxa"/>
                  <w:tcBorders>
                    <w:top w:val="single" w:sz="4" w:space="0" w:color="000000"/>
                    <w:left w:val="single" w:sz="4" w:space="0" w:color="000000"/>
                    <w:bottom w:val="single" w:sz="4" w:space="0" w:color="000000"/>
                  </w:tcBorders>
                </w:tcPr>
                <w:p w14:paraId="26494297"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proofErr w:type="spellStart"/>
                  <w:r w:rsidRPr="009D1237">
                    <w:rPr>
                      <w:rFonts w:ascii="Segoe UI" w:hAnsi="Segoe UI" w:cs="Segoe UI"/>
                      <w:iCs/>
                      <w:spacing w:val="-4"/>
                      <w:sz w:val="20"/>
                      <w:szCs w:val="20"/>
                    </w:rPr>
                    <w:t>Următoarea</w:t>
                  </w:r>
                  <w:proofErr w:type="spellEnd"/>
                  <w:r w:rsidRPr="009D1237">
                    <w:rPr>
                      <w:rFonts w:ascii="Segoe UI" w:hAnsi="Segoe UI" w:cs="Segoe UI"/>
                      <w:iCs/>
                      <w:spacing w:val="-4"/>
                      <w:sz w:val="20"/>
                      <w:szCs w:val="20"/>
                    </w:rPr>
                    <w:t xml:space="preserve"> zi </w:t>
                  </w:r>
                  <w:proofErr w:type="spellStart"/>
                  <w:r w:rsidRPr="009D1237">
                    <w:rPr>
                      <w:rFonts w:ascii="Segoe UI" w:hAnsi="Segoe UI" w:cs="Segoe UI"/>
                      <w:iCs/>
                      <w:spacing w:val="-4"/>
                      <w:sz w:val="20"/>
                      <w:szCs w:val="20"/>
                    </w:rPr>
                    <w:t>lucrătoare</w:t>
                  </w:r>
                  <w:proofErr w:type="spellEnd"/>
                </w:p>
              </w:tc>
              <w:tc>
                <w:tcPr>
                  <w:tcW w:w="2452" w:type="dxa"/>
                  <w:tcBorders>
                    <w:top w:val="single" w:sz="4" w:space="0" w:color="000000"/>
                    <w:left w:val="single" w:sz="4" w:space="0" w:color="000000"/>
                    <w:bottom w:val="single" w:sz="4" w:space="0" w:color="000000"/>
                    <w:right w:val="single" w:sz="4" w:space="0" w:color="000000"/>
                  </w:tcBorders>
                </w:tcPr>
                <w:p w14:paraId="638C5A78"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proofErr w:type="spellStart"/>
                  <w:r w:rsidRPr="009D1237">
                    <w:rPr>
                      <w:rFonts w:ascii="Segoe UI" w:hAnsi="Segoe UI" w:cs="Segoe UI"/>
                      <w:iCs/>
                      <w:spacing w:val="-4"/>
                      <w:sz w:val="20"/>
                      <w:szCs w:val="20"/>
                    </w:rPr>
                    <w:t>Următoarea</w:t>
                  </w:r>
                  <w:proofErr w:type="spellEnd"/>
                  <w:r w:rsidRPr="009D1237">
                    <w:rPr>
                      <w:rFonts w:ascii="Segoe UI" w:hAnsi="Segoe UI" w:cs="Segoe UI"/>
                      <w:iCs/>
                      <w:spacing w:val="-4"/>
                      <w:sz w:val="20"/>
                      <w:szCs w:val="20"/>
                    </w:rPr>
                    <w:t xml:space="preserve"> zi </w:t>
                  </w:r>
                  <w:proofErr w:type="spellStart"/>
                  <w:r w:rsidRPr="009D1237">
                    <w:rPr>
                      <w:rFonts w:ascii="Segoe UI" w:hAnsi="Segoe UI" w:cs="Segoe UI"/>
                      <w:iCs/>
                      <w:spacing w:val="-4"/>
                      <w:sz w:val="20"/>
                      <w:szCs w:val="20"/>
                    </w:rPr>
                    <w:t>lucrătoare</w:t>
                  </w:r>
                  <w:proofErr w:type="spellEnd"/>
                </w:p>
              </w:tc>
            </w:tr>
            <w:tr w:rsidR="009D1237" w:rsidRPr="009D1237" w14:paraId="12032B81" w14:textId="77777777" w:rsidTr="00C6458D">
              <w:trPr>
                <w:jc w:val="center"/>
              </w:trPr>
              <w:tc>
                <w:tcPr>
                  <w:tcW w:w="1688" w:type="dxa"/>
                  <w:tcBorders>
                    <w:top w:val="single" w:sz="4" w:space="0" w:color="000000"/>
                    <w:left w:val="single" w:sz="4" w:space="0" w:color="000000"/>
                    <w:bottom w:val="single" w:sz="4" w:space="0" w:color="000000"/>
                  </w:tcBorders>
                </w:tcPr>
                <w:p w14:paraId="77CCD0E5" w14:textId="77777777" w:rsidR="009D1237" w:rsidRPr="009D1237" w:rsidRDefault="009D1237" w:rsidP="009D1237">
                  <w:pPr>
                    <w:widowControl w:val="0"/>
                    <w:spacing w:line="360" w:lineRule="exact"/>
                    <w:ind w:right="28"/>
                    <w:jc w:val="both"/>
                    <w:rPr>
                      <w:rFonts w:ascii="Segoe UI" w:hAnsi="Segoe UI" w:cs="Segoe UI"/>
                      <w:b/>
                      <w:iCs/>
                      <w:spacing w:val="-4"/>
                      <w:sz w:val="20"/>
                      <w:szCs w:val="20"/>
                    </w:rPr>
                  </w:pPr>
                  <w:r w:rsidRPr="009D1237">
                    <w:rPr>
                      <w:rFonts w:ascii="Segoe UI" w:hAnsi="Segoe UI" w:cs="Segoe UI"/>
                      <w:b/>
                      <w:iCs/>
                      <w:spacing w:val="-4"/>
                      <w:sz w:val="20"/>
                      <w:szCs w:val="20"/>
                    </w:rPr>
                    <w:t>Minor</w:t>
                  </w:r>
                </w:p>
              </w:tc>
              <w:tc>
                <w:tcPr>
                  <w:tcW w:w="1701" w:type="dxa"/>
                  <w:tcBorders>
                    <w:top w:val="single" w:sz="4" w:space="0" w:color="000000"/>
                    <w:left w:val="single" w:sz="4" w:space="0" w:color="000000"/>
                    <w:bottom w:val="single" w:sz="4" w:space="0" w:color="000000"/>
                  </w:tcBorders>
                </w:tcPr>
                <w:p w14:paraId="0776EC1D"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4 ore</w:t>
                  </w:r>
                </w:p>
              </w:tc>
              <w:tc>
                <w:tcPr>
                  <w:tcW w:w="3047" w:type="dxa"/>
                  <w:tcBorders>
                    <w:top w:val="single" w:sz="4" w:space="0" w:color="000000"/>
                    <w:left w:val="single" w:sz="4" w:space="0" w:color="000000"/>
                    <w:bottom w:val="single" w:sz="4" w:space="0" w:color="000000"/>
                  </w:tcBorders>
                </w:tcPr>
                <w:p w14:paraId="784CBF04"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proofErr w:type="spellStart"/>
                  <w:r w:rsidRPr="009D1237">
                    <w:rPr>
                      <w:rFonts w:ascii="Segoe UI" w:hAnsi="Segoe UI" w:cs="Segoe UI"/>
                      <w:iCs/>
                      <w:spacing w:val="-4"/>
                      <w:sz w:val="20"/>
                      <w:szCs w:val="20"/>
                    </w:rPr>
                    <w:t>Următoarea</w:t>
                  </w:r>
                  <w:proofErr w:type="spellEnd"/>
                  <w:r w:rsidRPr="009D1237">
                    <w:rPr>
                      <w:rFonts w:ascii="Segoe UI" w:hAnsi="Segoe UI" w:cs="Segoe UI"/>
                      <w:iCs/>
                      <w:spacing w:val="-4"/>
                      <w:sz w:val="20"/>
                      <w:szCs w:val="20"/>
                    </w:rPr>
                    <w:t xml:space="preserve"> zi </w:t>
                  </w:r>
                  <w:proofErr w:type="spellStart"/>
                  <w:r w:rsidRPr="009D1237">
                    <w:rPr>
                      <w:rFonts w:ascii="Segoe UI" w:hAnsi="Segoe UI" w:cs="Segoe UI"/>
                      <w:iCs/>
                      <w:spacing w:val="-4"/>
                      <w:sz w:val="20"/>
                      <w:szCs w:val="20"/>
                    </w:rPr>
                    <w:t>lucrătoare</w:t>
                  </w:r>
                  <w:proofErr w:type="spellEnd"/>
                </w:p>
              </w:tc>
              <w:tc>
                <w:tcPr>
                  <w:tcW w:w="2452" w:type="dxa"/>
                  <w:tcBorders>
                    <w:top w:val="single" w:sz="4" w:space="0" w:color="000000"/>
                    <w:left w:val="single" w:sz="4" w:space="0" w:color="000000"/>
                    <w:bottom w:val="single" w:sz="4" w:space="0" w:color="000000"/>
                    <w:right w:val="single" w:sz="4" w:space="0" w:color="000000"/>
                  </w:tcBorders>
                </w:tcPr>
                <w:p w14:paraId="3348FC48"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proofErr w:type="spellStart"/>
                  <w:r w:rsidRPr="009D1237">
                    <w:rPr>
                      <w:rFonts w:ascii="Segoe UI" w:hAnsi="Segoe UI" w:cs="Segoe UI"/>
                      <w:iCs/>
                      <w:spacing w:val="-4"/>
                      <w:sz w:val="20"/>
                      <w:szCs w:val="20"/>
                    </w:rPr>
                    <w:t>Următoarea</w:t>
                  </w:r>
                  <w:proofErr w:type="spellEnd"/>
                  <w:r w:rsidRPr="009D1237">
                    <w:rPr>
                      <w:rFonts w:ascii="Segoe UI" w:hAnsi="Segoe UI" w:cs="Segoe UI"/>
                      <w:iCs/>
                      <w:spacing w:val="-4"/>
                      <w:sz w:val="20"/>
                      <w:szCs w:val="20"/>
                    </w:rPr>
                    <w:t xml:space="preserve"> zi </w:t>
                  </w:r>
                  <w:proofErr w:type="spellStart"/>
                  <w:r w:rsidRPr="009D1237">
                    <w:rPr>
                      <w:rFonts w:ascii="Segoe UI" w:hAnsi="Segoe UI" w:cs="Segoe UI"/>
                      <w:iCs/>
                      <w:spacing w:val="-4"/>
                      <w:sz w:val="20"/>
                      <w:szCs w:val="20"/>
                    </w:rPr>
                    <w:t>lucrătoare</w:t>
                  </w:r>
                  <w:proofErr w:type="spellEnd"/>
                </w:p>
              </w:tc>
            </w:tr>
          </w:tbl>
          <w:p w14:paraId="3AB232B2" w14:textId="4A9BD93D" w:rsidR="009D1237" w:rsidRPr="009D1237" w:rsidRDefault="009D1237" w:rsidP="009D1237">
            <w:pPr>
              <w:rPr>
                <w:rFonts w:ascii="Segoe UI" w:eastAsia="Aptos" w:hAnsi="Segoe UI" w:cs="Segoe UI"/>
                <w:sz w:val="20"/>
                <w:szCs w:val="20"/>
                <w:lang w:val="pt-BR"/>
              </w:rPr>
            </w:pPr>
          </w:p>
        </w:tc>
        <w:tc>
          <w:tcPr>
            <w:tcW w:w="5186" w:type="dxa"/>
          </w:tcPr>
          <w:p w14:paraId="321C3877" w14:textId="77777777" w:rsidR="00554BB6" w:rsidRPr="00554BB6" w:rsidRDefault="00554BB6" w:rsidP="00554BB6">
            <w:pPr>
              <w:rPr>
                <w:rFonts w:ascii="Segoe UI" w:eastAsia="Aptos" w:hAnsi="Segoe UI" w:cs="Segoe UI"/>
                <w:sz w:val="20"/>
                <w:szCs w:val="20"/>
                <w:lang w:val="ro-RO"/>
              </w:rPr>
            </w:pPr>
          </w:p>
        </w:tc>
      </w:tr>
      <w:tr w:rsidR="00554BB6" w:rsidRPr="00D35BDD" w14:paraId="073F2758" w14:textId="7FAF0CE9" w:rsidTr="00554BB6">
        <w:tc>
          <w:tcPr>
            <w:tcW w:w="11009" w:type="dxa"/>
            <w:gridSpan w:val="2"/>
          </w:tcPr>
          <w:p w14:paraId="4789A9AD" w14:textId="77777777" w:rsidR="00554BB6" w:rsidRPr="000750DB" w:rsidRDefault="00554BB6" w:rsidP="00554BB6">
            <w:pPr>
              <w:rPr>
                <w:rFonts w:ascii="Segoe UI" w:eastAsia="Aptos" w:hAnsi="Segoe UI" w:cs="Segoe UI"/>
                <w:b/>
                <w:bCs/>
                <w:sz w:val="20"/>
                <w:szCs w:val="20"/>
              </w:rPr>
            </w:pPr>
            <w:r w:rsidRPr="000750DB">
              <w:rPr>
                <w:rFonts w:ascii="Segoe UI" w:eastAsia="Aptos" w:hAnsi="Segoe UI" w:cs="Segoe UI"/>
                <w:b/>
                <w:bCs/>
                <w:sz w:val="20"/>
                <w:szCs w:val="20"/>
              </w:rPr>
              <w:t>DOCUMENTAȚII CE TREBUIE FURNIZATE AUTORITĂȚII/ENTITĂȚII CONTRACTANTE ÎN LEGĂTURĂ CU PRODUSUL</w:t>
            </w:r>
          </w:p>
        </w:tc>
      </w:tr>
      <w:tr w:rsidR="00554BB6" w:rsidRPr="00E825E0" w14:paraId="5209EFCC" w14:textId="085BA77B" w:rsidTr="00861005">
        <w:tc>
          <w:tcPr>
            <w:tcW w:w="5823" w:type="dxa"/>
          </w:tcPr>
          <w:p w14:paraId="131510A2"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Toate produsele incluse în prezentul contract vor fi furnizate împreună cu documentația adecvată, în limba română.</w:t>
            </w:r>
          </w:p>
          <w:p w14:paraId="2A2BC349"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Documentațiile obligatorii pe care Contractantul trebuie să le livreze autorității contractante în cadrul contractului sunt:</w:t>
            </w:r>
          </w:p>
          <w:p w14:paraId="7F34B271" w14:textId="77777777" w:rsidR="00E825E0" w:rsidRPr="00E825E0" w:rsidRDefault="00E825E0" w:rsidP="00E825E0">
            <w:pPr>
              <w:jc w:val="both"/>
              <w:rPr>
                <w:rFonts w:eastAsia="Calibri"/>
                <w:iCs/>
                <w:lang w:val="ro-RO"/>
              </w:rPr>
            </w:pPr>
            <w:r>
              <w:rPr>
                <w:rFonts w:ascii="Segoe UI" w:eastAsia="Aptos" w:hAnsi="Segoe UI" w:cs="Segoe UI"/>
                <w:sz w:val="20"/>
                <w:szCs w:val="20"/>
                <w:lang w:val="ro-RO"/>
              </w:rPr>
              <w:t xml:space="preserve"> </w:t>
            </w:r>
            <w:r w:rsidRPr="00E825E0">
              <w:rPr>
                <w:rFonts w:eastAsia="Calibri"/>
                <w:iCs/>
                <w:lang w:val="ro-RO"/>
              </w:rPr>
              <w:t>documentația de utilizare (dacă este cazul)</w:t>
            </w:r>
          </w:p>
          <w:p w14:paraId="23AE9A74"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documentația de administrare și operare (dacă este cazul)</w:t>
            </w:r>
          </w:p>
          <w:p w14:paraId="7C68224A"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 xml:space="preserve">manual de operare si </w:t>
            </w:r>
            <w:proofErr w:type="spellStart"/>
            <w:r w:rsidRPr="00E825E0">
              <w:rPr>
                <w:rFonts w:eastAsia="Calibri"/>
                <w:iCs/>
                <w:lang w:val="ro-RO"/>
              </w:rPr>
              <w:t>intretinere</w:t>
            </w:r>
            <w:proofErr w:type="spellEnd"/>
            <w:r w:rsidRPr="00E825E0">
              <w:rPr>
                <w:rFonts w:eastAsia="Calibri"/>
                <w:iCs/>
                <w:lang w:val="ro-RO"/>
              </w:rPr>
              <w:t xml:space="preserve"> (dacă este cazul)</w:t>
            </w:r>
          </w:p>
          <w:p w14:paraId="41F85C08"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r>
            <w:proofErr w:type="spellStart"/>
            <w:r w:rsidRPr="00E825E0">
              <w:rPr>
                <w:rFonts w:eastAsia="Calibri"/>
                <w:iCs/>
                <w:lang w:val="ro-RO"/>
              </w:rPr>
              <w:t>declaratie</w:t>
            </w:r>
            <w:proofErr w:type="spellEnd"/>
            <w:r w:rsidRPr="00E825E0">
              <w:rPr>
                <w:rFonts w:eastAsia="Calibri"/>
                <w:iCs/>
                <w:lang w:val="ro-RO"/>
              </w:rPr>
              <w:t xml:space="preserve"> de conformitate CE</w:t>
            </w:r>
          </w:p>
          <w:p w14:paraId="6FEF6F27"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Fișă tehnică produs (dacă este cazul)</w:t>
            </w:r>
          </w:p>
          <w:p w14:paraId="4F88199D"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Manual de utilizare (dacă este cazul)</w:t>
            </w:r>
          </w:p>
          <w:p w14:paraId="334B6BFC"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Manual de service (dacă este cazul)</w:t>
            </w:r>
          </w:p>
          <w:p w14:paraId="4DBC01A3" w14:textId="09F977F1" w:rsidR="009D1237" w:rsidRPr="006735FD" w:rsidRDefault="00E825E0" w:rsidP="006735FD">
            <w:pPr>
              <w:jc w:val="both"/>
              <w:rPr>
                <w:rFonts w:eastAsia="Calibri"/>
                <w:iCs/>
                <w:lang w:val="ro-RO"/>
              </w:rPr>
            </w:pPr>
            <w:r w:rsidRPr="00E825E0">
              <w:rPr>
                <w:rFonts w:eastAsia="Calibri"/>
                <w:iCs/>
                <w:lang w:val="ro-RO"/>
              </w:rPr>
              <w:t>•</w:t>
            </w:r>
            <w:r w:rsidRPr="00E825E0">
              <w:rPr>
                <w:rFonts w:eastAsia="Calibri"/>
                <w:iCs/>
                <w:lang w:val="ro-RO"/>
              </w:rPr>
              <w:tab/>
              <w:t xml:space="preserve">Certificat de garanție tehnică </w:t>
            </w:r>
          </w:p>
          <w:p w14:paraId="363F47F9" w14:textId="77777777"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La nivelul UE sunt în vigoare următoarele acte cu caracter obligatoriu care stabilesc normele generale privind comercializarea produselor ale căror prevederi fac referire la noțiunile de certificat de conformitate și declarație de conformitate:</w:t>
            </w:r>
          </w:p>
          <w:p w14:paraId="34B8ED34" w14:textId="77777777"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1)</w:t>
            </w:r>
            <w:r w:rsidRPr="001A5854">
              <w:rPr>
                <w:rFonts w:ascii="Segoe UI" w:eastAsia="Aptos" w:hAnsi="Segoe UI" w:cs="Segoe UI"/>
                <w:sz w:val="20"/>
                <w:szCs w:val="20"/>
                <w:lang w:val="ro-RO"/>
              </w:rPr>
              <w:tab/>
              <w:t xml:space="preserve">Decizia nr. 768/2008/CE a Parlamentului European și a Consiliului din 9 iulie 2008 privind un cadru comun pentru comercializarea produselor și de abrogare a Deciziei </w:t>
            </w:r>
            <w:r w:rsidRPr="001A5854">
              <w:rPr>
                <w:rFonts w:ascii="Segoe UI" w:eastAsia="Aptos" w:hAnsi="Segoe UI" w:cs="Segoe UI"/>
                <w:sz w:val="20"/>
                <w:szCs w:val="20"/>
                <w:lang w:val="ro-RO"/>
              </w:rPr>
              <w:lastRenderedPageBreak/>
              <w:t xml:space="preserve">93/465/CEE a Consiliului care stabileşte principii comune şi dispoziţii de </w:t>
            </w:r>
            <w:proofErr w:type="spellStart"/>
            <w:r w:rsidRPr="001A5854">
              <w:rPr>
                <w:rFonts w:ascii="Segoe UI" w:eastAsia="Aptos" w:hAnsi="Segoe UI" w:cs="Segoe UI"/>
                <w:sz w:val="20"/>
                <w:szCs w:val="20"/>
                <w:lang w:val="ro-RO"/>
              </w:rPr>
              <w:t>referinţă</w:t>
            </w:r>
            <w:proofErr w:type="spellEnd"/>
            <w:r w:rsidRPr="001A5854">
              <w:rPr>
                <w:rFonts w:ascii="Segoe UI" w:eastAsia="Aptos" w:hAnsi="Segoe UI" w:cs="Segoe UI"/>
                <w:sz w:val="20"/>
                <w:szCs w:val="20"/>
                <w:lang w:val="ro-RO"/>
              </w:rPr>
              <w:t xml:space="preserve"> menite să se aplice în întreaga legislaţie sectorială şi conferă un cadru general pentru legislaţia ulterioară de armonizare a condiţiilor de comercializare a produselor.</w:t>
            </w:r>
          </w:p>
          <w:p w14:paraId="3570C440" w14:textId="77777777"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 xml:space="preserve">De asemenea, Decizia nr. 768/2008/CE introduce noțiuni precum evaluarea </w:t>
            </w:r>
            <w:proofErr w:type="spellStart"/>
            <w:r w:rsidRPr="001A5854">
              <w:rPr>
                <w:rFonts w:ascii="Segoe UI" w:eastAsia="Aptos" w:hAnsi="Segoe UI" w:cs="Segoe UI"/>
                <w:sz w:val="20"/>
                <w:szCs w:val="20"/>
                <w:lang w:val="ro-RO"/>
              </w:rPr>
              <w:t>conformităţii</w:t>
            </w:r>
            <w:proofErr w:type="spellEnd"/>
            <w:r w:rsidRPr="001A5854">
              <w:rPr>
                <w:rFonts w:ascii="Segoe UI" w:eastAsia="Aptos" w:hAnsi="Segoe UI" w:cs="Segoe UI"/>
                <w:sz w:val="20"/>
                <w:szCs w:val="20"/>
                <w:lang w:val="ro-RO"/>
              </w:rPr>
              <w:t xml:space="preserve"> produselor, marcajul CE, făcând referire și la asigurarea trasabilității unui produs pe tot parcursul lanțului de distribuție. Apariția Deciziei a contribuit la simplificarea si la eficientizarea supravegherii pieței, fiind prevăzute de asemenea dispoziţii de </w:t>
            </w:r>
            <w:proofErr w:type="spellStart"/>
            <w:r w:rsidRPr="001A5854">
              <w:rPr>
                <w:rFonts w:ascii="Segoe UI" w:eastAsia="Aptos" w:hAnsi="Segoe UI" w:cs="Segoe UI"/>
                <w:sz w:val="20"/>
                <w:szCs w:val="20"/>
                <w:lang w:val="ro-RO"/>
              </w:rPr>
              <w:t>referinţă</w:t>
            </w:r>
            <w:proofErr w:type="spellEnd"/>
            <w:r w:rsidRPr="001A5854">
              <w:rPr>
                <w:rFonts w:ascii="Segoe UI" w:eastAsia="Aptos" w:hAnsi="Segoe UI" w:cs="Segoe UI"/>
                <w:sz w:val="20"/>
                <w:szCs w:val="20"/>
                <w:lang w:val="ro-RO"/>
              </w:rPr>
              <w:t xml:space="preserve"> cu privire la cerinţele pe care organismele de evaluare a </w:t>
            </w:r>
            <w:proofErr w:type="spellStart"/>
            <w:r w:rsidRPr="001A5854">
              <w:rPr>
                <w:rFonts w:ascii="Segoe UI" w:eastAsia="Aptos" w:hAnsi="Segoe UI" w:cs="Segoe UI"/>
                <w:sz w:val="20"/>
                <w:szCs w:val="20"/>
                <w:lang w:val="ro-RO"/>
              </w:rPr>
              <w:t>conformităţii</w:t>
            </w:r>
            <w:proofErr w:type="spellEnd"/>
            <w:r w:rsidRPr="001A5854">
              <w:rPr>
                <w:rFonts w:ascii="Segoe UI" w:eastAsia="Aptos" w:hAnsi="Segoe UI" w:cs="Segoe UI"/>
                <w:sz w:val="20"/>
                <w:szCs w:val="20"/>
                <w:lang w:val="ro-RO"/>
              </w:rPr>
              <w:t xml:space="preserve"> trebuie să le îndeplinească pentru a aplica procedurile relevante de evaluare a </w:t>
            </w:r>
            <w:proofErr w:type="spellStart"/>
            <w:r w:rsidRPr="001A5854">
              <w:rPr>
                <w:rFonts w:ascii="Segoe UI" w:eastAsia="Aptos" w:hAnsi="Segoe UI" w:cs="Segoe UI"/>
                <w:sz w:val="20"/>
                <w:szCs w:val="20"/>
                <w:lang w:val="ro-RO"/>
              </w:rPr>
              <w:t>conformităţii</w:t>
            </w:r>
            <w:proofErr w:type="spellEnd"/>
            <w:r w:rsidRPr="001A5854">
              <w:rPr>
                <w:rFonts w:ascii="Segoe UI" w:eastAsia="Aptos" w:hAnsi="Segoe UI" w:cs="Segoe UI"/>
                <w:sz w:val="20"/>
                <w:szCs w:val="20"/>
                <w:lang w:val="ro-RO"/>
              </w:rPr>
              <w:t xml:space="preserve"> produselor.</w:t>
            </w:r>
          </w:p>
          <w:p w14:paraId="4225955B" w14:textId="77777777"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2)</w:t>
            </w:r>
            <w:r w:rsidRPr="001A5854">
              <w:rPr>
                <w:rFonts w:ascii="Segoe UI" w:eastAsia="Aptos" w:hAnsi="Segoe UI" w:cs="Segoe UI"/>
                <w:sz w:val="20"/>
                <w:szCs w:val="20"/>
                <w:lang w:val="ro-RO"/>
              </w:rPr>
              <w:tab/>
              <w:t xml:space="preserve">Regulamentul (CE) nr. 765/2008 al Parlamentului European și al Consiliului din 9 iulie 2008 de stabilire a cerințelor de acreditare și de supraveghere a pieței în ceea ce privește comercializarea produselor care prevede necesitatea garantării că produsele care beneficiază de libera circulaţie a mărfurilor în cadrul Comunităţii îndeplinesc cerinţe care oferă un nivel ridicat de protecţie a intereselor publice precum sănătatea şi </w:t>
            </w:r>
            <w:proofErr w:type="spellStart"/>
            <w:r w:rsidRPr="001A5854">
              <w:rPr>
                <w:rFonts w:ascii="Segoe UI" w:eastAsia="Aptos" w:hAnsi="Segoe UI" w:cs="Segoe UI"/>
                <w:sz w:val="20"/>
                <w:szCs w:val="20"/>
                <w:lang w:val="ro-RO"/>
              </w:rPr>
              <w:t>siguranţa</w:t>
            </w:r>
            <w:proofErr w:type="spellEnd"/>
            <w:r w:rsidRPr="001A5854">
              <w:rPr>
                <w:rFonts w:ascii="Segoe UI" w:eastAsia="Aptos" w:hAnsi="Segoe UI" w:cs="Segoe UI"/>
                <w:sz w:val="20"/>
                <w:szCs w:val="20"/>
                <w:lang w:val="ro-RO"/>
              </w:rPr>
              <w:t xml:space="preserve"> în general, sănătatea şi </w:t>
            </w:r>
            <w:proofErr w:type="spellStart"/>
            <w:r w:rsidRPr="001A5854">
              <w:rPr>
                <w:rFonts w:ascii="Segoe UI" w:eastAsia="Aptos" w:hAnsi="Segoe UI" w:cs="Segoe UI"/>
                <w:sz w:val="20"/>
                <w:szCs w:val="20"/>
                <w:lang w:val="ro-RO"/>
              </w:rPr>
              <w:t>siguranţa</w:t>
            </w:r>
            <w:proofErr w:type="spellEnd"/>
            <w:r w:rsidRPr="001A5854">
              <w:rPr>
                <w:rFonts w:ascii="Segoe UI" w:eastAsia="Aptos" w:hAnsi="Segoe UI" w:cs="Segoe UI"/>
                <w:sz w:val="20"/>
                <w:szCs w:val="20"/>
                <w:lang w:val="ro-RO"/>
              </w:rPr>
              <w:t xml:space="preserve"> la locul de muncă, protecţia consumatorilor, protecţia mediului şi securitatea. </w:t>
            </w:r>
          </w:p>
          <w:p w14:paraId="343E387D" w14:textId="36DF9030"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În România, este în vigoare Legea 50/2015 privind stabilirea unor măsuri pentru aplicarea unitară a legislației Uniunii Europene care armonizează condițiile de comercializare a produselor. În cadrul acestui act normativ sunt reluate prevederile din Regulamentul 765/2008 privind evaluarea conformității produselor care trebuie realizată de organisme de evaluare a conformității notificate.</w:t>
            </w:r>
          </w:p>
        </w:tc>
        <w:tc>
          <w:tcPr>
            <w:tcW w:w="5186" w:type="dxa"/>
          </w:tcPr>
          <w:p w14:paraId="3F34DED8" w14:textId="77777777" w:rsidR="00554BB6" w:rsidRPr="00554BB6" w:rsidRDefault="00554BB6" w:rsidP="00554BB6">
            <w:pPr>
              <w:rPr>
                <w:rFonts w:ascii="Segoe UI" w:eastAsia="Aptos" w:hAnsi="Segoe UI" w:cs="Segoe UI"/>
                <w:sz w:val="20"/>
                <w:szCs w:val="20"/>
                <w:lang w:val="ro-RO"/>
              </w:rPr>
            </w:pPr>
          </w:p>
        </w:tc>
      </w:tr>
      <w:tr w:rsidR="00554BB6" w:rsidRPr="00554BB6" w14:paraId="7BE22467" w14:textId="6A55D10B" w:rsidTr="00554BB6">
        <w:tc>
          <w:tcPr>
            <w:tcW w:w="11009" w:type="dxa"/>
            <w:gridSpan w:val="2"/>
          </w:tcPr>
          <w:p w14:paraId="62413D86" w14:textId="77777777" w:rsidR="00554BB6" w:rsidRPr="00554BB6" w:rsidRDefault="00554BB6" w:rsidP="00554BB6">
            <w:pPr>
              <w:tabs>
                <w:tab w:val="left" w:pos="1488"/>
              </w:tabs>
              <w:rPr>
                <w:rFonts w:ascii="Segoe UI" w:eastAsia="Aptos" w:hAnsi="Segoe UI" w:cs="Segoe UI"/>
                <w:b/>
                <w:bCs/>
                <w:sz w:val="20"/>
                <w:szCs w:val="20"/>
                <w:lang w:val="pt-BR"/>
              </w:rPr>
            </w:pPr>
            <w:r w:rsidRPr="00554BB6">
              <w:rPr>
                <w:rFonts w:ascii="Segoe UI" w:eastAsia="Aptos" w:hAnsi="Segoe UI" w:cs="Segoe UI"/>
                <w:b/>
                <w:bCs/>
                <w:sz w:val="20"/>
                <w:szCs w:val="20"/>
                <w:lang w:val="pt-BR"/>
              </w:rPr>
              <w:t>RECEPTIA PRODUSELOR</w:t>
            </w:r>
          </w:p>
        </w:tc>
      </w:tr>
      <w:tr w:rsidR="00554BB6" w:rsidRPr="00E825E0" w14:paraId="2D87FD52" w14:textId="61A23541" w:rsidTr="00861005">
        <w:tc>
          <w:tcPr>
            <w:tcW w:w="5823" w:type="dxa"/>
          </w:tcPr>
          <w:p w14:paraId="399AE2C9" w14:textId="74FC7A69"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Recepția produselor se va efectua pe baza de proces verbal semnat de contractant și reprezentanții autoritatii contractante</w:t>
            </w:r>
            <w:r w:rsidR="005B526B">
              <w:rPr>
                <w:rFonts w:ascii="Segoe UI" w:eastAsia="Aptos" w:hAnsi="Segoe UI" w:cs="Segoe UI"/>
                <w:sz w:val="20"/>
                <w:szCs w:val="20"/>
                <w:lang w:val="pt-BR"/>
              </w:rPr>
              <w:t xml:space="preserve">, </w:t>
            </w:r>
            <w:r w:rsidR="005B526B" w:rsidRPr="005B526B">
              <w:rPr>
                <w:rFonts w:ascii="Segoe UI" w:eastAsia="Aptos" w:hAnsi="Segoe UI" w:cs="Segoe UI"/>
                <w:sz w:val="20"/>
                <w:szCs w:val="20"/>
                <w:lang w:val="pt-BR"/>
              </w:rPr>
              <w:t>in termen de maxim 2 de zile  de la livrarea produselor</w:t>
            </w:r>
            <w:r w:rsidRPr="009D1237">
              <w:rPr>
                <w:rFonts w:ascii="Segoe UI" w:eastAsia="Aptos" w:hAnsi="Segoe UI" w:cs="Segoe UI"/>
                <w:sz w:val="20"/>
                <w:szCs w:val="20"/>
                <w:lang w:val="pt-BR"/>
              </w:rPr>
              <w:t>. Recepția produselor se poate realiza în mai multe etape, în funcție de progresul contractului, respectiv:</w:t>
            </w:r>
          </w:p>
          <w:p w14:paraId="05FAFD82" w14:textId="6BC71706"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a)</w:t>
            </w:r>
            <w:r w:rsidRPr="009D1237">
              <w:rPr>
                <w:rFonts w:ascii="Segoe UI" w:eastAsia="Aptos" w:hAnsi="Segoe UI" w:cs="Segoe UI"/>
                <w:sz w:val="20"/>
                <w:szCs w:val="20"/>
                <w:lang w:val="pt-BR"/>
              </w:rPr>
              <w:tab/>
              <w:t xml:space="preserve">recepția </w:t>
            </w:r>
            <w:r w:rsidR="005B526B" w:rsidRPr="005B526B">
              <w:rPr>
                <w:rFonts w:ascii="Segoe UI" w:eastAsia="Aptos" w:hAnsi="Segoe UI" w:cs="Segoe UI"/>
                <w:sz w:val="20"/>
                <w:szCs w:val="20"/>
                <w:lang w:val="pt-BR"/>
              </w:rPr>
              <w:t>cantitativă se va realiza în termen de maxim 2 zile după livrarea produselor în cantitatea solicitată la locația indicată de Autoritatea contractantă;</w:t>
            </w:r>
          </w:p>
          <w:p w14:paraId="08DC23EB"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b)</w:t>
            </w:r>
            <w:r w:rsidRPr="009D1237">
              <w:rPr>
                <w:rFonts w:ascii="Segoe UI" w:eastAsia="Aptos" w:hAnsi="Segoe UI" w:cs="Segoe UI"/>
                <w:sz w:val="20"/>
                <w:szCs w:val="20"/>
                <w:lang w:val="pt-BR"/>
              </w:rPr>
              <w:tab/>
              <w:t>recepția calitativă se va realiza după instalare, punere în funcțiune și testare a produselor și, după caz, toate defectele au fost remediate.</w:t>
            </w:r>
          </w:p>
          <w:p w14:paraId="005AB0FD"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Procesul verbal de recepție calitativă  și cantitativă va include unul din următoarele rezultate:</w:t>
            </w:r>
          </w:p>
          <w:p w14:paraId="32447962"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a)</w:t>
            </w:r>
            <w:r w:rsidRPr="009D1237">
              <w:rPr>
                <w:rFonts w:ascii="Segoe UI" w:eastAsia="Aptos" w:hAnsi="Segoe UI" w:cs="Segoe UI"/>
                <w:sz w:val="20"/>
                <w:szCs w:val="20"/>
                <w:lang w:val="pt-BR"/>
              </w:rPr>
              <w:tab/>
              <w:t>admiterea recepției cu sau fără obiecții;</w:t>
            </w:r>
          </w:p>
          <w:p w14:paraId="07F1632C"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b)</w:t>
            </w:r>
            <w:r w:rsidRPr="009D1237">
              <w:rPr>
                <w:rFonts w:ascii="Segoe UI" w:eastAsia="Aptos" w:hAnsi="Segoe UI" w:cs="Segoe UI"/>
                <w:sz w:val="20"/>
                <w:szCs w:val="20"/>
                <w:lang w:val="pt-BR"/>
              </w:rPr>
              <w:tab/>
              <w:t>suspendarea  recepției;</w:t>
            </w:r>
          </w:p>
          <w:p w14:paraId="5276442F"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Comisia de recepție recomandă suspendare recepției când:</w:t>
            </w:r>
          </w:p>
          <w:p w14:paraId="1E229791"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w:t>
            </w:r>
            <w:r w:rsidRPr="009D1237">
              <w:rPr>
                <w:rFonts w:ascii="Segoe UI" w:eastAsia="Aptos" w:hAnsi="Segoe UI" w:cs="Segoe UI"/>
                <w:sz w:val="20"/>
                <w:szCs w:val="20"/>
                <w:lang w:val="pt-BR"/>
              </w:rPr>
              <w:tab/>
              <w:t xml:space="preserve">se constată existența unor neconformități, neconcordanțe, defecte ori deficiențe care sunt de natură să afecteze utilizarea produsului/produselor conform destinației </w:t>
            </w:r>
            <w:r w:rsidRPr="009D1237">
              <w:rPr>
                <w:rFonts w:ascii="Segoe UI" w:eastAsia="Aptos" w:hAnsi="Segoe UI" w:cs="Segoe UI"/>
                <w:sz w:val="20"/>
                <w:szCs w:val="20"/>
                <w:lang w:val="pt-BR"/>
              </w:rPr>
              <w:lastRenderedPageBreak/>
              <w:t>sale/lor, dar  care pot fi remediate;</w:t>
            </w:r>
          </w:p>
          <w:p w14:paraId="301D5D02"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ii.</w:t>
            </w:r>
            <w:r w:rsidRPr="009D1237">
              <w:rPr>
                <w:rFonts w:ascii="Segoe UI" w:eastAsia="Aptos" w:hAnsi="Segoe UI" w:cs="Segoe UI"/>
                <w:sz w:val="20"/>
                <w:szCs w:val="20"/>
                <w:lang w:val="pt-BR"/>
              </w:rPr>
              <w:tab/>
              <w:t>se constată existența unor produse realizate necorespunzător sau nefinalizate, care pot afecta cerințele fundamentale aplicabile, dar care pot fi remediate;</w:t>
            </w:r>
          </w:p>
          <w:p w14:paraId="7185EC91"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iii.</w:t>
            </w:r>
            <w:r w:rsidRPr="009D1237">
              <w:rPr>
                <w:rFonts w:ascii="Segoe UI" w:eastAsia="Aptos" w:hAnsi="Segoe UI" w:cs="Segoe UI"/>
                <w:sz w:val="20"/>
                <w:szCs w:val="20"/>
                <w:lang w:val="pt-BR"/>
              </w:rPr>
              <w:tab/>
              <w:t xml:space="preserve"> se constată existența, în mod justificat, a unor suspiciuni rezonabile cu privire la calitatea produselor și este necesară realizarea unor expertize tehnice, încercări și teste suplimentare pentru a le clarifica;</w:t>
            </w:r>
          </w:p>
          <w:p w14:paraId="39D16485"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iv.</w:t>
            </w:r>
            <w:r w:rsidRPr="009D1237">
              <w:rPr>
                <w:rFonts w:ascii="Segoe UI" w:eastAsia="Aptos" w:hAnsi="Segoe UI" w:cs="Segoe UI"/>
                <w:sz w:val="20"/>
                <w:szCs w:val="20"/>
                <w:lang w:val="pt-BR"/>
              </w:rPr>
              <w:tab/>
              <w:t>Contractantul nu pune la dispoziția comisiei de recepție documentele prevăzute în contract și caietul de sarcini (dacă este cazul).</w:t>
            </w:r>
          </w:p>
          <w:p w14:paraId="310A273F"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În cazul în care comisia de recepție decide suspendarea procesului de recepție, aceasta încheie un proces-verbal de suspendare a procesului de recepție în care consemnează decizia de suspendare, măsurile recomandate în scopul remedierii aspectelor constatate, precum și termenul de remediere, iar autoritatea/entitatea contractantă comunică Contractantului decizia comisiei în maximum 3 zile lucrătoare de la luarea la cunoștință a procesului-verbal de suspendare a procesului de recepție, împreună cu un exemplar al acestuia. Termenul de remediere nu poate depăși 30 de zile de la data încheierii procesului-verbal de suspendare a procesului de recepție. În cazul în care Contractantul nu remediază aspectele constatate și nu adoptă măsurile recomandate în cadrul procesului-verbal de suspendare a procesului de recepție în termenul stabilit, comisia de recepție va decide respingerea recepției.</w:t>
            </w:r>
          </w:p>
          <w:p w14:paraId="701D425E" w14:textId="6D90690F" w:rsidR="00554BB6" w:rsidRPr="00554BB6"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c)</w:t>
            </w:r>
            <w:r w:rsidRPr="009D1237">
              <w:rPr>
                <w:rFonts w:ascii="Segoe UI" w:eastAsia="Aptos" w:hAnsi="Segoe UI" w:cs="Segoe UI"/>
                <w:sz w:val="20"/>
                <w:szCs w:val="20"/>
                <w:lang w:val="pt-BR"/>
              </w:rPr>
              <w:tab/>
              <w:t>respingerea recepției (dacă se constată vicii care nu pot fi remediate și care, prin natura lor, împiedică realizarea uneia sau a mai multor exigențe esențiale).</w:t>
            </w:r>
          </w:p>
        </w:tc>
        <w:tc>
          <w:tcPr>
            <w:tcW w:w="5186" w:type="dxa"/>
          </w:tcPr>
          <w:p w14:paraId="26E1D741" w14:textId="77777777" w:rsidR="00554BB6" w:rsidRPr="00554BB6" w:rsidRDefault="00554BB6" w:rsidP="00554BB6">
            <w:pPr>
              <w:tabs>
                <w:tab w:val="left" w:pos="1488"/>
              </w:tabs>
              <w:rPr>
                <w:rFonts w:ascii="Segoe UI" w:eastAsia="Aptos" w:hAnsi="Segoe UI" w:cs="Segoe UI"/>
                <w:sz w:val="20"/>
                <w:szCs w:val="20"/>
                <w:lang w:val="pt-BR"/>
              </w:rPr>
            </w:pPr>
          </w:p>
        </w:tc>
      </w:tr>
      <w:tr w:rsidR="00554BB6" w:rsidRPr="00E825E0" w14:paraId="1507A52F" w14:textId="410BADE2" w:rsidTr="00554BB6">
        <w:tc>
          <w:tcPr>
            <w:tcW w:w="11009" w:type="dxa"/>
            <w:gridSpan w:val="2"/>
          </w:tcPr>
          <w:p w14:paraId="550DFF4A" w14:textId="77777777" w:rsidR="00554BB6" w:rsidRPr="00554BB6" w:rsidRDefault="00554BB6" w:rsidP="00554BB6">
            <w:pPr>
              <w:tabs>
                <w:tab w:val="left" w:pos="1488"/>
              </w:tabs>
              <w:rPr>
                <w:rFonts w:ascii="Segoe UI" w:eastAsia="Aptos" w:hAnsi="Segoe UI" w:cs="Segoe UI"/>
                <w:b/>
                <w:bCs/>
                <w:sz w:val="20"/>
                <w:szCs w:val="20"/>
                <w:lang w:val="it-IT"/>
              </w:rPr>
            </w:pPr>
            <w:r w:rsidRPr="00554BB6">
              <w:rPr>
                <w:rFonts w:ascii="Segoe UI" w:eastAsia="Aptos" w:hAnsi="Segoe UI" w:cs="Segoe UI"/>
                <w:b/>
                <w:bCs/>
                <w:sz w:val="20"/>
                <w:szCs w:val="20"/>
                <w:lang w:val="it-IT"/>
              </w:rPr>
              <w:t>MODALITĂȚI SI CONDIȚII DE PLATA</w:t>
            </w:r>
          </w:p>
        </w:tc>
      </w:tr>
      <w:tr w:rsidR="00554BB6" w:rsidRPr="00E825E0" w14:paraId="7B50EAAA" w14:textId="2C88129F" w:rsidTr="00861005">
        <w:tc>
          <w:tcPr>
            <w:tcW w:w="5823" w:type="dxa"/>
          </w:tcPr>
          <w:p w14:paraId="1AA35532"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Contractantul va emite factura pentru produsele livrate și acceptate conform prevederilor contractuale.</w:t>
            </w:r>
          </w:p>
          <w:p w14:paraId="070830C4" w14:textId="09820C12" w:rsidR="009D1237" w:rsidRPr="000750DB" w:rsidRDefault="009D1237" w:rsidP="009D1237">
            <w:pPr>
              <w:tabs>
                <w:tab w:val="left" w:pos="1488"/>
              </w:tabs>
              <w:rPr>
                <w:rFonts w:ascii="Segoe UI" w:eastAsia="Aptos" w:hAnsi="Segoe UI" w:cs="Segoe UI"/>
                <w:sz w:val="20"/>
                <w:szCs w:val="20"/>
                <w:lang w:val="pt-PT"/>
              </w:rPr>
            </w:pPr>
            <w:r w:rsidRPr="009D1237">
              <w:rPr>
                <w:rFonts w:ascii="Segoe UI" w:eastAsia="Aptos" w:hAnsi="Segoe UI" w:cs="Segoe UI"/>
                <w:sz w:val="20"/>
                <w:szCs w:val="20"/>
                <w:lang w:val="it-IT"/>
              </w:rPr>
              <w:t xml:space="preserve">Plata facturii se va realiza de către autoritatea contractantă, în contul de trezorerie al furnizorului, în termen </w:t>
            </w:r>
            <w:r w:rsidR="005B526B" w:rsidRPr="005B526B">
              <w:rPr>
                <w:rFonts w:ascii="Segoe UI" w:eastAsia="Aptos" w:hAnsi="Segoe UI" w:cs="Segoe UI"/>
                <w:sz w:val="20"/>
                <w:szCs w:val="20"/>
                <w:lang w:val="it-IT"/>
              </w:rPr>
              <w:t xml:space="preserve">de 30 de zile de la fata emiterii facturii fiscale si a procesului verbal de receptie. Asigurarea disponibilităților financiare necesare implementării proiectului finanțat prin fonduri nerambursabile PNRR se va realiza prin mecanismul Cererilor de transfer, depuse in baza facturii proforme. </w:t>
            </w:r>
            <w:r w:rsidR="005B526B" w:rsidRPr="000750DB">
              <w:rPr>
                <w:rFonts w:ascii="Segoe UI" w:eastAsia="Aptos" w:hAnsi="Segoe UI" w:cs="Segoe UI"/>
                <w:sz w:val="20"/>
                <w:szCs w:val="20"/>
                <w:lang w:val="pt-PT"/>
              </w:rPr>
              <w:t>Momentul depunerii cererii de transfer va ține cont de calendarul de livrare a produselor și de termenul de plată.</w:t>
            </w:r>
          </w:p>
          <w:p w14:paraId="60437B42" w14:textId="77777777" w:rsidR="009D1237" w:rsidRPr="000750DB" w:rsidRDefault="009D1237" w:rsidP="009D1237">
            <w:pPr>
              <w:tabs>
                <w:tab w:val="left" w:pos="1488"/>
              </w:tabs>
              <w:rPr>
                <w:rFonts w:ascii="Segoe UI" w:eastAsia="Aptos" w:hAnsi="Segoe UI" w:cs="Segoe UI"/>
                <w:sz w:val="20"/>
                <w:szCs w:val="20"/>
                <w:lang w:val="pt-PT"/>
              </w:rPr>
            </w:pPr>
            <w:r w:rsidRPr="000750DB">
              <w:rPr>
                <w:rFonts w:ascii="Segoe UI" w:eastAsia="Aptos" w:hAnsi="Segoe UI" w:cs="Segoe UI"/>
                <w:sz w:val="20"/>
                <w:szCs w:val="20"/>
                <w:lang w:val="pt-PT"/>
              </w:rPr>
              <w:t xml:space="preserve">Fiecare factură va avea menționat numărul contractului, datele de emitere și de scadența ale facturii respective. </w:t>
            </w:r>
          </w:p>
          <w:p w14:paraId="17DC8BB0" w14:textId="77777777" w:rsidR="009D1237" w:rsidRPr="000750DB" w:rsidRDefault="009D1237" w:rsidP="009D1237">
            <w:pPr>
              <w:tabs>
                <w:tab w:val="left" w:pos="1488"/>
              </w:tabs>
              <w:rPr>
                <w:rFonts w:ascii="Segoe UI" w:eastAsia="Aptos" w:hAnsi="Segoe UI" w:cs="Segoe UI"/>
                <w:sz w:val="20"/>
                <w:szCs w:val="20"/>
                <w:lang w:val="pt-PT"/>
              </w:rPr>
            </w:pPr>
          </w:p>
          <w:p w14:paraId="02E7AA52" w14:textId="574CC12F" w:rsidR="009D1237" w:rsidRPr="006735FD" w:rsidRDefault="009D1237" w:rsidP="009D1237">
            <w:pPr>
              <w:tabs>
                <w:tab w:val="left" w:pos="1488"/>
              </w:tabs>
              <w:rPr>
                <w:rFonts w:ascii="Segoe UI" w:eastAsia="Aptos" w:hAnsi="Segoe UI" w:cs="Segoe UI"/>
                <w:sz w:val="22"/>
                <w:szCs w:val="22"/>
                <w:lang w:val="pt-PT"/>
              </w:rPr>
            </w:pPr>
            <w:r w:rsidRPr="000750DB">
              <w:rPr>
                <w:rFonts w:ascii="Segoe UI" w:eastAsia="Aptos" w:hAnsi="Segoe UI" w:cs="Segoe UI"/>
                <w:sz w:val="20"/>
                <w:szCs w:val="20"/>
                <w:lang w:val="pt-PT"/>
              </w:rPr>
              <w:t xml:space="preserve">Factura va fi emisă după semnarea de către autoritatea  </w:t>
            </w:r>
            <w:r w:rsidRPr="006735FD">
              <w:rPr>
                <w:rFonts w:ascii="Segoe UI" w:eastAsia="Aptos" w:hAnsi="Segoe UI" w:cs="Segoe UI"/>
                <w:sz w:val="22"/>
                <w:szCs w:val="22"/>
                <w:lang w:val="pt-PT"/>
              </w:rPr>
              <w:t xml:space="preserve">contractantă a procesului verbal de recepție calitativă și cantitativă, acceptat, după livrare, instalare și punere în funcțiune. Procesul verbal de recepție calitativă și cantitativă va însoți factura și reprezintă elementul </w:t>
            </w:r>
            <w:r w:rsidRPr="006735FD">
              <w:rPr>
                <w:rFonts w:ascii="Segoe UI" w:eastAsia="Aptos" w:hAnsi="Segoe UI" w:cs="Segoe UI"/>
                <w:sz w:val="22"/>
                <w:szCs w:val="22"/>
                <w:lang w:val="pt-PT"/>
              </w:rPr>
              <w:lastRenderedPageBreak/>
              <w:t xml:space="preserve">necesar realizării plății, împreună cu celelalte documente justificative prevăzute mai jos </w:t>
            </w:r>
          </w:p>
          <w:p w14:paraId="069D2E32" w14:textId="77777777" w:rsidR="00E825E0" w:rsidRPr="006735FD" w:rsidRDefault="009D1237" w:rsidP="00E825E0">
            <w:pPr>
              <w:jc w:val="both"/>
              <w:rPr>
                <w:rFonts w:eastAsia="Calibri"/>
                <w:iCs/>
                <w:sz w:val="22"/>
                <w:szCs w:val="22"/>
                <w:lang w:val="ro-RO"/>
              </w:rPr>
            </w:pPr>
            <w:r w:rsidRPr="006735FD">
              <w:rPr>
                <w:rFonts w:ascii="Segoe UI" w:eastAsia="Aptos" w:hAnsi="Segoe UI" w:cs="Segoe UI"/>
                <w:sz w:val="22"/>
                <w:szCs w:val="22"/>
                <w:lang w:val="pt-BR"/>
              </w:rPr>
              <w:t xml:space="preserve">• </w:t>
            </w:r>
            <w:r w:rsidR="00E825E0" w:rsidRPr="006735FD">
              <w:rPr>
                <w:rFonts w:eastAsia="Calibri"/>
                <w:iCs/>
                <w:sz w:val="22"/>
                <w:szCs w:val="22"/>
                <w:lang w:val="ro-RO"/>
              </w:rPr>
              <w:t>documentația de utilizare (dacă este cazul)</w:t>
            </w:r>
          </w:p>
          <w:p w14:paraId="5701E158"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t>documentația de administrare și operare (dacă este cazul)</w:t>
            </w:r>
          </w:p>
          <w:p w14:paraId="7E2EDB1C"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t xml:space="preserve">manual de operare si </w:t>
            </w:r>
            <w:proofErr w:type="spellStart"/>
            <w:r w:rsidRPr="006735FD">
              <w:rPr>
                <w:rFonts w:eastAsia="Calibri"/>
                <w:iCs/>
                <w:sz w:val="22"/>
                <w:szCs w:val="22"/>
                <w:lang w:val="ro-RO"/>
              </w:rPr>
              <w:t>intretinere</w:t>
            </w:r>
            <w:proofErr w:type="spellEnd"/>
            <w:r w:rsidRPr="006735FD">
              <w:rPr>
                <w:rFonts w:eastAsia="Calibri"/>
                <w:iCs/>
                <w:sz w:val="22"/>
                <w:szCs w:val="22"/>
                <w:lang w:val="ro-RO"/>
              </w:rPr>
              <w:t xml:space="preserve"> (dacă este cazul)</w:t>
            </w:r>
          </w:p>
          <w:p w14:paraId="6698C1D2"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r>
            <w:proofErr w:type="spellStart"/>
            <w:r w:rsidRPr="006735FD">
              <w:rPr>
                <w:rFonts w:eastAsia="Calibri"/>
                <w:iCs/>
                <w:sz w:val="22"/>
                <w:szCs w:val="22"/>
                <w:lang w:val="ro-RO"/>
              </w:rPr>
              <w:t>declaratie</w:t>
            </w:r>
            <w:proofErr w:type="spellEnd"/>
            <w:r w:rsidRPr="006735FD">
              <w:rPr>
                <w:rFonts w:eastAsia="Calibri"/>
                <w:iCs/>
                <w:sz w:val="22"/>
                <w:szCs w:val="22"/>
                <w:lang w:val="ro-RO"/>
              </w:rPr>
              <w:t xml:space="preserve"> de conformitate CE</w:t>
            </w:r>
          </w:p>
          <w:p w14:paraId="0D5090D9"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t>Fișă tehnică produs (dacă este cazul)</w:t>
            </w:r>
          </w:p>
          <w:p w14:paraId="66D19C76"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t>Manual de utilizare (dacă este cazul)</w:t>
            </w:r>
          </w:p>
          <w:p w14:paraId="126C4D96"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t>Manual de service (dacă este cazul)</w:t>
            </w:r>
          </w:p>
          <w:p w14:paraId="5FE92A7D"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t xml:space="preserve">Certificat de garanție tehnică </w:t>
            </w:r>
          </w:p>
          <w:p w14:paraId="38E9C5AA" w14:textId="015EBA3D" w:rsidR="00554BB6" w:rsidRPr="00554BB6" w:rsidRDefault="00554BB6" w:rsidP="009D1237">
            <w:pPr>
              <w:tabs>
                <w:tab w:val="left" w:pos="1488"/>
              </w:tabs>
              <w:rPr>
                <w:rFonts w:ascii="Segoe UI" w:eastAsia="Aptos" w:hAnsi="Segoe UI" w:cs="Segoe UI"/>
                <w:b/>
                <w:bCs/>
                <w:sz w:val="20"/>
                <w:szCs w:val="20"/>
                <w:lang w:val="pt-BR"/>
              </w:rPr>
            </w:pPr>
          </w:p>
        </w:tc>
        <w:tc>
          <w:tcPr>
            <w:tcW w:w="5186" w:type="dxa"/>
          </w:tcPr>
          <w:p w14:paraId="7B3F3B7E" w14:textId="77777777" w:rsidR="00554BB6" w:rsidRPr="00554BB6" w:rsidRDefault="00554BB6" w:rsidP="00554BB6">
            <w:pPr>
              <w:tabs>
                <w:tab w:val="left" w:pos="1488"/>
              </w:tabs>
              <w:rPr>
                <w:rFonts w:ascii="Segoe UI" w:eastAsia="Aptos" w:hAnsi="Segoe UI" w:cs="Segoe UI"/>
                <w:sz w:val="20"/>
                <w:szCs w:val="20"/>
                <w:lang w:val="pt-BR"/>
              </w:rPr>
            </w:pPr>
          </w:p>
        </w:tc>
      </w:tr>
      <w:tr w:rsidR="009D1237" w:rsidRPr="008E2460" w14:paraId="3080F391" w14:textId="77777777" w:rsidTr="00861005">
        <w:tc>
          <w:tcPr>
            <w:tcW w:w="5823" w:type="dxa"/>
          </w:tcPr>
          <w:p w14:paraId="3AF7BF33" w14:textId="7B49AAC0" w:rsidR="009D1237" w:rsidRPr="009D1237" w:rsidRDefault="009D1237" w:rsidP="009D1237">
            <w:pPr>
              <w:tabs>
                <w:tab w:val="left" w:pos="1488"/>
              </w:tabs>
              <w:rPr>
                <w:rFonts w:ascii="Segoe UI" w:eastAsia="Aptos" w:hAnsi="Segoe UI" w:cs="Segoe UI"/>
                <w:b/>
                <w:bCs/>
                <w:sz w:val="20"/>
                <w:szCs w:val="20"/>
                <w:lang w:val="it-IT"/>
              </w:rPr>
            </w:pPr>
            <w:r w:rsidRPr="009D1237">
              <w:rPr>
                <w:rFonts w:ascii="Segoe UI" w:eastAsia="Aptos" w:hAnsi="Segoe UI" w:cs="Segoe UI"/>
                <w:b/>
                <w:bCs/>
                <w:sz w:val="20"/>
                <w:szCs w:val="20"/>
                <w:lang w:val="it-IT"/>
              </w:rPr>
              <w:t>ATRIBUȚIILE ȘI RESPONSABILITĂȚILE PĂRȚILOR</w:t>
            </w:r>
          </w:p>
        </w:tc>
        <w:tc>
          <w:tcPr>
            <w:tcW w:w="5186" w:type="dxa"/>
          </w:tcPr>
          <w:p w14:paraId="4D6ED8D3" w14:textId="77777777" w:rsidR="009D1237" w:rsidRPr="00554BB6" w:rsidRDefault="009D1237" w:rsidP="00554BB6">
            <w:pPr>
              <w:tabs>
                <w:tab w:val="left" w:pos="1488"/>
              </w:tabs>
              <w:rPr>
                <w:rFonts w:ascii="Segoe UI" w:eastAsia="Aptos" w:hAnsi="Segoe UI" w:cs="Segoe UI"/>
                <w:sz w:val="20"/>
                <w:szCs w:val="20"/>
                <w:lang w:val="pt-BR"/>
              </w:rPr>
            </w:pPr>
          </w:p>
        </w:tc>
      </w:tr>
      <w:tr w:rsidR="009D1237" w:rsidRPr="00E825E0" w14:paraId="3927A207" w14:textId="77777777" w:rsidTr="00861005">
        <w:tc>
          <w:tcPr>
            <w:tcW w:w="5823" w:type="dxa"/>
          </w:tcPr>
          <w:p w14:paraId="12991F5B" w14:textId="77777777" w:rsidR="009D1237" w:rsidRPr="001A5854" w:rsidRDefault="009D1237" w:rsidP="009D1237">
            <w:pPr>
              <w:tabs>
                <w:tab w:val="left" w:pos="1488"/>
              </w:tabs>
              <w:rPr>
                <w:rFonts w:ascii="Segoe UI" w:eastAsia="Aptos" w:hAnsi="Segoe UI" w:cs="Segoe UI"/>
                <w:sz w:val="20"/>
                <w:szCs w:val="20"/>
              </w:rPr>
            </w:pPr>
            <w:r w:rsidRPr="001A5854">
              <w:rPr>
                <w:rFonts w:ascii="Segoe UI" w:eastAsia="Aptos" w:hAnsi="Segoe UI" w:cs="Segoe UI"/>
                <w:sz w:val="20"/>
                <w:szCs w:val="20"/>
              </w:rPr>
              <w:t xml:space="preserve">În raport cu produsele solicitate și cu </w:t>
            </w:r>
            <w:proofErr w:type="spellStart"/>
            <w:r w:rsidRPr="001A5854">
              <w:rPr>
                <w:rFonts w:ascii="Segoe UI" w:eastAsia="Aptos" w:hAnsi="Segoe UI" w:cs="Segoe UI"/>
                <w:sz w:val="20"/>
                <w:szCs w:val="20"/>
              </w:rPr>
              <w:t>cerințele</w:t>
            </w:r>
            <w:proofErr w:type="spellEnd"/>
            <w:r w:rsidRPr="001A5854">
              <w:rPr>
                <w:rFonts w:ascii="Segoe UI" w:eastAsia="Aptos" w:hAnsi="Segoe UI" w:cs="Segoe UI"/>
                <w:sz w:val="20"/>
                <w:szCs w:val="20"/>
              </w:rPr>
              <w:t xml:space="preserve"> stipulate în </w:t>
            </w:r>
            <w:proofErr w:type="spellStart"/>
            <w:r w:rsidRPr="001A5854">
              <w:rPr>
                <w:rFonts w:ascii="Segoe UI" w:eastAsia="Aptos" w:hAnsi="Segoe UI" w:cs="Segoe UI"/>
                <w:sz w:val="20"/>
                <w:szCs w:val="20"/>
              </w:rPr>
              <w:t>prezentul</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Caiet</w:t>
            </w:r>
            <w:proofErr w:type="spellEnd"/>
            <w:r w:rsidRPr="001A5854">
              <w:rPr>
                <w:rFonts w:ascii="Segoe UI" w:eastAsia="Aptos" w:hAnsi="Segoe UI" w:cs="Segoe UI"/>
                <w:sz w:val="20"/>
                <w:szCs w:val="20"/>
              </w:rPr>
              <w:t xml:space="preserve"> de </w:t>
            </w:r>
            <w:proofErr w:type="spellStart"/>
            <w:r w:rsidRPr="001A5854">
              <w:rPr>
                <w:rFonts w:ascii="Segoe UI" w:eastAsia="Aptos" w:hAnsi="Segoe UI" w:cs="Segoe UI"/>
                <w:sz w:val="20"/>
                <w:szCs w:val="20"/>
              </w:rPr>
              <w:t>Sarcini</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responsabilitățile</w:t>
            </w:r>
            <w:proofErr w:type="spellEnd"/>
            <w:r w:rsidRPr="001A5854">
              <w:rPr>
                <w:rFonts w:ascii="Segoe UI" w:eastAsia="Aptos" w:hAnsi="Segoe UI" w:cs="Segoe UI"/>
                <w:sz w:val="20"/>
                <w:szCs w:val="20"/>
              </w:rPr>
              <w:t xml:space="preserve"> și </w:t>
            </w:r>
            <w:proofErr w:type="spellStart"/>
            <w:r w:rsidRPr="001A5854">
              <w:rPr>
                <w:rFonts w:ascii="Segoe UI" w:eastAsia="Aptos" w:hAnsi="Segoe UI" w:cs="Segoe UI"/>
                <w:sz w:val="20"/>
                <w:szCs w:val="20"/>
              </w:rPr>
              <w:t>atribuțiile</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părților</w:t>
            </w:r>
            <w:proofErr w:type="spellEnd"/>
            <w:r w:rsidRPr="001A5854">
              <w:rPr>
                <w:rFonts w:ascii="Segoe UI" w:eastAsia="Aptos" w:hAnsi="Segoe UI" w:cs="Segoe UI"/>
                <w:sz w:val="20"/>
                <w:szCs w:val="20"/>
              </w:rPr>
              <w:t xml:space="preserve"> sunt:</w:t>
            </w:r>
          </w:p>
          <w:p w14:paraId="1754ADD8" w14:textId="77777777" w:rsidR="009D1237" w:rsidRPr="001A5854" w:rsidRDefault="009D1237" w:rsidP="009D1237">
            <w:pPr>
              <w:tabs>
                <w:tab w:val="left" w:pos="1488"/>
              </w:tabs>
              <w:rPr>
                <w:rFonts w:ascii="Segoe UI" w:eastAsia="Aptos" w:hAnsi="Segoe UI" w:cs="Segoe UI"/>
                <w:sz w:val="20"/>
                <w:szCs w:val="20"/>
              </w:rPr>
            </w:pPr>
            <w:proofErr w:type="spellStart"/>
            <w:r w:rsidRPr="001A5854">
              <w:rPr>
                <w:rFonts w:ascii="Segoe UI" w:eastAsia="Aptos" w:hAnsi="Segoe UI" w:cs="Segoe UI"/>
                <w:sz w:val="20"/>
                <w:szCs w:val="20"/>
              </w:rPr>
              <w:t>Ofertantul</w:t>
            </w:r>
            <w:proofErr w:type="spellEnd"/>
            <w:r w:rsidRPr="001A5854">
              <w:rPr>
                <w:rFonts w:ascii="Segoe UI" w:eastAsia="Aptos" w:hAnsi="Segoe UI" w:cs="Segoe UI"/>
                <w:sz w:val="20"/>
                <w:szCs w:val="20"/>
              </w:rPr>
              <w:t xml:space="preserve"> are următoarele </w:t>
            </w:r>
            <w:proofErr w:type="spellStart"/>
            <w:r w:rsidRPr="001A5854">
              <w:rPr>
                <w:rFonts w:ascii="Segoe UI" w:eastAsia="Aptos" w:hAnsi="Segoe UI" w:cs="Segoe UI"/>
                <w:sz w:val="20"/>
                <w:szCs w:val="20"/>
              </w:rPr>
              <w:t>obligații</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principale</w:t>
            </w:r>
            <w:proofErr w:type="spellEnd"/>
            <w:r w:rsidRPr="001A5854">
              <w:rPr>
                <w:rFonts w:ascii="Segoe UI" w:eastAsia="Aptos" w:hAnsi="Segoe UI" w:cs="Segoe UI"/>
                <w:sz w:val="20"/>
                <w:szCs w:val="20"/>
              </w:rPr>
              <w:t xml:space="preserve">: </w:t>
            </w:r>
          </w:p>
          <w:p w14:paraId="269DEB65" w14:textId="77777777" w:rsidR="009D1237" w:rsidRPr="001A5854" w:rsidRDefault="009D1237" w:rsidP="009D1237">
            <w:pPr>
              <w:tabs>
                <w:tab w:val="left" w:pos="1488"/>
              </w:tabs>
              <w:rPr>
                <w:rFonts w:ascii="Segoe UI" w:eastAsia="Aptos" w:hAnsi="Segoe UI" w:cs="Segoe UI"/>
                <w:sz w:val="20"/>
                <w:szCs w:val="20"/>
              </w:rPr>
            </w:pPr>
            <w:r w:rsidRPr="001A5854">
              <w:rPr>
                <w:rFonts w:ascii="Segoe UI" w:eastAsia="Aptos" w:hAnsi="Segoe UI" w:cs="Segoe UI"/>
                <w:sz w:val="20"/>
                <w:szCs w:val="20"/>
              </w:rPr>
              <w:t>a.</w:t>
            </w:r>
            <w:r w:rsidRPr="001A5854">
              <w:rPr>
                <w:rFonts w:ascii="Segoe UI" w:eastAsia="Aptos" w:hAnsi="Segoe UI" w:cs="Segoe UI"/>
                <w:sz w:val="20"/>
                <w:szCs w:val="20"/>
              </w:rPr>
              <w:tab/>
            </w:r>
            <w:proofErr w:type="spellStart"/>
            <w:r w:rsidRPr="001A5854">
              <w:rPr>
                <w:rFonts w:ascii="Segoe UI" w:eastAsia="Aptos" w:hAnsi="Segoe UI" w:cs="Segoe UI"/>
                <w:sz w:val="20"/>
                <w:szCs w:val="20"/>
              </w:rPr>
              <w:t>mobilizarea</w:t>
            </w:r>
            <w:proofErr w:type="spellEnd"/>
            <w:r w:rsidRPr="001A5854">
              <w:rPr>
                <w:rFonts w:ascii="Segoe UI" w:eastAsia="Aptos" w:hAnsi="Segoe UI" w:cs="Segoe UI"/>
                <w:sz w:val="20"/>
                <w:szCs w:val="20"/>
              </w:rPr>
              <w:t xml:space="preserve"> de resurse </w:t>
            </w:r>
            <w:proofErr w:type="spellStart"/>
            <w:r w:rsidRPr="001A5854">
              <w:rPr>
                <w:rFonts w:ascii="Segoe UI" w:eastAsia="Aptos" w:hAnsi="Segoe UI" w:cs="Segoe UI"/>
                <w:sz w:val="20"/>
                <w:szCs w:val="20"/>
              </w:rPr>
              <w:t>suficiente</w:t>
            </w:r>
            <w:proofErr w:type="spellEnd"/>
            <w:r w:rsidRPr="001A5854">
              <w:rPr>
                <w:rFonts w:ascii="Segoe UI" w:eastAsia="Aptos" w:hAnsi="Segoe UI" w:cs="Segoe UI"/>
                <w:sz w:val="20"/>
                <w:szCs w:val="20"/>
              </w:rPr>
              <w:t xml:space="preserve"> și cu </w:t>
            </w:r>
            <w:proofErr w:type="spellStart"/>
            <w:r w:rsidRPr="001A5854">
              <w:rPr>
                <w:rFonts w:ascii="Segoe UI" w:eastAsia="Aptos" w:hAnsi="Segoe UI" w:cs="Segoe UI"/>
                <w:sz w:val="20"/>
                <w:szCs w:val="20"/>
              </w:rPr>
              <w:t>expertiză</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adecvată</w:t>
            </w:r>
            <w:proofErr w:type="spellEnd"/>
            <w:r w:rsidRPr="001A5854">
              <w:rPr>
                <w:rFonts w:ascii="Segoe UI" w:eastAsia="Aptos" w:hAnsi="Segoe UI" w:cs="Segoe UI"/>
                <w:sz w:val="20"/>
                <w:szCs w:val="20"/>
              </w:rPr>
              <w:t xml:space="preserve"> pentru a asigura gestionarea contractului, astfel cum este </w:t>
            </w:r>
            <w:proofErr w:type="spellStart"/>
            <w:r w:rsidRPr="001A5854">
              <w:rPr>
                <w:rFonts w:ascii="Segoe UI" w:eastAsia="Aptos" w:hAnsi="Segoe UI" w:cs="Segoe UI"/>
                <w:sz w:val="20"/>
                <w:szCs w:val="20"/>
              </w:rPr>
              <w:t>solicitat</w:t>
            </w:r>
            <w:proofErr w:type="spellEnd"/>
            <w:r w:rsidRPr="001A5854">
              <w:rPr>
                <w:rFonts w:ascii="Segoe UI" w:eastAsia="Aptos" w:hAnsi="Segoe UI" w:cs="Segoe UI"/>
                <w:sz w:val="20"/>
                <w:szCs w:val="20"/>
              </w:rPr>
              <w:t xml:space="preserve"> la nivelul </w:t>
            </w:r>
            <w:proofErr w:type="spellStart"/>
            <w:r w:rsidRPr="001A5854">
              <w:rPr>
                <w:rFonts w:ascii="Segoe UI" w:eastAsia="Aptos" w:hAnsi="Segoe UI" w:cs="Segoe UI"/>
                <w:sz w:val="20"/>
                <w:szCs w:val="20"/>
              </w:rPr>
              <w:t>Caietului</w:t>
            </w:r>
            <w:proofErr w:type="spellEnd"/>
            <w:r w:rsidRPr="001A5854">
              <w:rPr>
                <w:rFonts w:ascii="Segoe UI" w:eastAsia="Aptos" w:hAnsi="Segoe UI" w:cs="Segoe UI"/>
                <w:sz w:val="20"/>
                <w:szCs w:val="20"/>
              </w:rPr>
              <w:t xml:space="preserve"> de </w:t>
            </w:r>
            <w:proofErr w:type="spellStart"/>
            <w:r w:rsidRPr="001A5854">
              <w:rPr>
                <w:rFonts w:ascii="Segoe UI" w:eastAsia="Aptos" w:hAnsi="Segoe UI" w:cs="Segoe UI"/>
                <w:sz w:val="20"/>
                <w:szCs w:val="20"/>
              </w:rPr>
              <w:t>Sarcini</w:t>
            </w:r>
            <w:proofErr w:type="spellEnd"/>
            <w:r w:rsidRPr="001A5854">
              <w:rPr>
                <w:rFonts w:ascii="Segoe UI" w:eastAsia="Aptos" w:hAnsi="Segoe UI" w:cs="Segoe UI"/>
                <w:sz w:val="20"/>
                <w:szCs w:val="20"/>
              </w:rPr>
              <w:t xml:space="preserve">, </w:t>
            </w:r>
          </w:p>
          <w:p w14:paraId="135C56D0" w14:textId="77777777" w:rsidR="009D1237" w:rsidRPr="001A5854" w:rsidRDefault="009D1237" w:rsidP="009D1237">
            <w:pPr>
              <w:tabs>
                <w:tab w:val="left" w:pos="1488"/>
              </w:tabs>
              <w:rPr>
                <w:rFonts w:ascii="Segoe UI" w:eastAsia="Aptos" w:hAnsi="Segoe UI" w:cs="Segoe UI"/>
                <w:sz w:val="20"/>
                <w:szCs w:val="20"/>
              </w:rPr>
            </w:pPr>
            <w:r w:rsidRPr="001A5854">
              <w:rPr>
                <w:rFonts w:ascii="Segoe UI" w:eastAsia="Aptos" w:hAnsi="Segoe UI" w:cs="Segoe UI"/>
                <w:sz w:val="20"/>
                <w:szCs w:val="20"/>
              </w:rPr>
              <w:t>b.</w:t>
            </w:r>
            <w:r w:rsidRPr="001A5854">
              <w:rPr>
                <w:rFonts w:ascii="Segoe UI" w:eastAsia="Aptos" w:hAnsi="Segoe UI" w:cs="Segoe UI"/>
                <w:sz w:val="20"/>
                <w:szCs w:val="20"/>
              </w:rPr>
              <w:tab/>
            </w:r>
            <w:proofErr w:type="spellStart"/>
            <w:r w:rsidRPr="001A5854">
              <w:rPr>
                <w:rFonts w:ascii="Segoe UI" w:eastAsia="Aptos" w:hAnsi="Segoe UI" w:cs="Segoe UI"/>
                <w:sz w:val="20"/>
                <w:szCs w:val="20"/>
              </w:rPr>
              <w:t>îndeplinirea</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obligațiilor</w:t>
            </w:r>
            <w:proofErr w:type="spellEnd"/>
            <w:r w:rsidRPr="001A5854">
              <w:rPr>
                <w:rFonts w:ascii="Segoe UI" w:eastAsia="Aptos" w:hAnsi="Segoe UI" w:cs="Segoe UI"/>
                <w:sz w:val="20"/>
                <w:szCs w:val="20"/>
              </w:rPr>
              <w:t xml:space="preserve"> contractuale, cu respectarea </w:t>
            </w:r>
            <w:proofErr w:type="spellStart"/>
            <w:r w:rsidRPr="001A5854">
              <w:rPr>
                <w:rFonts w:ascii="Segoe UI" w:eastAsia="Aptos" w:hAnsi="Segoe UI" w:cs="Segoe UI"/>
                <w:sz w:val="20"/>
                <w:szCs w:val="20"/>
              </w:rPr>
              <w:t>bunelor</w:t>
            </w:r>
            <w:proofErr w:type="spellEnd"/>
            <w:r w:rsidRPr="001A5854">
              <w:rPr>
                <w:rFonts w:ascii="Segoe UI" w:eastAsia="Aptos" w:hAnsi="Segoe UI" w:cs="Segoe UI"/>
                <w:sz w:val="20"/>
                <w:szCs w:val="20"/>
              </w:rPr>
              <w:t xml:space="preserve"> practici din domeniu, a prevederilor </w:t>
            </w:r>
            <w:proofErr w:type="spellStart"/>
            <w:r w:rsidRPr="001A5854">
              <w:rPr>
                <w:rFonts w:ascii="Segoe UI" w:eastAsia="Aptos" w:hAnsi="Segoe UI" w:cs="Segoe UI"/>
                <w:sz w:val="20"/>
                <w:szCs w:val="20"/>
              </w:rPr>
              <w:t>legale</w:t>
            </w:r>
            <w:proofErr w:type="spellEnd"/>
            <w:r w:rsidRPr="001A5854">
              <w:rPr>
                <w:rFonts w:ascii="Segoe UI" w:eastAsia="Aptos" w:hAnsi="Segoe UI" w:cs="Segoe UI"/>
                <w:sz w:val="20"/>
                <w:szCs w:val="20"/>
              </w:rPr>
              <w:t xml:space="preserve"> și contractuale relevante, astfel încât să se asigure că </w:t>
            </w:r>
            <w:proofErr w:type="spellStart"/>
            <w:r w:rsidRPr="001A5854">
              <w:rPr>
                <w:rFonts w:ascii="Segoe UI" w:eastAsia="Aptos" w:hAnsi="Segoe UI" w:cs="Segoe UI"/>
                <w:sz w:val="20"/>
                <w:szCs w:val="20"/>
              </w:rPr>
              <w:t>obligațiile</w:t>
            </w:r>
            <w:proofErr w:type="spellEnd"/>
            <w:r w:rsidRPr="001A5854">
              <w:rPr>
                <w:rFonts w:ascii="Segoe UI" w:eastAsia="Aptos" w:hAnsi="Segoe UI" w:cs="Segoe UI"/>
                <w:sz w:val="20"/>
                <w:szCs w:val="20"/>
              </w:rPr>
              <w:t xml:space="preserve"> sunt îndeplinite la </w:t>
            </w:r>
            <w:proofErr w:type="spellStart"/>
            <w:r w:rsidRPr="001A5854">
              <w:rPr>
                <w:rFonts w:ascii="Segoe UI" w:eastAsia="Aptos" w:hAnsi="Segoe UI" w:cs="Segoe UI"/>
                <w:sz w:val="20"/>
                <w:szCs w:val="20"/>
              </w:rPr>
              <w:t>parametrii</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solicitați</w:t>
            </w:r>
            <w:proofErr w:type="spellEnd"/>
            <w:r w:rsidRPr="001A5854">
              <w:rPr>
                <w:rFonts w:ascii="Segoe UI" w:eastAsia="Aptos" w:hAnsi="Segoe UI" w:cs="Segoe UI"/>
                <w:sz w:val="20"/>
                <w:szCs w:val="20"/>
              </w:rPr>
              <w:t xml:space="preserve">, </w:t>
            </w:r>
          </w:p>
          <w:p w14:paraId="587B2A39" w14:textId="77777777" w:rsidR="009D1237" w:rsidRPr="001A5854" w:rsidRDefault="009D1237" w:rsidP="009D1237">
            <w:pPr>
              <w:tabs>
                <w:tab w:val="left" w:pos="1488"/>
              </w:tabs>
              <w:rPr>
                <w:rFonts w:ascii="Segoe UI" w:eastAsia="Aptos" w:hAnsi="Segoe UI" w:cs="Segoe UI"/>
                <w:sz w:val="20"/>
                <w:szCs w:val="20"/>
              </w:rPr>
            </w:pPr>
            <w:r w:rsidRPr="001A5854">
              <w:rPr>
                <w:rFonts w:ascii="Segoe UI" w:eastAsia="Aptos" w:hAnsi="Segoe UI" w:cs="Segoe UI"/>
                <w:sz w:val="20"/>
                <w:szCs w:val="20"/>
              </w:rPr>
              <w:t>c.</w:t>
            </w:r>
            <w:r w:rsidRPr="001A5854">
              <w:rPr>
                <w:rFonts w:ascii="Segoe UI" w:eastAsia="Aptos" w:hAnsi="Segoe UI" w:cs="Segoe UI"/>
                <w:sz w:val="20"/>
                <w:szCs w:val="20"/>
              </w:rPr>
              <w:tab/>
            </w:r>
            <w:proofErr w:type="spellStart"/>
            <w:r w:rsidRPr="001A5854">
              <w:rPr>
                <w:rFonts w:ascii="Segoe UI" w:eastAsia="Aptos" w:hAnsi="Segoe UI" w:cs="Segoe UI"/>
                <w:sz w:val="20"/>
                <w:szCs w:val="20"/>
              </w:rPr>
              <w:t>asigurarea</w:t>
            </w:r>
            <w:proofErr w:type="spellEnd"/>
            <w:r w:rsidRPr="001A5854">
              <w:rPr>
                <w:rFonts w:ascii="Segoe UI" w:eastAsia="Aptos" w:hAnsi="Segoe UI" w:cs="Segoe UI"/>
                <w:sz w:val="20"/>
                <w:szCs w:val="20"/>
              </w:rPr>
              <w:t xml:space="preserve"> unui grad de </w:t>
            </w:r>
            <w:proofErr w:type="spellStart"/>
            <w:r w:rsidRPr="001A5854">
              <w:rPr>
                <w:rFonts w:ascii="Segoe UI" w:eastAsia="Aptos" w:hAnsi="Segoe UI" w:cs="Segoe UI"/>
                <w:sz w:val="20"/>
                <w:szCs w:val="20"/>
              </w:rPr>
              <w:t>flexibilitate</w:t>
            </w:r>
            <w:proofErr w:type="spellEnd"/>
            <w:r w:rsidRPr="001A5854">
              <w:rPr>
                <w:rFonts w:ascii="Segoe UI" w:eastAsia="Aptos" w:hAnsi="Segoe UI" w:cs="Segoe UI"/>
                <w:sz w:val="20"/>
                <w:szCs w:val="20"/>
              </w:rPr>
              <w:t xml:space="preserve"> în planificarea </w:t>
            </w:r>
            <w:proofErr w:type="spellStart"/>
            <w:r w:rsidRPr="001A5854">
              <w:rPr>
                <w:rFonts w:ascii="Segoe UI" w:eastAsia="Aptos" w:hAnsi="Segoe UI" w:cs="Segoe UI"/>
                <w:sz w:val="20"/>
                <w:szCs w:val="20"/>
              </w:rPr>
              <w:t>modalității</w:t>
            </w:r>
            <w:proofErr w:type="spellEnd"/>
            <w:r w:rsidRPr="001A5854">
              <w:rPr>
                <w:rFonts w:ascii="Segoe UI" w:eastAsia="Aptos" w:hAnsi="Segoe UI" w:cs="Segoe UI"/>
                <w:sz w:val="20"/>
                <w:szCs w:val="20"/>
              </w:rPr>
              <w:t xml:space="preserve"> de </w:t>
            </w:r>
            <w:proofErr w:type="spellStart"/>
            <w:r w:rsidRPr="001A5854">
              <w:rPr>
                <w:rFonts w:ascii="Segoe UI" w:eastAsia="Aptos" w:hAnsi="Segoe UI" w:cs="Segoe UI"/>
                <w:sz w:val="20"/>
                <w:szCs w:val="20"/>
              </w:rPr>
              <w:t>gestionare</w:t>
            </w:r>
            <w:proofErr w:type="spellEnd"/>
            <w:r w:rsidRPr="001A5854">
              <w:rPr>
                <w:rFonts w:ascii="Segoe UI" w:eastAsia="Aptos" w:hAnsi="Segoe UI" w:cs="Segoe UI"/>
                <w:sz w:val="20"/>
                <w:szCs w:val="20"/>
              </w:rPr>
              <w:t xml:space="preserve"> a contractului, pe </w:t>
            </w:r>
            <w:proofErr w:type="spellStart"/>
            <w:r w:rsidRPr="001A5854">
              <w:rPr>
                <w:rFonts w:ascii="Segoe UI" w:eastAsia="Aptos" w:hAnsi="Segoe UI" w:cs="Segoe UI"/>
                <w:sz w:val="20"/>
                <w:szCs w:val="20"/>
              </w:rPr>
              <w:t>toată</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durata</w:t>
            </w:r>
            <w:proofErr w:type="spellEnd"/>
            <w:r w:rsidRPr="001A5854">
              <w:rPr>
                <w:rFonts w:ascii="Segoe UI" w:eastAsia="Aptos" w:hAnsi="Segoe UI" w:cs="Segoe UI"/>
                <w:sz w:val="20"/>
                <w:szCs w:val="20"/>
              </w:rPr>
              <w:t xml:space="preserve"> de </w:t>
            </w:r>
            <w:proofErr w:type="spellStart"/>
            <w:r w:rsidRPr="001A5854">
              <w:rPr>
                <w:rFonts w:ascii="Segoe UI" w:eastAsia="Aptos" w:hAnsi="Segoe UI" w:cs="Segoe UI"/>
                <w:sz w:val="20"/>
                <w:szCs w:val="20"/>
              </w:rPr>
              <w:t>derulare</w:t>
            </w:r>
            <w:proofErr w:type="spellEnd"/>
            <w:r w:rsidRPr="001A5854">
              <w:rPr>
                <w:rFonts w:ascii="Segoe UI" w:eastAsia="Aptos" w:hAnsi="Segoe UI" w:cs="Segoe UI"/>
                <w:sz w:val="20"/>
                <w:szCs w:val="20"/>
              </w:rPr>
              <w:t xml:space="preserve"> a contractului, </w:t>
            </w:r>
          </w:p>
          <w:p w14:paraId="080FC38C"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d.</w:t>
            </w:r>
            <w:r w:rsidRPr="009D1237">
              <w:rPr>
                <w:rFonts w:ascii="Segoe UI" w:eastAsia="Aptos" w:hAnsi="Segoe UI" w:cs="Segoe UI"/>
                <w:sz w:val="20"/>
                <w:szCs w:val="20"/>
                <w:lang w:val="pt-BR"/>
              </w:rPr>
              <w:tab/>
              <w:t xml:space="preserve">transmiterea datelor de identificare și de contact ale personalului alocat pentru executarea contractului </w:t>
            </w:r>
          </w:p>
          <w:p w14:paraId="5FCD887B"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e.</w:t>
            </w:r>
            <w:r w:rsidRPr="009D1237">
              <w:rPr>
                <w:rFonts w:ascii="Segoe UI" w:eastAsia="Aptos" w:hAnsi="Segoe UI" w:cs="Segoe UI"/>
                <w:sz w:val="20"/>
                <w:szCs w:val="20"/>
                <w:lang w:val="pt-BR"/>
              </w:rPr>
              <w:tab/>
              <w:t xml:space="preserve">colaborarea cu personalul autorității contractante alocat pentru verificarea produselor livrate și realizarea recepțiilor, </w:t>
            </w:r>
          </w:p>
          <w:p w14:paraId="6AF9C07B"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f.</w:t>
            </w:r>
            <w:r w:rsidRPr="009D1237">
              <w:rPr>
                <w:rFonts w:ascii="Segoe UI" w:eastAsia="Aptos" w:hAnsi="Segoe UI" w:cs="Segoe UI"/>
                <w:sz w:val="20"/>
                <w:szCs w:val="20"/>
                <w:lang w:val="pt-BR"/>
              </w:rPr>
              <w:tab/>
              <w:t xml:space="preserve">reducerea, în măsura posibilă, la minim, a situațiilor de întârzieri în efectuarea livrărilor, minimizând astfel impactul negativ asupra activității autorității contractante, </w:t>
            </w:r>
          </w:p>
          <w:p w14:paraId="0A5A1ACF"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g.</w:t>
            </w:r>
            <w:r w:rsidRPr="009D1237">
              <w:rPr>
                <w:rFonts w:ascii="Segoe UI" w:eastAsia="Aptos" w:hAnsi="Segoe UI" w:cs="Segoe UI"/>
                <w:sz w:val="20"/>
                <w:szCs w:val="20"/>
                <w:lang w:val="pt-BR"/>
              </w:rPr>
              <w:tab/>
              <w:t xml:space="preserve">asigurarea că orice documente, documentații și/sau instrucțiuni furnizate către personalul autorității contractante sunt exacte și elaborate în conformitate cu bunele practici specifice în domeniu, </w:t>
            </w:r>
          </w:p>
          <w:p w14:paraId="3DC32EDF"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h.</w:t>
            </w:r>
            <w:r w:rsidRPr="009D1237">
              <w:rPr>
                <w:rFonts w:ascii="Segoe UI" w:eastAsia="Aptos" w:hAnsi="Segoe UI" w:cs="Segoe UI"/>
                <w:sz w:val="20"/>
                <w:szCs w:val="20"/>
                <w:lang w:val="pt-BR"/>
              </w:rPr>
              <w:tab/>
              <w:t xml:space="preserve">prezentarea rapoartelor solicitate de personalul autorității contractante, potrivit cerințelor de raportare stablite prin Contract, </w:t>
            </w:r>
          </w:p>
          <w:p w14:paraId="03E9F948"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w:t>
            </w:r>
            <w:r w:rsidRPr="009D1237">
              <w:rPr>
                <w:rFonts w:ascii="Segoe UI" w:eastAsia="Aptos" w:hAnsi="Segoe UI" w:cs="Segoe UI"/>
                <w:sz w:val="20"/>
                <w:szCs w:val="20"/>
                <w:lang w:val="pt-BR"/>
              </w:rPr>
              <w:tab/>
              <w:t xml:space="preserve">colaborarea cu personalul autorității contractante alocat pentru furnizarea produselor care fac obiectul contractului și pentru asigurarea serviciilor accesorii. </w:t>
            </w:r>
          </w:p>
          <w:p w14:paraId="420CF195" w14:textId="77777777" w:rsidR="009D1237" w:rsidRPr="009D1237" w:rsidRDefault="009D1237" w:rsidP="009D1237">
            <w:pPr>
              <w:tabs>
                <w:tab w:val="left" w:pos="1488"/>
              </w:tabs>
              <w:rPr>
                <w:rFonts w:ascii="Segoe UI" w:eastAsia="Aptos" w:hAnsi="Segoe UI" w:cs="Segoe UI"/>
                <w:sz w:val="20"/>
                <w:szCs w:val="20"/>
                <w:lang w:val="pt-BR"/>
              </w:rPr>
            </w:pPr>
          </w:p>
          <w:p w14:paraId="059CC456"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 xml:space="preserve">Obligațiile principale ale Ofertantului devenit Contractant se completează cu obligațiile prevăzute în condițiile contractuale. </w:t>
            </w:r>
          </w:p>
          <w:p w14:paraId="6A24DD99" w14:textId="77777777" w:rsidR="009D1237" w:rsidRPr="009D1237" w:rsidRDefault="009D1237" w:rsidP="009D1237">
            <w:pPr>
              <w:tabs>
                <w:tab w:val="left" w:pos="1488"/>
              </w:tabs>
              <w:rPr>
                <w:rFonts w:ascii="Segoe UI" w:eastAsia="Aptos" w:hAnsi="Segoe UI" w:cs="Segoe UI"/>
                <w:sz w:val="20"/>
                <w:szCs w:val="20"/>
                <w:lang w:val="it-IT"/>
              </w:rPr>
            </w:pPr>
          </w:p>
          <w:p w14:paraId="235625ED"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 xml:space="preserve">Autoritatea contractantă are următoarele obligații principale: </w:t>
            </w:r>
          </w:p>
          <w:p w14:paraId="3AF9CBCA"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a.</w:t>
            </w:r>
            <w:r w:rsidRPr="009D1237">
              <w:rPr>
                <w:rFonts w:ascii="Segoe UI" w:eastAsia="Aptos" w:hAnsi="Segoe UI" w:cs="Segoe UI"/>
                <w:sz w:val="20"/>
                <w:szCs w:val="20"/>
                <w:lang w:val="it-IT"/>
              </w:rPr>
              <w:tab/>
              <w:t xml:space="preserve">desemnarea unei persoane sau a unei echipe </w:t>
            </w:r>
            <w:r w:rsidRPr="009D1237">
              <w:rPr>
                <w:rFonts w:ascii="Segoe UI" w:eastAsia="Aptos" w:hAnsi="Segoe UI" w:cs="Segoe UI"/>
                <w:sz w:val="20"/>
                <w:szCs w:val="20"/>
                <w:lang w:val="it-IT"/>
              </w:rPr>
              <w:lastRenderedPageBreak/>
              <w:t>pentru monitorizarea contractului,</w:t>
            </w:r>
          </w:p>
          <w:p w14:paraId="1C0BE44B"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b.</w:t>
            </w:r>
            <w:r w:rsidRPr="009D1237">
              <w:rPr>
                <w:rFonts w:ascii="Segoe UI" w:eastAsia="Aptos" w:hAnsi="Segoe UI" w:cs="Segoe UI"/>
                <w:sz w:val="20"/>
                <w:szCs w:val="20"/>
                <w:lang w:val="it-IT"/>
              </w:rPr>
              <w:tab/>
              <w:t>punerea la dispoziția Contractantului a tuturor informațiilor disponibile și necesare pentru derularea contractului  în timpul stabilit și la nivelul de calitate și performanță prevăzut în Caietul de Sarcini,</w:t>
            </w:r>
          </w:p>
          <w:p w14:paraId="0F41D7E8"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c.</w:t>
            </w:r>
            <w:r w:rsidRPr="009D1237">
              <w:rPr>
                <w:rFonts w:ascii="Segoe UI" w:eastAsia="Aptos" w:hAnsi="Segoe UI" w:cs="Segoe UI"/>
                <w:sz w:val="20"/>
                <w:szCs w:val="20"/>
                <w:lang w:val="it-IT"/>
              </w:rPr>
              <w:tab/>
              <w:t xml:space="preserve">asigurarea accesului în spațiile în care urmează a se realiza livrarea, după caz instalarea produselor; </w:t>
            </w:r>
          </w:p>
          <w:p w14:paraId="6C049DC5"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d.</w:t>
            </w:r>
            <w:r w:rsidRPr="009D1237">
              <w:rPr>
                <w:rFonts w:ascii="Segoe UI" w:eastAsia="Aptos" w:hAnsi="Segoe UI" w:cs="Segoe UI"/>
                <w:sz w:val="20"/>
                <w:szCs w:val="20"/>
                <w:lang w:val="it-IT"/>
              </w:rPr>
              <w:tab/>
              <w:t>mobilizarea tuturor resurselor care sunt în sarcina sa, pentru buna derulare a contractului,</w:t>
            </w:r>
          </w:p>
          <w:p w14:paraId="08257B24"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e.</w:t>
            </w:r>
            <w:r w:rsidRPr="009D1237">
              <w:rPr>
                <w:rFonts w:ascii="Segoe UI" w:eastAsia="Aptos" w:hAnsi="Segoe UI" w:cs="Segoe UI"/>
                <w:sz w:val="20"/>
                <w:szCs w:val="20"/>
                <w:lang w:val="it-IT"/>
              </w:rPr>
              <w:tab/>
              <w:t>colaborarea cu Contractantul pentru a identifica în timp util orice eventuale probleme care ar putea apărea pe parcursul derulării contractului,</w:t>
            </w:r>
          </w:p>
          <w:p w14:paraId="20F1CF33"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f.</w:t>
            </w:r>
            <w:r w:rsidRPr="009D1237">
              <w:rPr>
                <w:rFonts w:ascii="Segoe UI" w:eastAsia="Aptos" w:hAnsi="Segoe UI" w:cs="Segoe UI"/>
                <w:sz w:val="20"/>
                <w:szCs w:val="20"/>
                <w:lang w:val="it-IT"/>
              </w:rPr>
              <w:tab/>
              <w:t xml:space="preserve">asigurarea acurateței oricăror informații puse la dispoziția Contractantului pe durata derulării contractului, </w:t>
            </w:r>
          </w:p>
          <w:p w14:paraId="77A69710"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g.</w:t>
            </w:r>
            <w:r w:rsidRPr="009D1237">
              <w:rPr>
                <w:rFonts w:ascii="Segoe UI" w:eastAsia="Aptos" w:hAnsi="Segoe UI" w:cs="Segoe UI"/>
                <w:sz w:val="20"/>
                <w:szCs w:val="20"/>
                <w:lang w:val="it-IT"/>
              </w:rPr>
              <w:tab/>
              <w:t xml:space="preserve">monitorizarea îndeplinirii tuturor cerințelor din Caietul de Sarcini şi a oricăror elemente ale Propunerii Tehnice şi Financiare pe durata derulării contractului, efectuarea și păstrarea unei arhive cu înregistrări pentru documentarea nivelului de performanță a Contractantului, </w:t>
            </w:r>
          </w:p>
          <w:p w14:paraId="4CFE4237"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h.</w:t>
            </w:r>
            <w:r w:rsidRPr="009D1237">
              <w:rPr>
                <w:rFonts w:ascii="Segoe UI" w:eastAsia="Aptos" w:hAnsi="Segoe UI" w:cs="Segoe UI"/>
                <w:sz w:val="20"/>
                <w:szCs w:val="20"/>
                <w:lang w:val="it-IT"/>
              </w:rPr>
              <w:tab/>
              <w:t xml:space="preserve">notificarea Contractantului prin canalele de comunicație puse la dispoziție de acesta privind orice incidente sau disfuncționalități care intervin pe perioada de derulare a contractului, </w:t>
            </w:r>
          </w:p>
          <w:p w14:paraId="617423C8" w14:textId="513F0621" w:rsidR="009D1237" w:rsidRPr="009D1237" w:rsidRDefault="009D1237" w:rsidP="009D1237">
            <w:pPr>
              <w:tabs>
                <w:tab w:val="left" w:pos="1488"/>
              </w:tabs>
              <w:rPr>
                <w:rFonts w:ascii="Segoe UI" w:eastAsia="Aptos" w:hAnsi="Segoe UI" w:cs="Segoe UI"/>
                <w:b/>
                <w:bCs/>
                <w:sz w:val="20"/>
                <w:szCs w:val="20"/>
                <w:lang w:val="it-IT"/>
              </w:rPr>
            </w:pPr>
            <w:r w:rsidRPr="009D1237">
              <w:rPr>
                <w:rFonts w:ascii="Segoe UI" w:eastAsia="Aptos" w:hAnsi="Segoe UI" w:cs="Segoe UI"/>
                <w:sz w:val="20"/>
                <w:szCs w:val="20"/>
                <w:lang w:val="it-IT"/>
              </w:rPr>
              <w:t>i.</w:t>
            </w:r>
            <w:r w:rsidRPr="009D1237">
              <w:rPr>
                <w:rFonts w:ascii="Segoe UI" w:eastAsia="Aptos" w:hAnsi="Segoe UI" w:cs="Segoe UI"/>
                <w:sz w:val="20"/>
                <w:szCs w:val="20"/>
                <w:lang w:val="it-IT"/>
              </w:rPr>
              <w:tab/>
              <w:t>verificarea tuturor documentelor asociate recepției produselor și serviciilor suport care fac obiectul contractului, respectiv care confirmă furnizarea produselor potrivit condițiilor de calitate stabilite în Caietul de sarcini</w:t>
            </w:r>
          </w:p>
        </w:tc>
        <w:tc>
          <w:tcPr>
            <w:tcW w:w="5186" w:type="dxa"/>
          </w:tcPr>
          <w:p w14:paraId="3F8DACB6" w14:textId="77777777" w:rsidR="009D1237" w:rsidRPr="009D1237" w:rsidRDefault="009D1237" w:rsidP="00554BB6">
            <w:pPr>
              <w:tabs>
                <w:tab w:val="left" w:pos="1488"/>
              </w:tabs>
              <w:rPr>
                <w:rFonts w:ascii="Segoe UI" w:eastAsia="Aptos" w:hAnsi="Segoe UI" w:cs="Segoe UI"/>
                <w:sz w:val="20"/>
                <w:szCs w:val="20"/>
                <w:lang w:val="it-IT"/>
              </w:rPr>
            </w:pPr>
          </w:p>
        </w:tc>
      </w:tr>
      <w:tr w:rsidR="00554BB6" w:rsidRPr="00554BB6" w14:paraId="508B7F38" w14:textId="43DA59E4" w:rsidTr="00554BB6">
        <w:tc>
          <w:tcPr>
            <w:tcW w:w="11009" w:type="dxa"/>
            <w:gridSpan w:val="2"/>
          </w:tcPr>
          <w:p w14:paraId="6A4768C7" w14:textId="77777777" w:rsidR="00554BB6" w:rsidRPr="00554BB6" w:rsidRDefault="00554BB6" w:rsidP="00554BB6">
            <w:pPr>
              <w:tabs>
                <w:tab w:val="left" w:pos="1488"/>
              </w:tabs>
              <w:rPr>
                <w:rFonts w:ascii="Segoe UI" w:eastAsia="Aptos" w:hAnsi="Segoe UI" w:cs="Segoe UI"/>
                <w:b/>
                <w:bCs/>
                <w:sz w:val="20"/>
                <w:szCs w:val="20"/>
                <w:lang w:val="pt-BR"/>
              </w:rPr>
            </w:pPr>
            <w:r w:rsidRPr="00554BB6">
              <w:rPr>
                <w:rFonts w:ascii="Segoe UI" w:eastAsia="Aptos" w:hAnsi="Segoe UI" w:cs="Segoe UI"/>
                <w:b/>
                <w:bCs/>
                <w:sz w:val="20"/>
                <w:szCs w:val="20"/>
                <w:lang w:val="pt-BR"/>
              </w:rPr>
              <w:t xml:space="preserve">LEGISLATIE  GENERALA APLICABILA </w:t>
            </w:r>
          </w:p>
        </w:tc>
      </w:tr>
      <w:tr w:rsidR="00554BB6" w:rsidRPr="00E825E0" w14:paraId="19A7D34A" w14:textId="594DABE4" w:rsidTr="00861005">
        <w:tc>
          <w:tcPr>
            <w:tcW w:w="5823" w:type="dxa"/>
          </w:tcPr>
          <w:p w14:paraId="129C7AE3" w14:textId="77777777" w:rsidR="00554BB6" w:rsidRPr="00554BB6" w:rsidRDefault="00554BB6" w:rsidP="00554BB6">
            <w:pPr>
              <w:tabs>
                <w:tab w:val="left" w:pos="1488"/>
              </w:tabs>
              <w:rPr>
                <w:rFonts w:ascii="Segoe UI" w:eastAsia="Aptos" w:hAnsi="Segoe UI" w:cs="Segoe UI"/>
                <w:sz w:val="20"/>
                <w:szCs w:val="20"/>
                <w:lang w:val="ro-RO"/>
              </w:rPr>
            </w:pPr>
            <w:r w:rsidRPr="00554BB6">
              <w:rPr>
                <w:rFonts w:ascii="Segoe UI" w:eastAsia="Aptos" w:hAnsi="Segoe UI" w:cs="Segoe UI"/>
                <w:sz w:val="20"/>
                <w:szCs w:val="20"/>
                <w:lang w:val="ro-RO"/>
              </w:rPr>
              <w:t>Ofertantul devenit contractant are obligația de a respecta obligațiile aplicabile în domeniul mediului, social și al muncii instituite prin dreptul Uniunii, prin dreptul național, prin acorduri colective sau prin dispozițiile internaționale de drept în domeniul mediului, social și al muncii enumerate în anexa X la Directiva 2014/24, respectiv [selectați din lista de mai jos după cum este aplicabil:</w:t>
            </w:r>
          </w:p>
          <w:p w14:paraId="18230D64"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w:t>
            </w:r>
            <w:r w:rsidRPr="00554BB6">
              <w:rPr>
                <w:rFonts w:ascii="Segoe UI" w:eastAsia="Aptos" w:hAnsi="Segoe UI" w:cs="Segoe UI"/>
                <w:sz w:val="20"/>
                <w:szCs w:val="20"/>
                <w:lang w:val="pt-BR"/>
              </w:rPr>
              <w:tab/>
              <w:t>Convenția nr. 87 a OIM privind libertatea de asociere și protecția dreptului de organizare;</w:t>
            </w:r>
          </w:p>
          <w:p w14:paraId="13C56E47"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ii.</w:t>
            </w:r>
            <w:r w:rsidRPr="00554BB6">
              <w:rPr>
                <w:rFonts w:ascii="Segoe UI" w:eastAsia="Aptos" w:hAnsi="Segoe UI" w:cs="Segoe UI"/>
                <w:sz w:val="20"/>
                <w:szCs w:val="20"/>
                <w:lang w:val="pt-BR"/>
              </w:rPr>
              <w:tab/>
              <w:t>Convenția nr. 98 a OIM privind dreptul de organizare și negociere colectivă;</w:t>
            </w:r>
          </w:p>
          <w:p w14:paraId="18244F12"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iii.</w:t>
            </w:r>
            <w:r w:rsidRPr="00554BB6">
              <w:rPr>
                <w:rFonts w:ascii="Segoe UI" w:eastAsia="Aptos" w:hAnsi="Segoe UI" w:cs="Segoe UI"/>
                <w:sz w:val="20"/>
                <w:szCs w:val="20"/>
                <w:lang w:val="pt-BR"/>
              </w:rPr>
              <w:tab/>
              <w:t>Convenția nr. 29 a OIM privind munca forțată;</w:t>
            </w:r>
          </w:p>
          <w:p w14:paraId="43FA1EA2"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iv.</w:t>
            </w:r>
            <w:r w:rsidRPr="00554BB6">
              <w:rPr>
                <w:rFonts w:ascii="Segoe UI" w:eastAsia="Aptos" w:hAnsi="Segoe UI" w:cs="Segoe UI"/>
                <w:sz w:val="20"/>
                <w:szCs w:val="20"/>
                <w:lang w:val="pt-BR"/>
              </w:rPr>
              <w:tab/>
              <w:t>Convenția nr. 105 a OIM privind abolirea muncii forțate;</w:t>
            </w:r>
          </w:p>
          <w:p w14:paraId="6D76166C"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v.</w:t>
            </w:r>
            <w:r w:rsidRPr="00554BB6">
              <w:rPr>
                <w:rFonts w:ascii="Segoe UI" w:eastAsia="Aptos" w:hAnsi="Segoe UI" w:cs="Segoe UI"/>
                <w:sz w:val="20"/>
                <w:szCs w:val="20"/>
                <w:lang w:val="pt-BR"/>
              </w:rPr>
              <w:tab/>
              <w:t>Convenția nr. 138 a OIM privind vârsta minimă de încadrare în muncă;</w:t>
            </w:r>
          </w:p>
          <w:p w14:paraId="66472AD0"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vi.</w:t>
            </w:r>
            <w:r w:rsidRPr="00554BB6">
              <w:rPr>
                <w:rFonts w:ascii="Segoe UI" w:eastAsia="Aptos" w:hAnsi="Segoe UI" w:cs="Segoe UI"/>
                <w:sz w:val="20"/>
                <w:szCs w:val="20"/>
                <w:lang w:val="pt-BR"/>
              </w:rPr>
              <w:tab/>
              <w:t>Convenția nr. 111 a OIM privind discriminarea (ocuparea forței de muncă și profesie);</w:t>
            </w:r>
          </w:p>
          <w:p w14:paraId="534257E3"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vii.</w:t>
            </w:r>
            <w:r w:rsidRPr="00554BB6">
              <w:rPr>
                <w:rFonts w:ascii="Segoe UI" w:eastAsia="Aptos" w:hAnsi="Segoe UI" w:cs="Segoe UI"/>
                <w:sz w:val="20"/>
                <w:szCs w:val="20"/>
                <w:lang w:val="pt-BR"/>
              </w:rPr>
              <w:tab/>
              <w:t>Convenția nr. 100 a OIM privind egalitatea remunerației;</w:t>
            </w:r>
          </w:p>
          <w:p w14:paraId="33326FA4"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viii.</w:t>
            </w:r>
            <w:r w:rsidRPr="00554BB6">
              <w:rPr>
                <w:rFonts w:ascii="Segoe UI" w:eastAsia="Aptos" w:hAnsi="Segoe UI" w:cs="Segoe UI"/>
                <w:sz w:val="20"/>
                <w:szCs w:val="20"/>
                <w:lang w:val="pt-BR"/>
              </w:rPr>
              <w:tab/>
              <w:t>Convenția nr. 182 a OIM privind cele mai grave forme ale muncii copiilor;</w:t>
            </w:r>
          </w:p>
          <w:p w14:paraId="30F1A7B1"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ix.</w:t>
            </w:r>
            <w:r w:rsidRPr="00554BB6">
              <w:rPr>
                <w:rFonts w:ascii="Segoe UI" w:eastAsia="Aptos" w:hAnsi="Segoe UI" w:cs="Segoe UI"/>
                <w:sz w:val="20"/>
                <w:szCs w:val="20"/>
                <w:lang w:val="pt-BR"/>
              </w:rPr>
              <w:tab/>
              <w:t xml:space="preserve">Convenția de la Viena privind protecția </w:t>
            </w:r>
            <w:r w:rsidRPr="00554BB6">
              <w:rPr>
                <w:rFonts w:ascii="Segoe UI" w:eastAsia="Aptos" w:hAnsi="Segoe UI" w:cs="Segoe UI"/>
                <w:sz w:val="20"/>
                <w:szCs w:val="20"/>
                <w:lang w:val="pt-BR"/>
              </w:rPr>
              <w:lastRenderedPageBreak/>
              <w:t>stratului de ozon și Protocolul său de la Montreal privind substanțele care epuizează stratul de ozon;</w:t>
            </w:r>
          </w:p>
          <w:p w14:paraId="41BB0538"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x.</w:t>
            </w:r>
            <w:r w:rsidRPr="00554BB6">
              <w:rPr>
                <w:rFonts w:ascii="Segoe UI" w:eastAsia="Aptos" w:hAnsi="Segoe UI" w:cs="Segoe UI"/>
                <w:sz w:val="20"/>
                <w:szCs w:val="20"/>
                <w:lang w:val="pt-BR"/>
              </w:rPr>
              <w:tab/>
              <w:t>Convenția de la Basel privind controlul circulației transfrontaliere a deșeurilor periculoase și al eliminării acestora (Convenția de la Basel);</w:t>
            </w:r>
          </w:p>
          <w:p w14:paraId="3EC41FF8"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xi.</w:t>
            </w:r>
            <w:r w:rsidRPr="00554BB6">
              <w:rPr>
                <w:rFonts w:ascii="Segoe UI" w:eastAsia="Aptos" w:hAnsi="Segoe UI" w:cs="Segoe UI"/>
                <w:sz w:val="20"/>
                <w:szCs w:val="20"/>
                <w:lang w:val="it-IT"/>
              </w:rPr>
              <w:tab/>
              <w:t>Convenția de la Stockholm privind poluanții organici persistenți (Convenția de la Stockholm privind POP);</w:t>
            </w:r>
          </w:p>
          <w:p w14:paraId="050B32C8"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xii.</w:t>
            </w:r>
            <w:r w:rsidRPr="00554BB6">
              <w:rPr>
                <w:rFonts w:ascii="Segoe UI" w:eastAsia="Aptos" w:hAnsi="Segoe UI" w:cs="Segoe UI"/>
                <w:sz w:val="20"/>
                <w:szCs w:val="20"/>
                <w:lang w:val="it-IT"/>
              </w:rPr>
              <w:tab/>
              <w:t>Convenția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tc>
        <w:tc>
          <w:tcPr>
            <w:tcW w:w="5186" w:type="dxa"/>
          </w:tcPr>
          <w:p w14:paraId="13C83C66" w14:textId="77777777" w:rsidR="00554BB6" w:rsidRPr="00554BB6" w:rsidRDefault="00554BB6" w:rsidP="00554BB6">
            <w:pPr>
              <w:tabs>
                <w:tab w:val="left" w:pos="1488"/>
              </w:tabs>
              <w:rPr>
                <w:rFonts w:ascii="Segoe UI" w:eastAsia="Aptos" w:hAnsi="Segoe UI" w:cs="Segoe UI"/>
                <w:sz w:val="20"/>
                <w:szCs w:val="20"/>
                <w:lang w:val="ro-RO"/>
              </w:rPr>
            </w:pPr>
          </w:p>
        </w:tc>
      </w:tr>
      <w:tr w:rsidR="00554BB6" w:rsidRPr="00554BB6" w14:paraId="729D0FB9" w14:textId="03C1BE1F" w:rsidTr="00554BB6">
        <w:tc>
          <w:tcPr>
            <w:tcW w:w="11009" w:type="dxa"/>
            <w:gridSpan w:val="2"/>
          </w:tcPr>
          <w:p w14:paraId="56616CF0" w14:textId="77777777" w:rsidR="00554BB6" w:rsidRPr="00554BB6" w:rsidRDefault="00554BB6" w:rsidP="00554BB6">
            <w:pPr>
              <w:tabs>
                <w:tab w:val="left" w:pos="1488"/>
              </w:tabs>
              <w:rPr>
                <w:rFonts w:ascii="Segoe UI" w:eastAsia="Aptos" w:hAnsi="Segoe UI" w:cs="Segoe UI"/>
                <w:b/>
                <w:bCs/>
                <w:sz w:val="20"/>
                <w:szCs w:val="20"/>
                <w:lang w:val="pt-BR"/>
              </w:rPr>
            </w:pPr>
            <w:r w:rsidRPr="00554BB6">
              <w:rPr>
                <w:rFonts w:ascii="Segoe UI" w:eastAsia="Aptos" w:hAnsi="Segoe UI" w:cs="Segoe UI"/>
                <w:b/>
                <w:bCs/>
                <w:sz w:val="20"/>
                <w:szCs w:val="20"/>
                <w:lang w:val="pt-BR"/>
              </w:rPr>
              <w:t>LEGISLATIE SPECIFICA APLICABILA</w:t>
            </w:r>
          </w:p>
        </w:tc>
      </w:tr>
      <w:tr w:rsidR="00554BB6" w:rsidRPr="00554BB6" w14:paraId="48710B95" w14:textId="3F43E8DA" w:rsidTr="00861005">
        <w:tc>
          <w:tcPr>
            <w:tcW w:w="5823" w:type="dxa"/>
          </w:tcPr>
          <w:p w14:paraId="0E711290" w14:textId="77777777" w:rsidR="00554BB6" w:rsidRPr="00554BB6" w:rsidRDefault="00554BB6" w:rsidP="00554BB6">
            <w:pPr>
              <w:tabs>
                <w:tab w:val="left" w:pos="1488"/>
              </w:tabs>
              <w:rPr>
                <w:rFonts w:ascii="Segoe UI" w:eastAsia="Aptos" w:hAnsi="Segoe UI" w:cs="Segoe UI"/>
                <w:sz w:val="20"/>
                <w:szCs w:val="20"/>
                <w:lang w:val="ro-RO"/>
              </w:rPr>
            </w:pPr>
            <w:r w:rsidRPr="00554BB6">
              <w:rPr>
                <w:rFonts w:ascii="Segoe UI" w:eastAsia="Aptos" w:hAnsi="Segoe UI" w:cs="Segoe UI"/>
                <w:sz w:val="20"/>
                <w:szCs w:val="20"/>
                <w:lang w:val="ro-RO"/>
              </w:rPr>
              <w:t xml:space="preserve">GHIDUL SOLICITANTULUI: Dotarea cu mobilier, materiale didactice și echipamente digitale a unităților de învățământ preuniversitar și a unităților conexe, Modificat prin </w:t>
            </w:r>
            <w:proofErr w:type="spellStart"/>
            <w:r w:rsidRPr="00554BB6">
              <w:rPr>
                <w:rFonts w:ascii="Segoe UI" w:eastAsia="Aptos" w:hAnsi="Segoe UI" w:cs="Segoe UI"/>
                <w:sz w:val="20"/>
                <w:szCs w:val="20"/>
                <w:lang w:val="ro-RO"/>
              </w:rPr>
              <w:t>Corrigendumul</w:t>
            </w:r>
            <w:proofErr w:type="spellEnd"/>
            <w:r w:rsidRPr="00554BB6">
              <w:rPr>
                <w:rFonts w:ascii="Segoe UI" w:eastAsia="Aptos" w:hAnsi="Segoe UI" w:cs="Segoe UI"/>
                <w:sz w:val="20"/>
                <w:szCs w:val="20"/>
                <w:lang w:val="ro-RO"/>
              </w:rPr>
              <w:t xml:space="preserve"> nr. 1 aprobat prin OME nr. 3674/14.02.2023, aprobat prin ordinul de ministru nr. 6.423/19.12.2022.</w:t>
            </w:r>
          </w:p>
          <w:p w14:paraId="22E1D696"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i) Alte normative indicative pentru specificul masurii de finantare, printre care si:</w:t>
            </w:r>
          </w:p>
          <w:p w14:paraId="4CF1FBC7"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NP 010-2022 (OrdinMDLPA nr. 1203/2022) - Normativ privind proiectarea, realizarea şi exploatarea construcţiilor pentru şcoli şi licee, indicativ</w:t>
            </w:r>
          </w:p>
          <w:p w14:paraId="7A54DF79"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Ordinul MS nr. 1456/25.08.2020 pentru aprobarea Normelor de igienă din unitățile pentru ocrotirea, educarea, instruirea, odihna și recreerea copiilor și tinerilor.</w:t>
            </w:r>
          </w:p>
          <w:p w14:paraId="250E3186"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ORDIN nr. 2.395 din 27 decembrie 2023 Pentru aprobarea criteriilor ecologice aplicabile categoriilor de produse care au impact asupra mediului, incepand cu anul 2024</w:t>
            </w:r>
          </w:p>
          <w:p w14:paraId="2C8EB23B"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OME 3677 / 6416 / 3497 - Standarde de echipare a unităților de învățământ preuniversitar</w:t>
            </w:r>
          </w:p>
          <w:p w14:paraId="79583F05"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OME 4142 - Normativul de dotare minimală pentru clasele V—VIII</w:t>
            </w:r>
          </w:p>
          <w:p w14:paraId="4976AEDB"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OME 4143 - Standarde privind materialele de predare-învățare și dotări minimale grădinițe</w:t>
            </w:r>
          </w:p>
          <w:p w14:paraId="691EF421"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OME 4144 - Normativul de dotare minimală pentru învățământul primar</w:t>
            </w:r>
          </w:p>
          <w:p w14:paraId="63887765"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HG 395 - Norme metodologice achiziții publice</w:t>
            </w:r>
          </w:p>
          <w:p w14:paraId="05593CA1"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Legea nr. 98/2016 - Legea privind achiziţiile publice</w:t>
            </w:r>
          </w:p>
          <w:p w14:paraId="4B77A549"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Legea nr. 208/2022 - Legea pentru modificarea şi completarea Legii nr. 98/2016 privind achiziţiile publice</w:t>
            </w:r>
          </w:p>
          <w:p w14:paraId="480CAF38"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MOF 328 (achiziții sustenabile) - Actualizare norme metodologice de aplicare ale legii 98 (achiziții publice)</w:t>
            </w:r>
          </w:p>
          <w:p w14:paraId="29AADF0C"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Criteriile UE privind achizițiile publice verzi pentru echipamente de procesare a imaginii, consumabile și servicii de imprimare</w:t>
            </w:r>
          </w:p>
          <w:p w14:paraId="1B3B91D3"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Criteriile UE privind achizițiile publice verzi (APV) pentru computere, monitoare, tablete și smartphone-uri</w:t>
            </w:r>
          </w:p>
          <w:p w14:paraId="5756038C"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Criteriile UE privind achizițiile publice ecologice pentru mobilier</w:t>
            </w:r>
          </w:p>
          <w:p w14:paraId="19D2FF08"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 xml:space="preserve">ORDIN 1068/1652/2018 (pentru echipamente IT) - obligatia includerii in caietele de sarcini a minim 4 cerinte minime privind protecţia mediului pentru produsele IT: </w:t>
            </w:r>
          </w:p>
          <w:p w14:paraId="4E8EA255"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lastRenderedPageBreak/>
              <w:t>•</w:t>
            </w:r>
            <w:r w:rsidRPr="00554BB6">
              <w:rPr>
                <w:rFonts w:ascii="Segoe UI" w:eastAsia="Aptos" w:hAnsi="Segoe UI" w:cs="Segoe UI"/>
                <w:sz w:val="20"/>
                <w:szCs w:val="20"/>
                <w:lang w:val="it-IT"/>
              </w:rPr>
              <w:tab/>
              <w:t xml:space="preserve">Cerinţa 1 - performanţă energetică </w:t>
            </w:r>
          </w:p>
          <w:p w14:paraId="50F67B35"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w:t>
            </w:r>
            <w:r w:rsidRPr="00554BB6">
              <w:rPr>
                <w:rFonts w:ascii="Segoe UI" w:eastAsia="Aptos" w:hAnsi="Segoe UI" w:cs="Segoe UI"/>
                <w:sz w:val="20"/>
                <w:szCs w:val="20"/>
                <w:lang w:val="it-IT"/>
              </w:rPr>
              <w:tab/>
              <w:t xml:space="preserve">Cerinţa 2 - prelungirea duratei de viaţă a produsului </w:t>
            </w:r>
          </w:p>
          <w:p w14:paraId="1AE1826A"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w:t>
            </w:r>
            <w:r w:rsidRPr="00554BB6">
              <w:rPr>
                <w:rFonts w:ascii="Segoe UI" w:eastAsia="Aptos" w:hAnsi="Segoe UI" w:cs="Segoe UI"/>
                <w:sz w:val="20"/>
                <w:szCs w:val="20"/>
                <w:lang w:val="it-IT"/>
              </w:rPr>
              <w:tab/>
              <w:t xml:space="preserve">Cerinţa 3 - gestiunea scoaterii din uz </w:t>
            </w:r>
          </w:p>
          <w:p w14:paraId="5854CE09"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w:t>
            </w:r>
            <w:r w:rsidRPr="00554BB6">
              <w:rPr>
                <w:rFonts w:ascii="Segoe UI" w:eastAsia="Aptos" w:hAnsi="Segoe UI" w:cs="Segoe UI"/>
                <w:sz w:val="20"/>
                <w:szCs w:val="20"/>
                <w:lang w:val="pt-BR"/>
              </w:rPr>
              <w:tab/>
              <w:t>Cerinţa 4 - folosirea substanţelor periculoase</w:t>
            </w:r>
          </w:p>
        </w:tc>
        <w:tc>
          <w:tcPr>
            <w:tcW w:w="5186" w:type="dxa"/>
          </w:tcPr>
          <w:p w14:paraId="2B48DA13" w14:textId="77777777" w:rsidR="00554BB6" w:rsidRPr="00554BB6" w:rsidRDefault="00554BB6" w:rsidP="00554BB6">
            <w:pPr>
              <w:tabs>
                <w:tab w:val="left" w:pos="1488"/>
              </w:tabs>
              <w:rPr>
                <w:rFonts w:ascii="Segoe UI" w:eastAsia="Aptos" w:hAnsi="Segoe UI" w:cs="Segoe UI"/>
                <w:sz w:val="20"/>
                <w:szCs w:val="20"/>
                <w:lang w:val="ro-RO"/>
              </w:rPr>
            </w:pPr>
          </w:p>
        </w:tc>
      </w:tr>
      <w:tr w:rsidR="00554BB6" w:rsidRPr="00554BB6" w14:paraId="39460640" w14:textId="24E2CD71" w:rsidTr="00554BB6">
        <w:tc>
          <w:tcPr>
            <w:tcW w:w="11009" w:type="dxa"/>
            <w:gridSpan w:val="2"/>
          </w:tcPr>
          <w:p w14:paraId="33D62494" w14:textId="77777777" w:rsidR="00554BB6" w:rsidRPr="00554BB6" w:rsidRDefault="00554BB6" w:rsidP="00554BB6">
            <w:pPr>
              <w:tabs>
                <w:tab w:val="left" w:pos="1488"/>
              </w:tabs>
              <w:rPr>
                <w:rFonts w:ascii="Segoe UI" w:eastAsia="Aptos" w:hAnsi="Segoe UI" w:cs="Segoe UI"/>
                <w:b/>
                <w:bCs/>
                <w:sz w:val="20"/>
                <w:szCs w:val="20"/>
                <w:lang w:val="pt-BR"/>
              </w:rPr>
            </w:pPr>
            <w:r w:rsidRPr="00554BB6">
              <w:rPr>
                <w:rFonts w:ascii="Segoe UI" w:eastAsia="Aptos" w:hAnsi="Segoe UI" w:cs="Segoe UI"/>
                <w:b/>
                <w:bCs/>
                <w:sz w:val="20"/>
                <w:szCs w:val="20"/>
                <w:lang w:val="pt-BR"/>
              </w:rPr>
              <w:t>ALTE CERINTE SPECIFICE</w:t>
            </w:r>
          </w:p>
        </w:tc>
      </w:tr>
      <w:tr w:rsidR="00554BB6" w:rsidRPr="00D35BDD" w14:paraId="3605E9F2" w14:textId="3711C80F" w:rsidTr="00861005">
        <w:tc>
          <w:tcPr>
            <w:tcW w:w="5823" w:type="dxa"/>
          </w:tcPr>
          <w:p w14:paraId="5F867C80" w14:textId="77777777" w:rsidR="00247C2D" w:rsidRPr="00247C2D" w:rsidRDefault="00247C2D" w:rsidP="00247C2D">
            <w:pPr>
              <w:jc w:val="both"/>
              <w:rPr>
                <w:lang w:val="ro-RO" w:eastAsia="ro-RO"/>
              </w:rPr>
            </w:pPr>
          </w:p>
          <w:p w14:paraId="45631C95" w14:textId="77777777" w:rsidR="00247C2D" w:rsidRPr="006735FD" w:rsidRDefault="00247C2D" w:rsidP="00247C2D">
            <w:pPr>
              <w:jc w:val="both"/>
              <w:rPr>
                <w:sz w:val="22"/>
                <w:szCs w:val="22"/>
                <w:lang w:val="ro-RO" w:eastAsia="ro-RO"/>
              </w:rPr>
            </w:pPr>
            <w:r w:rsidRPr="006735FD">
              <w:rPr>
                <w:sz w:val="22"/>
                <w:szCs w:val="22"/>
                <w:lang w:val="ro-RO" w:eastAsia="ro-RO"/>
              </w:rPr>
              <w:t>Legea nr. 146/1997 privind protecția consumatorilor.</w:t>
            </w:r>
          </w:p>
          <w:p w14:paraId="064C510E" w14:textId="77777777" w:rsidR="00247C2D" w:rsidRPr="006735FD" w:rsidRDefault="00247C2D" w:rsidP="00247C2D">
            <w:pPr>
              <w:jc w:val="both"/>
              <w:rPr>
                <w:sz w:val="22"/>
                <w:szCs w:val="22"/>
                <w:lang w:val="ro-RO" w:eastAsia="ro-RO"/>
              </w:rPr>
            </w:pPr>
            <w:r w:rsidRPr="006735FD">
              <w:rPr>
                <w:sz w:val="22"/>
                <w:szCs w:val="22"/>
                <w:lang w:val="ro-RO" w:eastAsia="ro-RO"/>
              </w:rPr>
              <w:t>Ordinul Ministerului Tineretului și Sportului nr. 135/2013 privind aprobarea Normelor tehnice pentru asigurarea securității în exploatarea și utilizarea echipamentelor de protecție individuală și colectivă în activitățile sportive desfășurate în unitățile sportive și pe terenurile de sport, și în bazele sportive.</w:t>
            </w:r>
          </w:p>
          <w:p w14:paraId="38CE4028" w14:textId="77777777" w:rsidR="00247C2D" w:rsidRPr="006735FD" w:rsidRDefault="00247C2D" w:rsidP="00247C2D">
            <w:pPr>
              <w:jc w:val="both"/>
              <w:rPr>
                <w:sz w:val="22"/>
                <w:szCs w:val="22"/>
                <w:lang w:val="ro-RO" w:eastAsia="ro-RO"/>
              </w:rPr>
            </w:pPr>
            <w:r w:rsidRPr="006735FD">
              <w:rPr>
                <w:sz w:val="22"/>
                <w:szCs w:val="22"/>
                <w:lang w:val="ro-RO" w:eastAsia="ro-RO"/>
              </w:rPr>
              <w:t>Legea nr. 48/2008 privind reglementarea și verificarea echipamentelor tehnice și de protecție împotriva incendiilor.</w:t>
            </w:r>
          </w:p>
          <w:p w14:paraId="5AE37550" w14:textId="74AAC265" w:rsidR="00247C2D" w:rsidRPr="006735FD" w:rsidRDefault="00247C2D" w:rsidP="00247C2D">
            <w:pPr>
              <w:jc w:val="both"/>
              <w:rPr>
                <w:sz w:val="22"/>
                <w:szCs w:val="22"/>
                <w:lang w:val="ro-RO" w:eastAsia="ro-RO"/>
              </w:rPr>
            </w:pPr>
            <w:r w:rsidRPr="006735FD">
              <w:rPr>
                <w:sz w:val="22"/>
                <w:szCs w:val="22"/>
                <w:lang w:val="ro-RO" w:eastAsia="ro-RO"/>
              </w:rPr>
              <w:t>Ordinul Ministerului Tineretului și Sportului nr. 1412/2008 privind aprobarea Regulamentului privind asigurarea securității la organizarea și desfășurarea competițiilor sportive de înot și polo pe apă, de la nivelul localităților la nivelul olimpiadelor și campionatelor mondiale.</w:t>
            </w:r>
          </w:p>
          <w:p w14:paraId="3B2445BC" w14:textId="57A45A0E" w:rsidR="00247C2D" w:rsidRPr="006735FD" w:rsidRDefault="00247C2D" w:rsidP="006735FD">
            <w:pPr>
              <w:spacing w:line="276" w:lineRule="auto"/>
              <w:jc w:val="both"/>
              <w:rPr>
                <w:kern w:val="2"/>
                <w:sz w:val="22"/>
                <w:szCs w:val="22"/>
                <w:lang w:val="ro-RO" w:eastAsia="ro-RO"/>
              </w:rPr>
            </w:pPr>
            <w:r w:rsidRPr="006735FD">
              <w:rPr>
                <w:kern w:val="2"/>
                <w:sz w:val="22"/>
                <w:szCs w:val="22"/>
                <w:lang w:val="ro-RO" w:eastAsia="ro-RO"/>
              </w:rPr>
              <w:t xml:space="preserve">  Cerințe generale de siguranță și metode de testare.</w:t>
            </w:r>
          </w:p>
          <w:p w14:paraId="3DADB4E7" w14:textId="571FA932" w:rsidR="00247C2D" w:rsidRPr="006735FD" w:rsidRDefault="00247C2D" w:rsidP="00247C2D">
            <w:pPr>
              <w:jc w:val="both"/>
              <w:rPr>
                <w:b/>
                <w:bCs/>
                <w:i/>
                <w:sz w:val="22"/>
                <w:szCs w:val="22"/>
                <w:u w:val="single"/>
                <w:lang w:val="ro-RO" w:eastAsia="ro-RO"/>
              </w:rPr>
            </w:pPr>
            <w:r w:rsidRPr="006735FD">
              <w:rPr>
                <w:b/>
                <w:bCs/>
                <w:i/>
                <w:sz w:val="22"/>
                <w:szCs w:val="22"/>
                <w:u w:val="single"/>
                <w:lang w:val="ro-RO" w:eastAsia="ro-RO"/>
              </w:rPr>
              <w:t>Cerințe specifice:</w:t>
            </w:r>
          </w:p>
          <w:p w14:paraId="7B505610" w14:textId="787588CA" w:rsidR="00247C2D" w:rsidRPr="006735FD" w:rsidRDefault="00247C2D" w:rsidP="00247C2D">
            <w:pPr>
              <w:spacing w:line="276" w:lineRule="auto"/>
              <w:jc w:val="both"/>
              <w:rPr>
                <w:kern w:val="2"/>
                <w:sz w:val="22"/>
                <w:szCs w:val="22"/>
                <w:lang w:val="ro-RO" w:eastAsia="ro-RO"/>
              </w:rPr>
            </w:pPr>
            <w:r w:rsidRPr="006735FD">
              <w:rPr>
                <w:kern w:val="2"/>
                <w:sz w:val="22"/>
                <w:szCs w:val="22"/>
                <w:lang w:val="ro-RO" w:eastAsia="ro-RO"/>
              </w:rPr>
              <w:t>a) Materiale sigure și durabile: Echipamentele ar trebui să fie fabricate din materiale de calitate care să fie sigure pentru utilizator și să reziste uzurii și deteriorării în timpul utilizării normale.</w:t>
            </w:r>
          </w:p>
          <w:p w14:paraId="5402A3B7" w14:textId="77777777" w:rsidR="00247C2D" w:rsidRPr="006735FD" w:rsidRDefault="00247C2D" w:rsidP="00247C2D">
            <w:pPr>
              <w:spacing w:line="276" w:lineRule="auto"/>
              <w:jc w:val="both"/>
              <w:rPr>
                <w:kern w:val="2"/>
                <w:sz w:val="22"/>
                <w:szCs w:val="22"/>
                <w:lang w:val="ro-RO" w:eastAsia="ro-RO"/>
              </w:rPr>
            </w:pPr>
            <w:r w:rsidRPr="006735FD">
              <w:rPr>
                <w:kern w:val="2"/>
                <w:sz w:val="22"/>
                <w:szCs w:val="22"/>
                <w:lang w:val="ro-RO" w:eastAsia="ro-RO"/>
              </w:rPr>
              <w:t>b) Construcție solidă: Echipamentele trebuie să fie construite solid și să aibă o structură stabilă pentru a preveni accidentele sau rănile în timpul utilizării.</w:t>
            </w:r>
          </w:p>
          <w:p w14:paraId="0CEA32F2" w14:textId="55F097B9" w:rsidR="00C86053" w:rsidRPr="006735FD" w:rsidRDefault="00247C2D" w:rsidP="00C86053">
            <w:pPr>
              <w:spacing w:line="276" w:lineRule="auto"/>
              <w:jc w:val="both"/>
              <w:rPr>
                <w:kern w:val="2"/>
                <w:sz w:val="22"/>
                <w:szCs w:val="22"/>
                <w:lang w:val="ro-RO" w:eastAsia="ro-RO"/>
              </w:rPr>
            </w:pPr>
            <w:r w:rsidRPr="006735FD">
              <w:rPr>
                <w:kern w:val="2"/>
                <w:sz w:val="22"/>
                <w:szCs w:val="22"/>
                <w:lang w:val="ro-RO" w:eastAsia="ro-RO"/>
              </w:rPr>
              <w:t>c)Suprafețe netede și lipsite de margini ascuțite: Echipamentele ar trebui să fie finisate cu atenție pentru a</w:t>
            </w:r>
            <w:r w:rsidR="00C86053" w:rsidRPr="006735FD">
              <w:rPr>
                <w:kern w:val="2"/>
                <w:sz w:val="22"/>
                <w:szCs w:val="22"/>
                <w:lang w:val="ro-RO" w:eastAsia="ro-RO"/>
              </w:rPr>
              <w:t xml:space="preserve"> d) Sisteme de fixare și ancorare sigure: În cazul echipamentelor care necesită montare sau fixare (cum ar fi echipamentele de joacă pentru copii sau echipamentele de antrenament), sistemele de fixare și ancorare ar trebui să fie solide și să ofere stabilitate în utilizare.</w:t>
            </w:r>
          </w:p>
          <w:p w14:paraId="0FB132A0" w14:textId="77777777" w:rsidR="00C86053" w:rsidRPr="006735FD" w:rsidRDefault="00C86053" w:rsidP="00C86053">
            <w:pPr>
              <w:spacing w:line="276" w:lineRule="auto"/>
              <w:jc w:val="both"/>
              <w:rPr>
                <w:kern w:val="2"/>
                <w:sz w:val="22"/>
                <w:szCs w:val="22"/>
                <w:lang w:val="ro-RO" w:eastAsia="ro-RO"/>
              </w:rPr>
            </w:pPr>
            <w:r w:rsidRPr="006735FD">
              <w:rPr>
                <w:kern w:val="2"/>
                <w:sz w:val="22"/>
                <w:szCs w:val="22"/>
                <w:lang w:val="ro-RO" w:eastAsia="ro-RO"/>
              </w:rPr>
              <w:t>e) Etichetare corespunzătoare: Echipamentele ar trebui să fie etichetate corespunzător cu informații despre utilizare, instrucțiuni de asamblare și orice avertismente specifice pentru a preveni utilizarea incorectă sau periculoasă.</w:t>
            </w:r>
          </w:p>
          <w:p w14:paraId="1BEFED42" w14:textId="77777777" w:rsidR="00C86053" w:rsidRPr="006735FD" w:rsidRDefault="00C86053" w:rsidP="00C86053">
            <w:pPr>
              <w:spacing w:line="276" w:lineRule="auto"/>
              <w:jc w:val="both"/>
              <w:rPr>
                <w:kern w:val="2"/>
                <w:sz w:val="22"/>
                <w:szCs w:val="22"/>
                <w:lang w:val="ro-RO" w:eastAsia="ro-RO"/>
              </w:rPr>
            </w:pPr>
          </w:p>
          <w:p w14:paraId="5E6DBB3E" w14:textId="77777777" w:rsidR="00C86053" w:rsidRPr="00C86053" w:rsidRDefault="00C86053" w:rsidP="00C86053">
            <w:pPr>
              <w:spacing w:line="276" w:lineRule="auto"/>
              <w:jc w:val="both"/>
              <w:rPr>
                <w:kern w:val="2"/>
                <w:lang w:val="ro-RO" w:eastAsia="ro-RO"/>
              </w:rPr>
            </w:pPr>
            <w:r w:rsidRPr="006735FD">
              <w:rPr>
                <w:kern w:val="2"/>
                <w:sz w:val="22"/>
                <w:szCs w:val="22"/>
                <w:lang w:val="ro-RO" w:eastAsia="ro-RO"/>
              </w:rPr>
              <w:t>f) Testare și certificare: Echipamentele ar trebui să fie testate și certificate conform standardelor relevante de</w:t>
            </w:r>
            <w:r w:rsidRPr="00C86053">
              <w:rPr>
                <w:kern w:val="2"/>
                <w:lang w:val="ro-RO" w:eastAsia="ro-RO"/>
              </w:rPr>
              <w:t xml:space="preserve"> siguranță pentru a asigura conformitatea cu cerințele legale și pentru a garanta că sunt sigure pentru utilizare.</w:t>
            </w:r>
          </w:p>
          <w:p w14:paraId="32B51131" w14:textId="77777777" w:rsidR="00C86053" w:rsidRPr="00C86053" w:rsidRDefault="00C86053" w:rsidP="00C86053">
            <w:pPr>
              <w:spacing w:line="276" w:lineRule="auto"/>
              <w:jc w:val="both"/>
              <w:rPr>
                <w:kern w:val="2"/>
                <w:lang w:val="ro-RO" w:eastAsia="ro-RO"/>
              </w:rPr>
            </w:pPr>
          </w:p>
          <w:p w14:paraId="67614C35" w14:textId="77777777" w:rsidR="00C86053" w:rsidRPr="006735FD" w:rsidRDefault="00C86053" w:rsidP="00C86053">
            <w:pPr>
              <w:spacing w:line="276" w:lineRule="auto"/>
              <w:jc w:val="both"/>
              <w:rPr>
                <w:kern w:val="2"/>
                <w:sz w:val="22"/>
                <w:szCs w:val="22"/>
                <w:lang w:val="ro-RO" w:eastAsia="ro-RO"/>
              </w:rPr>
            </w:pPr>
            <w:r w:rsidRPr="006735FD">
              <w:rPr>
                <w:kern w:val="2"/>
                <w:sz w:val="22"/>
                <w:szCs w:val="22"/>
                <w:lang w:val="ro-RO" w:eastAsia="ro-RO"/>
              </w:rPr>
              <w:t xml:space="preserve">g) Accesibilitate și adaptabilitate: Echipamentele ar trebui să fie proiectate și fabricate astfel încât să fie accesibile și să poată fi utilizate în siguranță de către utilizatorii cu diferite </w:t>
            </w:r>
            <w:r w:rsidRPr="006735FD">
              <w:rPr>
                <w:kern w:val="2"/>
                <w:sz w:val="22"/>
                <w:szCs w:val="22"/>
                <w:lang w:val="ro-RO" w:eastAsia="ro-RO"/>
              </w:rPr>
              <w:lastRenderedPageBreak/>
              <w:t>capacități fizice sau niveluri de experiență.</w:t>
            </w:r>
          </w:p>
          <w:p w14:paraId="044F7FB9" w14:textId="1AB56B11" w:rsidR="00247C2D" w:rsidRPr="006735FD" w:rsidRDefault="00247C2D" w:rsidP="00247C2D">
            <w:pPr>
              <w:spacing w:line="276" w:lineRule="auto"/>
              <w:jc w:val="both"/>
              <w:rPr>
                <w:kern w:val="2"/>
                <w:sz w:val="22"/>
                <w:szCs w:val="22"/>
                <w:lang w:val="ro-RO" w:eastAsia="ro-RO"/>
              </w:rPr>
            </w:pPr>
            <w:r w:rsidRPr="006735FD">
              <w:rPr>
                <w:kern w:val="2"/>
                <w:sz w:val="22"/>
                <w:szCs w:val="22"/>
                <w:lang w:val="ro-RO" w:eastAsia="ro-RO"/>
              </w:rPr>
              <w:t xml:space="preserve"> evita prezența marginilor ascuțite sau a suprafețelor neregulate care ar putea provoca răni sau accidente.</w:t>
            </w:r>
          </w:p>
          <w:p w14:paraId="028150D0" w14:textId="021E5ACD" w:rsidR="00554BB6" w:rsidRPr="001A5854" w:rsidRDefault="00554BB6" w:rsidP="009D1237">
            <w:pPr>
              <w:tabs>
                <w:tab w:val="left" w:pos="1488"/>
              </w:tabs>
              <w:rPr>
                <w:rFonts w:ascii="Segoe UI" w:eastAsia="Aptos" w:hAnsi="Segoe UI" w:cs="Segoe UI"/>
                <w:sz w:val="20"/>
                <w:szCs w:val="20"/>
                <w:lang w:val="pt-BR"/>
              </w:rPr>
            </w:pPr>
          </w:p>
        </w:tc>
        <w:tc>
          <w:tcPr>
            <w:tcW w:w="5186" w:type="dxa"/>
          </w:tcPr>
          <w:p w14:paraId="4034B440" w14:textId="77777777" w:rsidR="00554BB6" w:rsidRPr="001A5854" w:rsidRDefault="00554BB6" w:rsidP="00554BB6">
            <w:pPr>
              <w:spacing w:after="160" w:line="259" w:lineRule="auto"/>
              <w:rPr>
                <w:rFonts w:ascii="Segoe UI" w:eastAsia="Aptos" w:hAnsi="Segoe UI" w:cs="Segoe UI"/>
                <w:sz w:val="20"/>
                <w:szCs w:val="20"/>
                <w:lang w:val="pt-BR"/>
              </w:rPr>
            </w:pPr>
          </w:p>
        </w:tc>
      </w:tr>
      <w:bookmarkEnd w:id="13"/>
    </w:tbl>
    <w:p w14:paraId="4632CC23" w14:textId="77777777" w:rsidR="009D1237" w:rsidRDefault="009D1237" w:rsidP="00B66902">
      <w:pPr>
        <w:autoSpaceDE w:val="0"/>
        <w:rPr>
          <w:rFonts w:ascii="Segoe UI" w:hAnsi="Segoe UI" w:cs="Segoe UI"/>
          <w:b/>
          <w:bCs/>
          <w:i/>
          <w:iCs/>
          <w:sz w:val="22"/>
          <w:szCs w:val="22"/>
          <w:lang w:val="ro-RO"/>
        </w:rPr>
      </w:pPr>
    </w:p>
    <w:p w14:paraId="6E98C29A" w14:textId="77777777" w:rsidR="009D1237" w:rsidRDefault="009D1237" w:rsidP="00B66902">
      <w:pPr>
        <w:autoSpaceDE w:val="0"/>
        <w:rPr>
          <w:rFonts w:ascii="Segoe UI" w:hAnsi="Segoe UI" w:cs="Segoe UI"/>
          <w:b/>
          <w:bCs/>
          <w:i/>
          <w:iCs/>
          <w:sz w:val="22"/>
          <w:szCs w:val="22"/>
          <w:lang w:val="ro-RO"/>
        </w:rPr>
      </w:pPr>
    </w:p>
    <w:p w14:paraId="2AA9B813" w14:textId="77777777" w:rsidR="009D1237" w:rsidRDefault="009D1237" w:rsidP="00B66902">
      <w:pPr>
        <w:autoSpaceDE w:val="0"/>
        <w:rPr>
          <w:rFonts w:ascii="Segoe UI" w:hAnsi="Segoe UI" w:cs="Segoe UI"/>
          <w:b/>
          <w:bCs/>
          <w:i/>
          <w:iCs/>
          <w:sz w:val="22"/>
          <w:szCs w:val="22"/>
          <w:lang w:val="ro-RO"/>
        </w:rPr>
      </w:pPr>
    </w:p>
    <w:p w14:paraId="1870071E" w14:textId="756E7C76" w:rsidR="00B66902" w:rsidRPr="00393AE3" w:rsidRDefault="00B66902" w:rsidP="00B66902">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1CCDC94A" w14:textId="77777777" w:rsidR="00B66902" w:rsidRPr="00393AE3" w:rsidRDefault="00B66902" w:rsidP="00B66902">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1DAFE8FD" w14:textId="77777777" w:rsidR="00B66902" w:rsidRPr="00B71851" w:rsidRDefault="00B66902" w:rsidP="00B66902">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1BF81F62" w14:textId="77777777" w:rsidR="00C34903" w:rsidRDefault="00C34903" w:rsidP="00AF5F4D">
      <w:pPr>
        <w:rPr>
          <w:rFonts w:ascii="Segoe UI" w:hAnsi="Segoe UI" w:cs="Segoe UI"/>
          <w:b/>
          <w:bCs/>
          <w:sz w:val="22"/>
          <w:szCs w:val="22"/>
          <w:lang w:val="pl-PL" w:eastAsia="pl-PL"/>
        </w:rPr>
      </w:pPr>
      <w:bookmarkStart w:id="14" w:name="_Hlk151195046"/>
    </w:p>
    <w:p w14:paraId="074F0EEC" w14:textId="77777777" w:rsidR="005B526B" w:rsidRDefault="005B526B" w:rsidP="00AF5F4D">
      <w:pPr>
        <w:rPr>
          <w:rFonts w:ascii="Segoe UI" w:hAnsi="Segoe UI" w:cs="Segoe UI"/>
          <w:b/>
          <w:bCs/>
          <w:sz w:val="22"/>
          <w:szCs w:val="22"/>
          <w:lang w:val="pl-PL" w:eastAsia="pl-PL"/>
        </w:rPr>
      </w:pPr>
    </w:p>
    <w:bookmarkEnd w:id="14"/>
    <w:p w14:paraId="218951C1" w14:textId="77777777" w:rsidR="00677662" w:rsidRDefault="00677662" w:rsidP="004E12A7">
      <w:pPr>
        <w:rPr>
          <w:rFonts w:ascii="Segoe UI" w:hAnsi="Segoe UI" w:cs="Segoe UI"/>
          <w:b/>
          <w:bCs/>
          <w:sz w:val="22"/>
          <w:szCs w:val="22"/>
          <w:lang w:val="ro-RO"/>
        </w:rPr>
      </w:pPr>
    </w:p>
    <w:p w14:paraId="4EA18A30" w14:textId="77777777" w:rsidR="00677662" w:rsidRDefault="00677662" w:rsidP="004E12A7">
      <w:pPr>
        <w:rPr>
          <w:rFonts w:ascii="Segoe UI" w:hAnsi="Segoe UI" w:cs="Segoe UI"/>
          <w:b/>
          <w:bCs/>
          <w:sz w:val="22"/>
          <w:szCs w:val="22"/>
          <w:lang w:val="ro-RO"/>
        </w:rPr>
      </w:pPr>
    </w:p>
    <w:p w14:paraId="5F967B86" w14:textId="64A4A8E4" w:rsidR="00677662" w:rsidRDefault="00677662" w:rsidP="004E12A7">
      <w:pPr>
        <w:rPr>
          <w:rFonts w:ascii="Segoe UI" w:hAnsi="Segoe UI" w:cs="Segoe UI"/>
          <w:b/>
          <w:bCs/>
          <w:sz w:val="22"/>
          <w:szCs w:val="22"/>
          <w:lang w:val="ro-RO"/>
        </w:rPr>
      </w:pPr>
    </w:p>
    <w:p w14:paraId="1BF021A6" w14:textId="6647A994" w:rsidR="006735FD" w:rsidRDefault="006735FD" w:rsidP="004E12A7">
      <w:pPr>
        <w:rPr>
          <w:rFonts w:ascii="Segoe UI" w:hAnsi="Segoe UI" w:cs="Segoe UI"/>
          <w:b/>
          <w:bCs/>
          <w:sz w:val="22"/>
          <w:szCs w:val="22"/>
          <w:lang w:val="ro-RO"/>
        </w:rPr>
      </w:pPr>
    </w:p>
    <w:p w14:paraId="66418F85" w14:textId="7C2BCBB6" w:rsidR="006735FD" w:rsidRDefault="006735FD" w:rsidP="004E12A7">
      <w:pPr>
        <w:rPr>
          <w:rFonts w:ascii="Segoe UI" w:hAnsi="Segoe UI" w:cs="Segoe UI"/>
          <w:b/>
          <w:bCs/>
          <w:sz w:val="22"/>
          <w:szCs w:val="22"/>
          <w:lang w:val="ro-RO"/>
        </w:rPr>
      </w:pPr>
    </w:p>
    <w:p w14:paraId="3733029F" w14:textId="0A4B055F" w:rsidR="006735FD" w:rsidRDefault="006735FD" w:rsidP="004E12A7">
      <w:pPr>
        <w:rPr>
          <w:rFonts w:ascii="Segoe UI" w:hAnsi="Segoe UI" w:cs="Segoe UI"/>
          <w:b/>
          <w:bCs/>
          <w:sz w:val="22"/>
          <w:szCs w:val="22"/>
          <w:lang w:val="ro-RO"/>
        </w:rPr>
      </w:pPr>
    </w:p>
    <w:p w14:paraId="7B19CF5F" w14:textId="28356E41" w:rsidR="006735FD" w:rsidRDefault="006735FD" w:rsidP="004E12A7">
      <w:pPr>
        <w:rPr>
          <w:rFonts w:ascii="Segoe UI" w:hAnsi="Segoe UI" w:cs="Segoe UI"/>
          <w:b/>
          <w:bCs/>
          <w:sz w:val="22"/>
          <w:szCs w:val="22"/>
          <w:lang w:val="ro-RO"/>
        </w:rPr>
      </w:pPr>
    </w:p>
    <w:p w14:paraId="24D383B7" w14:textId="6170BDA0" w:rsidR="006735FD" w:rsidRDefault="006735FD" w:rsidP="004E12A7">
      <w:pPr>
        <w:rPr>
          <w:rFonts w:ascii="Segoe UI" w:hAnsi="Segoe UI" w:cs="Segoe UI"/>
          <w:b/>
          <w:bCs/>
          <w:sz w:val="22"/>
          <w:szCs w:val="22"/>
          <w:lang w:val="ro-RO"/>
        </w:rPr>
      </w:pPr>
    </w:p>
    <w:p w14:paraId="3D277B2B" w14:textId="2EACE482" w:rsidR="006735FD" w:rsidRDefault="006735FD" w:rsidP="004E12A7">
      <w:pPr>
        <w:rPr>
          <w:rFonts w:ascii="Segoe UI" w:hAnsi="Segoe UI" w:cs="Segoe UI"/>
          <w:b/>
          <w:bCs/>
          <w:sz w:val="22"/>
          <w:szCs w:val="22"/>
          <w:lang w:val="ro-RO"/>
        </w:rPr>
      </w:pPr>
    </w:p>
    <w:p w14:paraId="39C7186F" w14:textId="26011F8F" w:rsidR="006735FD" w:rsidRDefault="006735FD" w:rsidP="004E12A7">
      <w:pPr>
        <w:rPr>
          <w:rFonts w:ascii="Segoe UI" w:hAnsi="Segoe UI" w:cs="Segoe UI"/>
          <w:b/>
          <w:bCs/>
          <w:sz w:val="22"/>
          <w:szCs w:val="22"/>
          <w:lang w:val="ro-RO"/>
        </w:rPr>
      </w:pPr>
    </w:p>
    <w:p w14:paraId="1424847F" w14:textId="57FBC3EB" w:rsidR="006735FD" w:rsidRDefault="006735FD" w:rsidP="004E12A7">
      <w:pPr>
        <w:rPr>
          <w:rFonts w:ascii="Segoe UI" w:hAnsi="Segoe UI" w:cs="Segoe UI"/>
          <w:b/>
          <w:bCs/>
          <w:sz w:val="22"/>
          <w:szCs w:val="22"/>
          <w:lang w:val="ro-RO"/>
        </w:rPr>
      </w:pPr>
    </w:p>
    <w:p w14:paraId="7097E8A8" w14:textId="0EC57084" w:rsidR="006735FD" w:rsidRDefault="006735FD" w:rsidP="004E12A7">
      <w:pPr>
        <w:rPr>
          <w:rFonts w:ascii="Segoe UI" w:hAnsi="Segoe UI" w:cs="Segoe UI"/>
          <w:b/>
          <w:bCs/>
          <w:sz w:val="22"/>
          <w:szCs w:val="22"/>
          <w:lang w:val="ro-RO"/>
        </w:rPr>
      </w:pPr>
    </w:p>
    <w:p w14:paraId="477A389E" w14:textId="36DAD5DF" w:rsidR="006735FD" w:rsidRDefault="006735FD" w:rsidP="004E12A7">
      <w:pPr>
        <w:rPr>
          <w:rFonts w:ascii="Segoe UI" w:hAnsi="Segoe UI" w:cs="Segoe UI"/>
          <w:b/>
          <w:bCs/>
          <w:sz w:val="22"/>
          <w:szCs w:val="22"/>
          <w:lang w:val="ro-RO"/>
        </w:rPr>
      </w:pPr>
    </w:p>
    <w:p w14:paraId="044BA900" w14:textId="659F286F" w:rsidR="006735FD" w:rsidRDefault="006735FD" w:rsidP="004E12A7">
      <w:pPr>
        <w:rPr>
          <w:rFonts w:ascii="Segoe UI" w:hAnsi="Segoe UI" w:cs="Segoe UI"/>
          <w:b/>
          <w:bCs/>
          <w:sz w:val="22"/>
          <w:szCs w:val="22"/>
          <w:lang w:val="ro-RO"/>
        </w:rPr>
      </w:pPr>
    </w:p>
    <w:p w14:paraId="25DF1673" w14:textId="7A6CF15F" w:rsidR="006735FD" w:rsidRDefault="006735FD" w:rsidP="004E12A7">
      <w:pPr>
        <w:rPr>
          <w:rFonts w:ascii="Segoe UI" w:hAnsi="Segoe UI" w:cs="Segoe UI"/>
          <w:b/>
          <w:bCs/>
          <w:sz w:val="22"/>
          <w:szCs w:val="22"/>
          <w:lang w:val="ro-RO"/>
        </w:rPr>
      </w:pPr>
    </w:p>
    <w:p w14:paraId="4074C12C" w14:textId="5A2391F8" w:rsidR="006735FD" w:rsidRDefault="006735FD" w:rsidP="004E12A7">
      <w:pPr>
        <w:rPr>
          <w:rFonts w:ascii="Segoe UI" w:hAnsi="Segoe UI" w:cs="Segoe UI"/>
          <w:b/>
          <w:bCs/>
          <w:sz w:val="22"/>
          <w:szCs w:val="22"/>
          <w:lang w:val="ro-RO"/>
        </w:rPr>
      </w:pPr>
    </w:p>
    <w:p w14:paraId="21A3C0E5" w14:textId="222BD6F4" w:rsidR="006735FD" w:rsidRDefault="006735FD" w:rsidP="004E12A7">
      <w:pPr>
        <w:rPr>
          <w:rFonts w:ascii="Segoe UI" w:hAnsi="Segoe UI" w:cs="Segoe UI"/>
          <w:b/>
          <w:bCs/>
          <w:sz w:val="22"/>
          <w:szCs w:val="22"/>
          <w:lang w:val="ro-RO"/>
        </w:rPr>
      </w:pPr>
    </w:p>
    <w:p w14:paraId="06E2063E" w14:textId="28162376" w:rsidR="006735FD" w:rsidRDefault="006735FD" w:rsidP="004E12A7">
      <w:pPr>
        <w:rPr>
          <w:rFonts w:ascii="Segoe UI" w:hAnsi="Segoe UI" w:cs="Segoe UI"/>
          <w:b/>
          <w:bCs/>
          <w:sz w:val="22"/>
          <w:szCs w:val="22"/>
          <w:lang w:val="ro-RO"/>
        </w:rPr>
      </w:pPr>
    </w:p>
    <w:p w14:paraId="745B1C6A" w14:textId="665DF156" w:rsidR="006735FD" w:rsidRDefault="006735FD" w:rsidP="004E12A7">
      <w:pPr>
        <w:rPr>
          <w:rFonts w:ascii="Segoe UI" w:hAnsi="Segoe UI" w:cs="Segoe UI"/>
          <w:b/>
          <w:bCs/>
          <w:sz w:val="22"/>
          <w:szCs w:val="22"/>
          <w:lang w:val="ro-RO"/>
        </w:rPr>
      </w:pPr>
    </w:p>
    <w:p w14:paraId="3D00608F" w14:textId="52853281" w:rsidR="006735FD" w:rsidRDefault="006735FD" w:rsidP="004E12A7">
      <w:pPr>
        <w:rPr>
          <w:rFonts w:ascii="Segoe UI" w:hAnsi="Segoe UI" w:cs="Segoe UI"/>
          <w:b/>
          <w:bCs/>
          <w:sz w:val="22"/>
          <w:szCs w:val="22"/>
          <w:lang w:val="ro-RO"/>
        </w:rPr>
      </w:pPr>
    </w:p>
    <w:p w14:paraId="5AEF4F8F" w14:textId="29CC12D8" w:rsidR="006735FD" w:rsidRDefault="006735FD" w:rsidP="004E12A7">
      <w:pPr>
        <w:rPr>
          <w:rFonts w:ascii="Segoe UI" w:hAnsi="Segoe UI" w:cs="Segoe UI"/>
          <w:b/>
          <w:bCs/>
          <w:sz w:val="22"/>
          <w:szCs w:val="22"/>
          <w:lang w:val="ro-RO"/>
        </w:rPr>
      </w:pPr>
    </w:p>
    <w:p w14:paraId="14FB9F8B" w14:textId="14245E62" w:rsidR="006735FD" w:rsidRDefault="006735FD" w:rsidP="004E12A7">
      <w:pPr>
        <w:rPr>
          <w:rFonts w:ascii="Segoe UI" w:hAnsi="Segoe UI" w:cs="Segoe UI"/>
          <w:b/>
          <w:bCs/>
          <w:sz w:val="22"/>
          <w:szCs w:val="22"/>
          <w:lang w:val="ro-RO"/>
        </w:rPr>
      </w:pPr>
    </w:p>
    <w:p w14:paraId="524582A2" w14:textId="4FB1610F" w:rsidR="006735FD" w:rsidRDefault="006735FD" w:rsidP="004E12A7">
      <w:pPr>
        <w:rPr>
          <w:rFonts w:ascii="Segoe UI" w:hAnsi="Segoe UI" w:cs="Segoe UI"/>
          <w:b/>
          <w:bCs/>
          <w:sz w:val="22"/>
          <w:szCs w:val="22"/>
          <w:lang w:val="ro-RO"/>
        </w:rPr>
      </w:pPr>
    </w:p>
    <w:p w14:paraId="62E55EFA" w14:textId="1479978E" w:rsidR="006735FD" w:rsidRDefault="006735FD" w:rsidP="004E12A7">
      <w:pPr>
        <w:rPr>
          <w:rFonts w:ascii="Segoe UI" w:hAnsi="Segoe UI" w:cs="Segoe UI"/>
          <w:b/>
          <w:bCs/>
          <w:sz w:val="22"/>
          <w:szCs w:val="22"/>
          <w:lang w:val="ro-RO"/>
        </w:rPr>
      </w:pPr>
    </w:p>
    <w:p w14:paraId="17B7EA4C" w14:textId="05A41292" w:rsidR="006735FD" w:rsidRDefault="006735FD" w:rsidP="004E12A7">
      <w:pPr>
        <w:rPr>
          <w:rFonts w:ascii="Segoe UI" w:hAnsi="Segoe UI" w:cs="Segoe UI"/>
          <w:b/>
          <w:bCs/>
          <w:sz w:val="22"/>
          <w:szCs w:val="22"/>
          <w:lang w:val="ro-RO"/>
        </w:rPr>
      </w:pPr>
    </w:p>
    <w:p w14:paraId="02691DEB" w14:textId="15AD80AA" w:rsidR="006735FD" w:rsidRDefault="006735FD" w:rsidP="004E12A7">
      <w:pPr>
        <w:rPr>
          <w:rFonts w:ascii="Segoe UI" w:hAnsi="Segoe UI" w:cs="Segoe UI"/>
          <w:b/>
          <w:bCs/>
          <w:sz w:val="22"/>
          <w:szCs w:val="22"/>
          <w:lang w:val="ro-RO"/>
        </w:rPr>
      </w:pPr>
    </w:p>
    <w:p w14:paraId="3C2DA764" w14:textId="3E7B898F" w:rsidR="006735FD" w:rsidRDefault="006735FD" w:rsidP="004E12A7">
      <w:pPr>
        <w:rPr>
          <w:rFonts w:ascii="Segoe UI" w:hAnsi="Segoe UI" w:cs="Segoe UI"/>
          <w:b/>
          <w:bCs/>
          <w:sz w:val="22"/>
          <w:szCs w:val="22"/>
          <w:lang w:val="ro-RO"/>
        </w:rPr>
      </w:pPr>
    </w:p>
    <w:p w14:paraId="245911CF" w14:textId="080D0A65" w:rsidR="006735FD" w:rsidRDefault="006735FD" w:rsidP="004E12A7">
      <w:pPr>
        <w:rPr>
          <w:rFonts w:ascii="Segoe UI" w:hAnsi="Segoe UI" w:cs="Segoe UI"/>
          <w:b/>
          <w:bCs/>
          <w:sz w:val="22"/>
          <w:szCs w:val="22"/>
          <w:lang w:val="ro-RO"/>
        </w:rPr>
      </w:pPr>
    </w:p>
    <w:p w14:paraId="77547026" w14:textId="7D5F4921" w:rsidR="006735FD" w:rsidRDefault="006735FD" w:rsidP="004E12A7">
      <w:pPr>
        <w:rPr>
          <w:rFonts w:ascii="Segoe UI" w:hAnsi="Segoe UI" w:cs="Segoe UI"/>
          <w:b/>
          <w:bCs/>
          <w:sz w:val="22"/>
          <w:szCs w:val="22"/>
          <w:lang w:val="ro-RO"/>
        </w:rPr>
      </w:pPr>
    </w:p>
    <w:p w14:paraId="4B856369" w14:textId="574386B0" w:rsidR="006735FD" w:rsidRDefault="006735FD" w:rsidP="004E12A7">
      <w:pPr>
        <w:rPr>
          <w:rFonts w:ascii="Segoe UI" w:hAnsi="Segoe UI" w:cs="Segoe UI"/>
          <w:b/>
          <w:bCs/>
          <w:sz w:val="22"/>
          <w:szCs w:val="22"/>
          <w:lang w:val="ro-RO"/>
        </w:rPr>
      </w:pPr>
    </w:p>
    <w:p w14:paraId="5492FC15" w14:textId="25DD8BEB" w:rsidR="006735FD" w:rsidRDefault="006735FD" w:rsidP="004E12A7">
      <w:pPr>
        <w:rPr>
          <w:rFonts w:ascii="Segoe UI" w:hAnsi="Segoe UI" w:cs="Segoe UI"/>
          <w:b/>
          <w:bCs/>
          <w:sz w:val="22"/>
          <w:szCs w:val="22"/>
          <w:lang w:val="ro-RO"/>
        </w:rPr>
      </w:pPr>
    </w:p>
    <w:p w14:paraId="3F4D8B7D" w14:textId="1CED2170" w:rsidR="006735FD" w:rsidRDefault="006735FD" w:rsidP="004E12A7">
      <w:pPr>
        <w:rPr>
          <w:rFonts w:ascii="Segoe UI" w:hAnsi="Segoe UI" w:cs="Segoe UI"/>
          <w:b/>
          <w:bCs/>
          <w:sz w:val="22"/>
          <w:szCs w:val="22"/>
          <w:lang w:val="ro-RO"/>
        </w:rPr>
      </w:pPr>
    </w:p>
    <w:p w14:paraId="50289629" w14:textId="40157FE2" w:rsidR="006735FD" w:rsidRDefault="006735FD" w:rsidP="004E12A7">
      <w:pPr>
        <w:rPr>
          <w:rFonts w:ascii="Segoe UI" w:hAnsi="Segoe UI" w:cs="Segoe UI"/>
          <w:b/>
          <w:bCs/>
          <w:sz w:val="22"/>
          <w:szCs w:val="22"/>
          <w:lang w:val="ro-RO"/>
        </w:rPr>
      </w:pPr>
    </w:p>
    <w:p w14:paraId="13D7C48A" w14:textId="579BA7E4" w:rsidR="006735FD" w:rsidRDefault="006735FD" w:rsidP="004E12A7">
      <w:pPr>
        <w:rPr>
          <w:rFonts w:ascii="Segoe UI" w:hAnsi="Segoe UI" w:cs="Segoe UI"/>
          <w:b/>
          <w:bCs/>
          <w:sz w:val="22"/>
          <w:szCs w:val="22"/>
          <w:lang w:val="ro-RO"/>
        </w:rPr>
      </w:pPr>
    </w:p>
    <w:p w14:paraId="0984B3CB" w14:textId="77777777" w:rsidR="006735FD" w:rsidRDefault="006735FD" w:rsidP="004E12A7">
      <w:pPr>
        <w:rPr>
          <w:rFonts w:ascii="Segoe UI" w:hAnsi="Segoe UI" w:cs="Segoe UI"/>
          <w:b/>
          <w:bCs/>
          <w:sz w:val="22"/>
          <w:szCs w:val="22"/>
          <w:lang w:val="ro-RO"/>
        </w:rPr>
      </w:pPr>
    </w:p>
    <w:p w14:paraId="681B4010" w14:textId="77777777" w:rsidR="006735FD" w:rsidRDefault="006735FD" w:rsidP="004E12A7">
      <w:pPr>
        <w:rPr>
          <w:rFonts w:ascii="Segoe UI" w:hAnsi="Segoe UI" w:cs="Segoe UI"/>
          <w:b/>
          <w:bCs/>
          <w:sz w:val="22"/>
          <w:szCs w:val="22"/>
          <w:lang w:val="ro-RO"/>
        </w:rPr>
      </w:pPr>
    </w:p>
    <w:p w14:paraId="4B8F8D8B" w14:textId="0E726EA3" w:rsidR="00B66902" w:rsidRPr="00B66902" w:rsidRDefault="00B66902" w:rsidP="004E12A7">
      <w:pPr>
        <w:rPr>
          <w:rFonts w:ascii="Segoe UI" w:hAnsi="Segoe UI" w:cs="Segoe UI"/>
          <w:b/>
          <w:bCs/>
          <w:sz w:val="22"/>
          <w:szCs w:val="22"/>
          <w:lang w:val="ro-RO"/>
        </w:rPr>
      </w:pPr>
      <w:r w:rsidRPr="00B66902">
        <w:rPr>
          <w:rFonts w:ascii="Segoe UI" w:hAnsi="Segoe UI" w:cs="Segoe UI"/>
          <w:b/>
          <w:bCs/>
          <w:sz w:val="22"/>
          <w:szCs w:val="22"/>
          <w:lang w:val="ro-RO"/>
        </w:rPr>
        <w:t xml:space="preserve">FORMULAR - </w:t>
      </w:r>
      <w:r w:rsidR="00E206F0">
        <w:rPr>
          <w:rFonts w:ascii="Segoe UI" w:hAnsi="Segoe UI" w:cs="Segoe UI"/>
          <w:b/>
          <w:bCs/>
          <w:sz w:val="22"/>
          <w:szCs w:val="22"/>
          <w:lang w:val="ro-RO"/>
        </w:rPr>
        <w:t>0</w:t>
      </w:r>
      <w:r w:rsidR="000750DB">
        <w:rPr>
          <w:rFonts w:ascii="Segoe UI" w:hAnsi="Segoe UI" w:cs="Segoe UI"/>
          <w:b/>
          <w:bCs/>
          <w:sz w:val="22"/>
          <w:szCs w:val="22"/>
          <w:lang w:val="ro-RO"/>
        </w:rPr>
        <w:t>6</w:t>
      </w:r>
    </w:p>
    <w:p w14:paraId="2D2B56F5" w14:textId="413E2B0E" w:rsidR="004E12A7" w:rsidRPr="00393AE3" w:rsidRDefault="00B66902" w:rsidP="004E12A7">
      <w:pPr>
        <w:rPr>
          <w:rFonts w:ascii="Segoe UI" w:hAnsi="Segoe UI" w:cs="Segoe UI"/>
          <w:sz w:val="22"/>
          <w:szCs w:val="22"/>
          <w:lang w:val="ro-RO"/>
        </w:rPr>
      </w:pPr>
      <w:r>
        <w:rPr>
          <w:rFonts w:ascii="Segoe UI" w:hAnsi="Segoe UI" w:cs="Segoe UI"/>
          <w:b/>
          <w:sz w:val="22"/>
          <w:szCs w:val="22"/>
          <w:lang w:val="ro-RO"/>
        </w:rPr>
        <w:t>[</w:t>
      </w:r>
      <w:r w:rsidR="004E12A7" w:rsidRPr="004E12A7">
        <w:rPr>
          <w:rFonts w:ascii="Segoe UI" w:hAnsi="Segoe UI" w:cs="Segoe UI"/>
          <w:b/>
          <w:sz w:val="22"/>
          <w:szCs w:val="22"/>
          <w:lang w:val="ro-RO"/>
        </w:rPr>
        <w:t>FORMULAR PROPUNERE FINANCIARA</w:t>
      </w:r>
      <w:r w:rsidR="004E12A7">
        <w:rPr>
          <w:rFonts w:ascii="Segoe UI" w:hAnsi="Segoe UI" w:cs="Segoe UI"/>
          <w:b/>
          <w:sz w:val="22"/>
          <w:szCs w:val="22"/>
          <w:lang w:val="ro-RO"/>
        </w:rPr>
        <w:t xml:space="preserve"> </w:t>
      </w:r>
      <w:r w:rsidR="002D745D">
        <w:rPr>
          <w:rFonts w:ascii="Segoe UI" w:hAnsi="Segoe UI" w:cs="Segoe UI"/>
          <w:b/>
          <w:sz w:val="22"/>
          <w:szCs w:val="22"/>
          <w:lang w:val="ro-RO"/>
        </w:rPr>
        <w:t>FURNIZARE PRODUSE</w:t>
      </w:r>
      <w:r>
        <w:rPr>
          <w:rFonts w:ascii="Segoe UI" w:hAnsi="Segoe UI" w:cs="Segoe UI"/>
          <w:b/>
          <w:sz w:val="22"/>
          <w:szCs w:val="22"/>
          <w:lang w:val="ro-RO"/>
        </w:rPr>
        <w:t>]</w:t>
      </w:r>
      <w:r w:rsidR="0045055B">
        <w:rPr>
          <w:rFonts w:ascii="Segoe UI" w:hAnsi="Segoe UI" w:cs="Segoe UI"/>
          <w:b/>
          <w:sz w:val="22"/>
          <w:szCs w:val="22"/>
          <w:lang w:val="ro-RO"/>
        </w:rPr>
        <w:t xml:space="preserve"> </w:t>
      </w:r>
    </w:p>
    <w:p w14:paraId="597E20C6" w14:textId="77777777" w:rsidR="00B66902" w:rsidRDefault="00B66902" w:rsidP="004E12A7">
      <w:pPr>
        <w:rPr>
          <w:rFonts w:ascii="Segoe UI" w:hAnsi="Segoe UI" w:cs="Segoe UI"/>
          <w:sz w:val="22"/>
          <w:szCs w:val="22"/>
          <w:lang w:val="ro-RO"/>
        </w:rPr>
      </w:pPr>
    </w:p>
    <w:p w14:paraId="72B3AE19" w14:textId="0906808C" w:rsidR="004E12A7" w:rsidRPr="00393AE3" w:rsidRDefault="004E12A7" w:rsidP="004E12A7">
      <w:pPr>
        <w:rPr>
          <w:rFonts w:ascii="Segoe UI" w:hAnsi="Segoe UI" w:cs="Segoe UI"/>
          <w:sz w:val="22"/>
          <w:szCs w:val="22"/>
          <w:lang w:val="ro-RO"/>
        </w:rPr>
      </w:pPr>
      <w:r w:rsidRPr="00393AE3">
        <w:rPr>
          <w:rFonts w:ascii="Segoe UI" w:hAnsi="Segoe UI" w:cs="Segoe UI"/>
          <w:sz w:val="22"/>
          <w:szCs w:val="22"/>
          <w:lang w:val="ro-RO"/>
        </w:rPr>
        <w:t>Ofertant,</w:t>
      </w:r>
    </w:p>
    <w:p w14:paraId="722ADEA7" w14:textId="77777777" w:rsidR="004E12A7" w:rsidRPr="00393AE3" w:rsidRDefault="004E12A7" w:rsidP="004E12A7">
      <w:pPr>
        <w:rPr>
          <w:rFonts w:ascii="Segoe UI" w:hAnsi="Segoe UI" w:cs="Segoe UI"/>
          <w:sz w:val="22"/>
          <w:szCs w:val="22"/>
          <w:lang w:val="ro-RO"/>
        </w:rPr>
      </w:pPr>
      <w:r w:rsidRPr="00393AE3">
        <w:rPr>
          <w:rFonts w:ascii="Segoe UI" w:hAnsi="Segoe UI" w:cs="Segoe UI"/>
          <w:sz w:val="22"/>
          <w:szCs w:val="22"/>
          <w:lang w:val="ro-RO"/>
        </w:rPr>
        <w:t>________________________</w:t>
      </w:r>
    </w:p>
    <w:p w14:paraId="71ACAA52" w14:textId="77777777" w:rsidR="004E12A7" w:rsidRPr="00393AE3" w:rsidRDefault="004E12A7" w:rsidP="004E12A7">
      <w:pPr>
        <w:rPr>
          <w:rFonts w:ascii="Segoe UI" w:hAnsi="Segoe UI" w:cs="Segoe UI"/>
          <w:sz w:val="22"/>
          <w:szCs w:val="22"/>
          <w:lang w:val="ro-RO"/>
        </w:rPr>
      </w:pPr>
      <w:r w:rsidRPr="00393AE3">
        <w:rPr>
          <w:rFonts w:ascii="Segoe UI" w:hAnsi="Segoe UI" w:cs="Segoe UI"/>
          <w:sz w:val="22"/>
          <w:szCs w:val="22"/>
          <w:lang w:val="ro-RO"/>
        </w:rPr>
        <w:t>(denumirea/numele)</w:t>
      </w:r>
    </w:p>
    <w:p w14:paraId="504743B3" w14:textId="58FD183F" w:rsidR="00025CDE" w:rsidRDefault="00025CDE" w:rsidP="004E12A7">
      <w:pPr>
        <w:shd w:val="clear" w:color="auto" w:fill="FFFFFF"/>
        <w:rPr>
          <w:rFonts w:ascii="Segoe UI" w:eastAsia="Calibri" w:hAnsi="Segoe UI" w:cs="Segoe UI"/>
          <w:b/>
          <w:sz w:val="22"/>
          <w:szCs w:val="22"/>
          <w:lang w:val="ro-RO"/>
        </w:rPr>
      </w:pPr>
    </w:p>
    <w:p w14:paraId="0CEEF505" w14:textId="44DC43A2" w:rsidR="002D745D" w:rsidRPr="00AF5F4D" w:rsidRDefault="00BF57A9" w:rsidP="00BF57A9">
      <w:pPr>
        <w:pStyle w:val="Titlu1"/>
        <w:numPr>
          <w:ilvl w:val="0"/>
          <w:numId w:val="0"/>
        </w:numPr>
        <w:spacing w:before="92"/>
        <w:ind w:right="3000"/>
        <w:jc w:val="center"/>
        <w:rPr>
          <w:rFonts w:ascii="Segoe UI" w:hAnsi="Segoe UI" w:cs="Segoe UI"/>
          <w:sz w:val="22"/>
          <w:szCs w:val="22"/>
          <w:lang w:val="ro-RO"/>
        </w:rPr>
      </w:pPr>
      <w:r w:rsidRPr="00AF5F4D">
        <w:rPr>
          <w:rFonts w:ascii="Segoe UI" w:hAnsi="Segoe UI" w:cs="Segoe UI"/>
          <w:sz w:val="22"/>
          <w:szCs w:val="22"/>
          <w:lang w:val="ro-RO"/>
        </w:rPr>
        <w:t xml:space="preserve"> </w:t>
      </w:r>
      <w:r w:rsidRPr="00AF5F4D">
        <w:rPr>
          <w:rFonts w:ascii="Segoe UI" w:hAnsi="Segoe UI" w:cs="Segoe UI"/>
          <w:sz w:val="22"/>
          <w:szCs w:val="22"/>
          <w:lang w:val="ro-RO"/>
        </w:rPr>
        <w:tab/>
      </w:r>
      <w:r w:rsidRPr="00AF5F4D">
        <w:rPr>
          <w:rFonts w:ascii="Segoe UI" w:hAnsi="Segoe UI" w:cs="Segoe UI"/>
          <w:sz w:val="22"/>
          <w:szCs w:val="22"/>
          <w:lang w:val="ro-RO"/>
        </w:rPr>
        <w:tab/>
      </w:r>
      <w:r w:rsidRPr="00AF5F4D">
        <w:rPr>
          <w:rFonts w:ascii="Segoe UI" w:hAnsi="Segoe UI" w:cs="Segoe UI"/>
          <w:sz w:val="22"/>
          <w:szCs w:val="22"/>
          <w:lang w:val="ro-RO"/>
        </w:rPr>
        <w:tab/>
      </w:r>
      <w:r w:rsidRPr="00AF5F4D">
        <w:rPr>
          <w:rFonts w:ascii="Segoe UI" w:hAnsi="Segoe UI" w:cs="Segoe UI"/>
          <w:sz w:val="22"/>
          <w:szCs w:val="22"/>
          <w:lang w:val="ro-RO"/>
        </w:rPr>
        <w:tab/>
      </w:r>
      <w:r w:rsidR="00762597" w:rsidRPr="00AF5F4D">
        <w:rPr>
          <w:rFonts w:ascii="Segoe UI" w:hAnsi="Segoe UI" w:cs="Segoe UI"/>
          <w:sz w:val="22"/>
          <w:szCs w:val="22"/>
          <w:lang w:val="ro-RO"/>
        </w:rPr>
        <w:t>FORMULAR PROPUNERE FINANCIARA</w:t>
      </w:r>
    </w:p>
    <w:p w14:paraId="0C73062F" w14:textId="77777777" w:rsidR="00AF5F4D" w:rsidRDefault="00AF5F4D" w:rsidP="00AF5F4D">
      <w:pPr>
        <w:jc w:val="center"/>
        <w:rPr>
          <w:rFonts w:ascii="Segoe UI" w:eastAsia="Calibri" w:hAnsi="Segoe UI" w:cs="Segoe UI"/>
          <w:b/>
          <w:sz w:val="22"/>
          <w:szCs w:val="22"/>
          <w:lang w:val="ro-RO"/>
        </w:rPr>
      </w:pPr>
      <w:r>
        <w:rPr>
          <w:rFonts w:ascii="Segoe UI" w:eastAsia="Calibri" w:hAnsi="Segoe UI" w:cs="Segoe UI"/>
          <w:b/>
          <w:sz w:val="22"/>
          <w:szCs w:val="22"/>
          <w:lang w:val="ro-RO"/>
        </w:rPr>
        <w:t>FURNIZARE PRODUSE</w:t>
      </w:r>
    </w:p>
    <w:p w14:paraId="30079178" w14:textId="77777777" w:rsidR="006735FD" w:rsidRPr="006735FD" w:rsidRDefault="005C477B" w:rsidP="006735FD">
      <w:pPr>
        <w:jc w:val="center"/>
        <w:rPr>
          <w:rFonts w:ascii="Segoe UI" w:eastAsia="Calibri" w:hAnsi="Segoe UI" w:cs="Segoe UI"/>
          <w:b/>
          <w:color w:val="632423" w:themeColor="accent2" w:themeShade="80"/>
          <w:sz w:val="22"/>
          <w:szCs w:val="22"/>
          <w:lang w:val="ro-RO"/>
        </w:rPr>
      </w:pPr>
      <w:r>
        <w:rPr>
          <w:rFonts w:ascii="Segoe UI" w:eastAsia="Calibri" w:hAnsi="Segoe UI" w:cs="Segoe UI"/>
          <w:b/>
          <w:color w:val="632423" w:themeColor="accent2" w:themeShade="80"/>
          <w:sz w:val="22"/>
          <w:szCs w:val="22"/>
          <w:lang w:val="ro-RO"/>
        </w:rPr>
        <w:t>ACHIZIȚIE</w:t>
      </w:r>
      <w:r w:rsidR="002D6E12" w:rsidRPr="002D6E12">
        <w:rPr>
          <w:rFonts w:ascii="Segoe UI" w:eastAsia="Calibri" w:hAnsi="Segoe UI" w:cs="Segoe UI"/>
          <w:b/>
          <w:color w:val="632423" w:themeColor="accent2" w:themeShade="80"/>
          <w:sz w:val="22"/>
          <w:szCs w:val="22"/>
          <w:lang w:val="ro-RO"/>
        </w:rPr>
        <w:t xml:space="preserve"> </w:t>
      </w:r>
      <w:r w:rsidR="00E825E0" w:rsidRPr="00E825E0">
        <w:rPr>
          <w:rFonts w:ascii="Segoe UI" w:eastAsia="Calibri" w:hAnsi="Segoe UI" w:cs="Segoe UI"/>
          <w:b/>
          <w:color w:val="632423" w:themeColor="accent2" w:themeShade="80"/>
          <w:sz w:val="22"/>
          <w:szCs w:val="22"/>
          <w:lang w:val="ro-RO"/>
        </w:rPr>
        <w:t xml:space="preserve">FURNIZARE  </w:t>
      </w:r>
      <w:r w:rsidR="004E0F10">
        <w:rPr>
          <w:rFonts w:ascii="Segoe UI" w:eastAsia="Calibri" w:hAnsi="Segoe UI" w:cs="Segoe UI"/>
          <w:b/>
          <w:color w:val="632423" w:themeColor="accent2" w:themeShade="80"/>
          <w:sz w:val="22"/>
          <w:szCs w:val="22"/>
          <w:lang w:val="ro-RO"/>
        </w:rPr>
        <w:t xml:space="preserve">MATERIALE DIDACTICE </w:t>
      </w:r>
      <w:r w:rsidR="00E825E0" w:rsidRPr="00E825E0">
        <w:rPr>
          <w:rFonts w:ascii="Segoe UI" w:eastAsia="Calibri" w:hAnsi="Segoe UI" w:cs="Segoe UI"/>
          <w:b/>
          <w:color w:val="632423" w:themeColor="accent2" w:themeShade="80"/>
          <w:sz w:val="22"/>
          <w:szCs w:val="22"/>
          <w:lang w:val="ro-RO"/>
        </w:rPr>
        <w:t xml:space="preserve"> </w:t>
      </w:r>
      <w:r w:rsidR="004E0F10">
        <w:rPr>
          <w:rFonts w:ascii="Segoe UI" w:eastAsia="Calibri" w:hAnsi="Segoe UI" w:cs="Segoe UI"/>
          <w:b/>
          <w:color w:val="632423" w:themeColor="accent2" w:themeShade="80"/>
          <w:sz w:val="22"/>
          <w:szCs w:val="22"/>
          <w:lang w:val="ro-RO"/>
        </w:rPr>
        <w:t xml:space="preserve"> </w:t>
      </w:r>
      <w:r w:rsidR="00E825E0" w:rsidRPr="00E825E0">
        <w:rPr>
          <w:rFonts w:ascii="Segoe UI" w:eastAsia="Calibri" w:hAnsi="Segoe UI" w:cs="Segoe UI"/>
          <w:b/>
          <w:color w:val="632423" w:themeColor="accent2" w:themeShade="80"/>
          <w:sz w:val="22"/>
          <w:szCs w:val="22"/>
          <w:lang w:val="ro-RO"/>
        </w:rPr>
        <w:t xml:space="preserve">  ÎN CADRUL PROIECTULUI </w:t>
      </w:r>
      <w:r w:rsidR="006735FD">
        <w:rPr>
          <w:rFonts w:ascii="Segoe UI" w:eastAsia="Calibri" w:hAnsi="Segoe UI" w:cs="Segoe UI"/>
          <w:b/>
          <w:color w:val="632423" w:themeColor="accent2" w:themeShade="80"/>
          <w:sz w:val="22"/>
          <w:szCs w:val="22"/>
          <w:lang w:val="ro-RO"/>
        </w:rPr>
        <w:t xml:space="preserve"> </w:t>
      </w:r>
      <w:r w:rsidR="006735FD" w:rsidRPr="006735FD">
        <w:rPr>
          <w:rFonts w:ascii="Segoe UI" w:eastAsia="Calibri" w:hAnsi="Segoe UI" w:cs="Segoe UI"/>
          <w:b/>
          <w:color w:val="632423" w:themeColor="accent2" w:themeShade="80"/>
          <w:sz w:val="22"/>
          <w:szCs w:val="22"/>
          <w:lang w:val="ro-RO"/>
        </w:rPr>
        <w:t>„DOTAREA CU MOBILIER, MATERIALE DIDACTICE ȘI ECHIPAMENTE DIGITALE A UNITĂȚII DE ÎNVĂȚĂMÂNT ȘCOALA GIMNAZIALĂ SICHEVIȚA”, cod F-PNRR-Dotari-2023-3624,</w:t>
      </w:r>
    </w:p>
    <w:p w14:paraId="6A4BC170" w14:textId="2D64880E" w:rsidR="00E825E0" w:rsidRPr="00E825E0" w:rsidRDefault="00E825E0" w:rsidP="00E825E0">
      <w:pPr>
        <w:jc w:val="center"/>
        <w:rPr>
          <w:rFonts w:ascii="Segoe UI" w:eastAsia="Calibri" w:hAnsi="Segoe UI" w:cs="Segoe UI"/>
          <w:b/>
          <w:color w:val="632423" w:themeColor="accent2" w:themeShade="80"/>
          <w:sz w:val="22"/>
          <w:szCs w:val="22"/>
          <w:lang w:val="ro-RO"/>
        </w:rPr>
      </w:pPr>
    </w:p>
    <w:p w14:paraId="7748D58D" w14:textId="77777777" w:rsidR="00E825E0" w:rsidRPr="00E825E0" w:rsidRDefault="00E825E0" w:rsidP="00E825E0">
      <w:pPr>
        <w:jc w:val="center"/>
        <w:rPr>
          <w:rFonts w:ascii="Segoe UI" w:eastAsia="Calibri" w:hAnsi="Segoe UI" w:cs="Segoe UI"/>
          <w:b/>
          <w:color w:val="632423" w:themeColor="accent2" w:themeShade="80"/>
          <w:sz w:val="22"/>
          <w:szCs w:val="22"/>
          <w:lang w:val="ro-RO"/>
        </w:rPr>
      </w:pPr>
    </w:p>
    <w:p w14:paraId="463A6D40" w14:textId="403589B1" w:rsidR="002D745D" w:rsidRPr="002D6E12" w:rsidRDefault="00E825E0" w:rsidP="00E825E0">
      <w:pPr>
        <w:jc w:val="center"/>
        <w:rPr>
          <w:rFonts w:ascii="Segoe UI" w:hAnsi="Segoe UI" w:cs="Segoe UI"/>
          <w:b/>
          <w:sz w:val="22"/>
          <w:szCs w:val="22"/>
          <w:lang w:val="ro-RO"/>
        </w:rPr>
      </w:pPr>
      <w:r>
        <w:rPr>
          <w:rFonts w:ascii="Segoe UI" w:eastAsia="Calibri" w:hAnsi="Segoe UI" w:cs="Segoe UI"/>
          <w:b/>
          <w:color w:val="632423" w:themeColor="accent2" w:themeShade="80"/>
          <w:sz w:val="22"/>
          <w:szCs w:val="22"/>
          <w:lang w:val="ro-RO"/>
        </w:rPr>
        <w:t xml:space="preserve"> </w:t>
      </w:r>
    </w:p>
    <w:p w14:paraId="42A8583E" w14:textId="4F0B2862" w:rsidR="002D745D" w:rsidRPr="00D328EC" w:rsidRDefault="002D745D" w:rsidP="006C6F37">
      <w:pPr>
        <w:pStyle w:val="Corptext"/>
        <w:tabs>
          <w:tab w:val="left" w:leader="dot" w:pos="4602"/>
        </w:tabs>
        <w:rPr>
          <w:rFonts w:ascii="Segoe UI" w:hAnsi="Segoe UI" w:cs="Segoe UI"/>
          <w:sz w:val="22"/>
          <w:szCs w:val="22"/>
          <w:lang w:val="pt-BR"/>
        </w:rPr>
      </w:pPr>
      <w:r w:rsidRPr="00D328EC">
        <w:rPr>
          <w:rFonts w:ascii="Segoe UI" w:hAnsi="Segoe UI" w:cs="Segoe UI"/>
          <w:sz w:val="22"/>
          <w:szCs w:val="22"/>
          <w:lang w:val="pt-BR"/>
        </w:rPr>
        <w:t>Către</w:t>
      </w:r>
      <w:r w:rsidRPr="00D328EC">
        <w:rPr>
          <w:rFonts w:ascii="Segoe UI" w:hAnsi="Segoe UI" w:cs="Segoe UI"/>
          <w:sz w:val="22"/>
          <w:szCs w:val="22"/>
          <w:lang w:val="pt-BR"/>
        </w:rPr>
        <w:tab/>
        <w:t>(denumirea autorităţii contractante şi adresa</w:t>
      </w:r>
      <w:r w:rsidRPr="00D328EC">
        <w:rPr>
          <w:rFonts w:ascii="Segoe UI" w:hAnsi="Segoe UI" w:cs="Segoe UI"/>
          <w:spacing w:val="-12"/>
          <w:sz w:val="22"/>
          <w:szCs w:val="22"/>
          <w:lang w:val="pt-BR"/>
        </w:rPr>
        <w:t xml:space="preserve"> </w:t>
      </w:r>
      <w:r w:rsidRPr="00D328EC">
        <w:rPr>
          <w:rFonts w:ascii="Segoe UI" w:hAnsi="Segoe UI" w:cs="Segoe UI"/>
          <w:sz w:val="22"/>
          <w:szCs w:val="22"/>
          <w:lang w:val="pt-BR"/>
        </w:rPr>
        <w:t>completă)</w:t>
      </w:r>
    </w:p>
    <w:p w14:paraId="3F5D5DC9" w14:textId="10E37302" w:rsidR="002D745D" w:rsidRPr="004D1179" w:rsidRDefault="002D745D" w:rsidP="00C86CCB">
      <w:pPr>
        <w:pStyle w:val="Listparagraf"/>
        <w:widowControl w:val="0"/>
        <w:numPr>
          <w:ilvl w:val="0"/>
          <w:numId w:val="12"/>
        </w:numPr>
        <w:tabs>
          <w:tab w:val="left" w:pos="786"/>
          <w:tab w:val="left" w:leader="dot" w:pos="8670"/>
        </w:tabs>
        <w:autoSpaceDE w:val="0"/>
        <w:autoSpaceDN w:val="0"/>
        <w:spacing w:after="0" w:line="240" w:lineRule="auto"/>
        <w:jc w:val="both"/>
        <w:rPr>
          <w:rFonts w:ascii="Segoe UI" w:hAnsi="Segoe UI" w:cs="Segoe UI"/>
        </w:rPr>
      </w:pPr>
      <w:r w:rsidRPr="002D745D">
        <w:rPr>
          <w:rFonts w:ascii="Segoe UI" w:hAnsi="Segoe UI" w:cs="Segoe UI"/>
        </w:rPr>
        <w:t xml:space="preserve">Examinând </w:t>
      </w:r>
      <w:proofErr w:type="spellStart"/>
      <w:r w:rsidRPr="002D745D">
        <w:rPr>
          <w:rFonts w:ascii="Segoe UI" w:hAnsi="Segoe UI" w:cs="Segoe UI"/>
        </w:rPr>
        <w:t>documentaţia</w:t>
      </w:r>
      <w:proofErr w:type="spellEnd"/>
      <w:r w:rsidRPr="002D745D">
        <w:rPr>
          <w:rFonts w:ascii="Segoe UI" w:hAnsi="Segoe UI" w:cs="Segoe UI"/>
        </w:rPr>
        <w:t xml:space="preserve"> de atribuire,</w:t>
      </w:r>
      <w:r w:rsidRPr="002D745D">
        <w:rPr>
          <w:rFonts w:ascii="Segoe UI" w:hAnsi="Segoe UI" w:cs="Segoe UI"/>
          <w:spacing w:val="40"/>
        </w:rPr>
        <w:t xml:space="preserve"> </w:t>
      </w:r>
      <w:r w:rsidRPr="002D745D">
        <w:rPr>
          <w:rFonts w:ascii="Segoe UI" w:hAnsi="Segoe UI" w:cs="Segoe UI"/>
        </w:rPr>
        <w:t>subsemnatul/</w:t>
      </w:r>
      <w:r w:rsidRPr="002D745D">
        <w:rPr>
          <w:rFonts w:ascii="Segoe UI" w:hAnsi="Segoe UI" w:cs="Segoe UI"/>
          <w:spacing w:val="9"/>
        </w:rPr>
        <w:t xml:space="preserve"> </w:t>
      </w:r>
      <w:proofErr w:type="spellStart"/>
      <w:r w:rsidRPr="002D745D">
        <w:rPr>
          <w:rFonts w:ascii="Segoe UI" w:hAnsi="Segoe UI" w:cs="Segoe UI"/>
        </w:rPr>
        <w:t>subsemnaţii</w:t>
      </w:r>
      <w:proofErr w:type="spellEnd"/>
      <w:r w:rsidRPr="002D745D">
        <w:rPr>
          <w:rFonts w:ascii="Segoe UI" w:hAnsi="Segoe UI" w:cs="Segoe UI"/>
        </w:rPr>
        <w:tab/>
        <w:t xml:space="preserve">, </w:t>
      </w:r>
      <w:proofErr w:type="spellStart"/>
      <w:r w:rsidRPr="002D745D">
        <w:rPr>
          <w:rFonts w:ascii="Segoe UI" w:hAnsi="Segoe UI" w:cs="Segoe UI"/>
        </w:rPr>
        <w:t>reprezentanţi</w:t>
      </w:r>
      <w:proofErr w:type="spellEnd"/>
      <w:r w:rsidRPr="002D745D">
        <w:rPr>
          <w:rFonts w:ascii="Segoe UI" w:hAnsi="Segoe UI" w:cs="Segoe UI"/>
          <w:spacing w:val="19"/>
        </w:rPr>
        <w:t xml:space="preserve"> </w:t>
      </w:r>
      <w:r w:rsidRPr="002D745D">
        <w:rPr>
          <w:rFonts w:ascii="Segoe UI" w:hAnsi="Segoe UI" w:cs="Segoe UI"/>
        </w:rPr>
        <w:t>ai</w:t>
      </w:r>
      <w:r w:rsidR="004D1179">
        <w:rPr>
          <w:rFonts w:ascii="Segoe UI" w:hAnsi="Segoe UI" w:cs="Segoe UI"/>
        </w:rPr>
        <w:t xml:space="preserve"> </w:t>
      </w:r>
      <w:r w:rsidRPr="004D1179">
        <w:rPr>
          <w:rFonts w:ascii="Segoe UI" w:hAnsi="Segoe UI" w:cs="Segoe UI"/>
          <w:lang w:val="pt-BR"/>
        </w:rPr>
        <w:t xml:space="preserve">ofertantului ............................................... </w:t>
      </w:r>
      <w:r w:rsidRPr="00342CE9">
        <w:rPr>
          <w:rFonts w:ascii="Segoe UI" w:hAnsi="Segoe UI" w:cs="Segoe UI"/>
          <w:lang w:val="pt-BR"/>
        </w:rPr>
        <w:t xml:space="preserve">(denumirea/numele ofertantului) ne oferim ca, în </w:t>
      </w:r>
      <w:r w:rsidRPr="007772A5">
        <w:rPr>
          <w:rFonts w:ascii="Segoe UI" w:hAnsi="Segoe UI" w:cs="Segoe UI"/>
          <w:lang w:val="pt-BR"/>
        </w:rPr>
        <w:t>conformitate cu prevederile şi cerinţele cuprinse în documentaţia mai sus mentionată, să furnizăm</w:t>
      </w:r>
      <w:r w:rsidR="00677662" w:rsidRPr="007772A5">
        <w:t xml:space="preserve"> </w:t>
      </w:r>
      <w:r w:rsidR="002A19B8">
        <w:rPr>
          <w:rFonts w:ascii="Segoe UI" w:hAnsi="Segoe UI" w:cs="Segoe UI"/>
          <w:b/>
          <w:bCs/>
          <w:lang w:val="pt-BR"/>
        </w:rPr>
        <w:t xml:space="preserve"> </w:t>
      </w:r>
      <w:r w:rsidR="00E825E0">
        <w:rPr>
          <w:rFonts w:ascii="Segoe UI" w:hAnsi="Segoe UI" w:cs="Segoe UI"/>
          <w:b/>
          <w:bCs/>
          <w:lang w:val="pt-BR"/>
        </w:rPr>
        <w:t xml:space="preserve"> </w:t>
      </w:r>
      <w:r w:rsidR="004E0F10">
        <w:rPr>
          <w:rFonts w:ascii="Segoe UI" w:hAnsi="Segoe UI" w:cs="Segoe UI"/>
          <w:b/>
          <w:bCs/>
          <w:lang w:val="pt-BR"/>
        </w:rPr>
        <w:t>MATERIALE DIDACTICE</w:t>
      </w:r>
      <w:r w:rsidR="002A19B8" w:rsidRPr="000750DB">
        <w:rPr>
          <w:rFonts w:ascii="Segoe UI" w:hAnsi="Segoe UI" w:cs="Segoe UI"/>
          <w:b/>
          <w:bCs/>
          <w:lang w:val="pt-BR"/>
        </w:rPr>
        <w:t xml:space="preserve"> </w:t>
      </w:r>
      <w:r w:rsidR="00677662" w:rsidRPr="007772A5">
        <w:rPr>
          <w:rFonts w:ascii="Segoe UI" w:hAnsi="Segoe UI" w:cs="Segoe UI"/>
          <w:b/>
          <w:bCs/>
          <w:lang w:val="pt-BR"/>
        </w:rPr>
        <w:t xml:space="preserve"> IN CADRUL PROIECTULUI </w:t>
      </w:r>
      <w:r w:rsidR="006735FD">
        <w:rPr>
          <w:rFonts w:ascii="Segoe UI" w:hAnsi="Segoe UI" w:cs="Segoe UI"/>
          <w:b/>
          <w:bCs/>
          <w:lang w:val="pt-BR"/>
        </w:rPr>
        <w:t xml:space="preserve"> </w:t>
      </w:r>
      <w:r w:rsidR="006735FD" w:rsidRPr="006735FD">
        <w:rPr>
          <w:rFonts w:ascii="Segoe UI" w:hAnsi="Segoe UI" w:cs="Segoe UI"/>
          <w:b/>
          <w:bCs/>
          <w:lang w:val="pt-BR"/>
        </w:rPr>
        <w:t>„DOTAREA CU MOBILIER, MATERIALE DIDACTICE ȘI ECHIPAMENTE DIGITALE A UNITĂȚII DE ÎNVĂȚĂMÂNT ȘCOALA GIMNAZIALĂ SICHEVIȚA”, cod F-PNRR-Dotari-2023-3624,</w:t>
      </w:r>
      <w:r w:rsidR="00187256" w:rsidRPr="00E825E0">
        <w:rPr>
          <w:rFonts w:ascii="Segoe UI" w:hAnsi="Segoe UI" w:cs="Segoe UI"/>
          <w:b/>
          <w:bCs/>
          <w:i/>
          <w:iCs/>
        </w:rPr>
        <w:t>,</w:t>
      </w:r>
      <w:r w:rsidR="00DA4307" w:rsidRPr="00E825E0">
        <w:rPr>
          <w:rFonts w:ascii="Segoe UI" w:hAnsi="Segoe UI" w:cs="Segoe UI"/>
        </w:rPr>
        <w:t xml:space="preserve"> </w:t>
      </w:r>
      <w:r w:rsidRPr="00E825E0">
        <w:rPr>
          <w:rFonts w:ascii="Segoe UI" w:hAnsi="Segoe UI" w:cs="Segoe UI"/>
        </w:rPr>
        <w:t>pentru</w:t>
      </w:r>
      <w:r w:rsidRPr="00E825E0">
        <w:rPr>
          <w:rFonts w:ascii="Segoe UI" w:hAnsi="Segoe UI" w:cs="Segoe UI"/>
          <w:spacing w:val="-14"/>
        </w:rPr>
        <w:t xml:space="preserve"> </w:t>
      </w:r>
      <w:r w:rsidRPr="00E825E0">
        <w:rPr>
          <w:rFonts w:ascii="Segoe UI" w:hAnsi="Segoe UI" w:cs="Segoe UI"/>
        </w:rPr>
        <w:t>suma</w:t>
      </w:r>
      <w:r w:rsidRPr="00E825E0">
        <w:rPr>
          <w:rFonts w:ascii="Segoe UI" w:hAnsi="Segoe UI" w:cs="Segoe UI"/>
          <w:spacing w:val="-3"/>
        </w:rPr>
        <w:t xml:space="preserve"> </w:t>
      </w:r>
      <w:r w:rsidRPr="00E825E0">
        <w:rPr>
          <w:rFonts w:ascii="Segoe UI" w:hAnsi="Segoe UI" w:cs="Segoe UI"/>
        </w:rPr>
        <w:t>de</w:t>
      </w:r>
      <w:r w:rsidRPr="00E825E0">
        <w:rPr>
          <w:rFonts w:ascii="Segoe UI" w:hAnsi="Segoe UI" w:cs="Segoe UI"/>
        </w:rPr>
        <w:tab/>
        <w:t>, (suma în litere şi</w:t>
      </w:r>
      <w:r w:rsidRPr="00E825E0">
        <w:rPr>
          <w:rFonts w:ascii="Segoe UI" w:hAnsi="Segoe UI" w:cs="Segoe UI"/>
          <w:spacing w:val="-13"/>
        </w:rPr>
        <w:t xml:space="preserve"> </w:t>
      </w:r>
      <w:r w:rsidRPr="00E825E0">
        <w:rPr>
          <w:rFonts w:ascii="Segoe UI" w:hAnsi="Segoe UI" w:cs="Segoe UI"/>
        </w:rPr>
        <w:t>în</w:t>
      </w:r>
      <w:r w:rsidR="004D1179" w:rsidRPr="00E825E0">
        <w:rPr>
          <w:rFonts w:ascii="Segoe UI" w:hAnsi="Segoe UI" w:cs="Segoe UI"/>
        </w:rPr>
        <w:t xml:space="preserve"> </w:t>
      </w:r>
      <w:r w:rsidRPr="00E825E0">
        <w:rPr>
          <w:rFonts w:ascii="Segoe UI" w:hAnsi="Segoe UI" w:cs="Segoe UI"/>
        </w:rPr>
        <w:t xml:space="preserve">cifre, precum şi moneda ofertei) </w:t>
      </w:r>
      <w:proofErr w:type="spellStart"/>
      <w:r w:rsidRPr="00E825E0">
        <w:rPr>
          <w:rFonts w:ascii="Segoe UI" w:hAnsi="Segoe UI" w:cs="Segoe UI"/>
        </w:rPr>
        <w:t>platibilă</w:t>
      </w:r>
      <w:proofErr w:type="spellEnd"/>
      <w:r w:rsidRPr="00E825E0">
        <w:rPr>
          <w:rFonts w:ascii="Segoe UI" w:hAnsi="Segoe UI" w:cs="Segoe UI"/>
        </w:rPr>
        <w:t xml:space="preserve"> după </w:t>
      </w:r>
      <w:proofErr w:type="spellStart"/>
      <w:r w:rsidRPr="00E825E0">
        <w:rPr>
          <w:rFonts w:ascii="Segoe UI" w:hAnsi="Segoe UI" w:cs="Segoe UI"/>
        </w:rPr>
        <w:t>recepţia</w:t>
      </w:r>
      <w:proofErr w:type="spellEnd"/>
      <w:r w:rsidRPr="00E825E0">
        <w:rPr>
          <w:rFonts w:ascii="Segoe UI" w:hAnsi="Segoe UI" w:cs="Segoe UI"/>
        </w:rPr>
        <w:t xml:space="preserve"> produselor, la care se adaugă TVA în valoare</w:t>
      </w:r>
      <w:r w:rsidRPr="00E825E0">
        <w:rPr>
          <w:rFonts w:ascii="Segoe UI" w:hAnsi="Segoe UI" w:cs="Segoe UI"/>
          <w:spacing w:val="-1"/>
        </w:rPr>
        <w:t xml:space="preserve"> </w:t>
      </w:r>
      <w:r w:rsidRPr="00E825E0">
        <w:rPr>
          <w:rFonts w:ascii="Segoe UI" w:hAnsi="Segoe UI" w:cs="Segoe UI"/>
        </w:rPr>
        <w:t>de</w:t>
      </w:r>
      <w:r w:rsidRPr="00E825E0">
        <w:rPr>
          <w:rFonts w:ascii="Segoe UI" w:hAnsi="Segoe UI" w:cs="Segoe UI"/>
        </w:rPr>
        <w:tab/>
        <w:t>(suma în litere</w:t>
      </w:r>
      <w:r w:rsidR="004D1179" w:rsidRPr="00E825E0">
        <w:rPr>
          <w:rFonts w:ascii="Segoe UI" w:hAnsi="Segoe UI" w:cs="Segoe UI"/>
        </w:rPr>
        <w:t xml:space="preserve"> </w:t>
      </w:r>
      <w:r w:rsidRPr="00E825E0">
        <w:rPr>
          <w:rFonts w:ascii="Segoe UI" w:hAnsi="Segoe UI" w:cs="Segoe UI"/>
        </w:rPr>
        <w:t>şi în cifre, precum şi</w:t>
      </w:r>
      <w:r w:rsidRPr="00E825E0">
        <w:rPr>
          <w:rFonts w:ascii="Segoe UI" w:hAnsi="Segoe UI" w:cs="Segoe UI"/>
          <w:spacing w:val="-6"/>
        </w:rPr>
        <w:t xml:space="preserve"> </w:t>
      </w:r>
      <w:r w:rsidRPr="00E825E0">
        <w:rPr>
          <w:rFonts w:ascii="Segoe UI" w:hAnsi="Segoe UI" w:cs="Segoe UI"/>
        </w:rPr>
        <w:t>moneda).</w:t>
      </w:r>
    </w:p>
    <w:p w14:paraId="71E8CE30" w14:textId="77777777" w:rsidR="004D1179" w:rsidRPr="004D1179" w:rsidRDefault="004D1179" w:rsidP="004D1179">
      <w:pPr>
        <w:pStyle w:val="Listparagraf"/>
        <w:widowControl w:val="0"/>
        <w:tabs>
          <w:tab w:val="left" w:pos="786"/>
          <w:tab w:val="left" w:leader="dot" w:pos="8670"/>
        </w:tabs>
        <w:autoSpaceDE w:val="0"/>
        <w:autoSpaceDN w:val="0"/>
        <w:spacing w:after="0" w:line="240" w:lineRule="auto"/>
        <w:ind w:left="785"/>
        <w:jc w:val="both"/>
        <w:rPr>
          <w:rFonts w:ascii="Segoe UI" w:hAnsi="Segoe UI" w:cs="Segoe UI"/>
        </w:rPr>
      </w:pPr>
    </w:p>
    <w:p w14:paraId="7BE3CE98" w14:textId="793155BC" w:rsidR="002D745D" w:rsidRDefault="002D745D" w:rsidP="00C86CCB">
      <w:pPr>
        <w:pStyle w:val="Listparagraf"/>
        <w:widowControl w:val="0"/>
        <w:numPr>
          <w:ilvl w:val="0"/>
          <w:numId w:val="12"/>
        </w:numPr>
        <w:tabs>
          <w:tab w:val="left" w:pos="774"/>
        </w:tabs>
        <w:autoSpaceDE w:val="0"/>
        <w:autoSpaceDN w:val="0"/>
        <w:spacing w:after="0" w:line="275" w:lineRule="exact"/>
        <w:ind w:left="773" w:hanging="269"/>
        <w:jc w:val="both"/>
        <w:rPr>
          <w:rFonts w:ascii="Segoe UI" w:hAnsi="Segoe UI" w:cs="Segoe UI"/>
        </w:rPr>
      </w:pPr>
      <w:r w:rsidRPr="002D745D">
        <w:rPr>
          <w:rFonts w:ascii="Segoe UI" w:hAnsi="Segoe UI" w:cs="Segoe UI"/>
        </w:rPr>
        <w:t>Subsemnatul/subsemnații declarăm</w:t>
      </w:r>
      <w:r w:rsidRPr="002D745D">
        <w:rPr>
          <w:rFonts w:ascii="Segoe UI" w:hAnsi="Segoe UI" w:cs="Segoe UI"/>
          <w:spacing w:val="-3"/>
        </w:rPr>
        <w:t xml:space="preserve"> </w:t>
      </w:r>
      <w:r w:rsidRPr="002D745D">
        <w:rPr>
          <w:rFonts w:ascii="Segoe UI" w:hAnsi="Segoe UI" w:cs="Segoe UI"/>
        </w:rPr>
        <w:t>că:</w:t>
      </w:r>
    </w:p>
    <w:p w14:paraId="74B314B0" w14:textId="77777777" w:rsidR="004D1179" w:rsidRPr="004D1179" w:rsidRDefault="004D1179" w:rsidP="004D1179">
      <w:pPr>
        <w:widowControl w:val="0"/>
        <w:tabs>
          <w:tab w:val="left" w:pos="774"/>
        </w:tabs>
        <w:autoSpaceDE w:val="0"/>
        <w:autoSpaceDN w:val="0"/>
        <w:spacing w:line="275" w:lineRule="exact"/>
        <w:rPr>
          <w:rFonts w:ascii="Segoe UI" w:hAnsi="Segoe UI" w:cs="Segoe UI"/>
        </w:rPr>
      </w:pPr>
    </w:p>
    <w:p w14:paraId="6D79909B" w14:textId="0B3AEDB8" w:rsidR="002D745D" w:rsidRDefault="002D745D" w:rsidP="00C86CCB">
      <w:pPr>
        <w:pStyle w:val="Listparagraf"/>
        <w:widowControl w:val="0"/>
        <w:numPr>
          <w:ilvl w:val="0"/>
          <w:numId w:val="11"/>
        </w:numPr>
        <w:tabs>
          <w:tab w:val="left" w:pos="862"/>
        </w:tabs>
        <w:autoSpaceDE w:val="0"/>
        <w:autoSpaceDN w:val="0"/>
        <w:spacing w:after="0" w:line="240" w:lineRule="auto"/>
        <w:ind w:right="147" w:firstLine="0"/>
        <w:jc w:val="both"/>
        <w:rPr>
          <w:rFonts w:ascii="Segoe UI" w:hAnsi="Segoe UI" w:cs="Segoe UI"/>
        </w:rPr>
      </w:pPr>
      <w:r w:rsidRPr="002D745D">
        <w:rPr>
          <w:rFonts w:ascii="Segoe UI" w:hAnsi="Segoe UI" w:cs="Segoe UI"/>
        </w:rPr>
        <w:t>Am examinat conținutul documentaţiei de atribuire, precum și toate răspunsurile la solicitările de clarificări comunicate până la data depunerii ofertelor și îl acceptăm în totalitate, fără nicio rezervă sau</w:t>
      </w:r>
      <w:r w:rsidRPr="002D745D">
        <w:rPr>
          <w:rFonts w:ascii="Segoe UI" w:hAnsi="Segoe UI" w:cs="Segoe UI"/>
          <w:spacing w:val="-1"/>
        </w:rPr>
        <w:t xml:space="preserve"> </w:t>
      </w:r>
      <w:r w:rsidRPr="002D745D">
        <w:rPr>
          <w:rFonts w:ascii="Segoe UI" w:hAnsi="Segoe UI" w:cs="Segoe UI"/>
        </w:rPr>
        <w:t>restricție;</w:t>
      </w:r>
    </w:p>
    <w:p w14:paraId="6EBE5D12" w14:textId="77777777" w:rsidR="004D1179" w:rsidRPr="002D745D" w:rsidRDefault="004D1179" w:rsidP="004D1179">
      <w:pPr>
        <w:pStyle w:val="Listparagraf"/>
        <w:widowControl w:val="0"/>
        <w:tabs>
          <w:tab w:val="left" w:pos="862"/>
        </w:tabs>
        <w:autoSpaceDE w:val="0"/>
        <w:autoSpaceDN w:val="0"/>
        <w:spacing w:after="0" w:line="240" w:lineRule="auto"/>
        <w:ind w:left="504" w:right="147"/>
        <w:rPr>
          <w:rFonts w:ascii="Segoe UI" w:hAnsi="Segoe UI" w:cs="Segoe UI"/>
        </w:rPr>
      </w:pPr>
    </w:p>
    <w:p w14:paraId="6BAD8005" w14:textId="77777777" w:rsidR="002D745D" w:rsidRPr="002D745D" w:rsidRDefault="002D745D" w:rsidP="00C86CCB">
      <w:pPr>
        <w:pStyle w:val="Listparagraf"/>
        <w:widowControl w:val="0"/>
        <w:numPr>
          <w:ilvl w:val="0"/>
          <w:numId w:val="11"/>
        </w:numPr>
        <w:tabs>
          <w:tab w:val="left" w:pos="901"/>
        </w:tabs>
        <w:autoSpaceDE w:val="0"/>
        <w:autoSpaceDN w:val="0"/>
        <w:spacing w:after="0" w:line="240" w:lineRule="auto"/>
        <w:ind w:left="900" w:hanging="396"/>
        <w:jc w:val="both"/>
        <w:rPr>
          <w:rFonts w:ascii="Segoe UI" w:hAnsi="Segoe UI" w:cs="Segoe UI"/>
        </w:rPr>
      </w:pPr>
      <w:r w:rsidRPr="002D745D">
        <w:rPr>
          <w:rFonts w:ascii="Segoe UI" w:hAnsi="Segoe UI" w:cs="Segoe UI"/>
        </w:rPr>
        <w:t>Suntem de acord ca oferta noastră să rămână valabilă pentru o perioada</w:t>
      </w:r>
      <w:r w:rsidRPr="002D745D">
        <w:rPr>
          <w:rFonts w:ascii="Segoe UI" w:hAnsi="Segoe UI" w:cs="Segoe UI"/>
          <w:spacing w:val="23"/>
        </w:rPr>
        <w:t xml:space="preserve"> </w:t>
      </w:r>
      <w:r w:rsidRPr="002D745D">
        <w:rPr>
          <w:rFonts w:ascii="Segoe UI" w:hAnsi="Segoe UI" w:cs="Segoe UI"/>
        </w:rPr>
        <w:t>de</w:t>
      </w:r>
    </w:p>
    <w:p w14:paraId="219A858A" w14:textId="1E80E193" w:rsidR="004D1179" w:rsidRDefault="002D745D" w:rsidP="004D1179">
      <w:pPr>
        <w:pStyle w:val="Corptext"/>
        <w:tabs>
          <w:tab w:val="left" w:pos="2160"/>
          <w:tab w:val="left" w:pos="3472"/>
        </w:tabs>
        <w:ind w:left="504" w:right="145"/>
        <w:jc w:val="both"/>
        <w:rPr>
          <w:rFonts w:ascii="Segoe UI" w:hAnsi="Segoe UI" w:cs="Segoe UI"/>
          <w:sz w:val="22"/>
          <w:szCs w:val="22"/>
          <w:lang w:val="pt-BR"/>
        </w:rPr>
      </w:pPr>
      <w:r w:rsidRPr="00D328EC">
        <w:rPr>
          <w:rFonts w:ascii="Segoe UI" w:hAnsi="Segoe UI" w:cs="Segoe UI"/>
          <w:sz w:val="22"/>
          <w:szCs w:val="22"/>
          <w:u w:val="single"/>
          <w:lang w:val="pt-BR"/>
        </w:rPr>
        <w:t xml:space="preserve"> </w:t>
      </w:r>
      <w:r w:rsidRPr="00D328EC">
        <w:rPr>
          <w:rFonts w:ascii="Segoe UI" w:hAnsi="Segoe UI" w:cs="Segoe UI"/>
          <w:sz w:val="22"/>
          <w:szCs w:val="22"/>
          <w:u w:val="single"/>
          <w:lang w:val="pt-BR"/>
        </w:rPr>
        <w:tab/>
      </w:r>
      <w:r w:rsidRPr="00D328EC">
        <w:rPr>
          <w:rFonts w:ascii="Segoe UI" w:hAnsi="Segoe UI" w:cs="Segoe UI"/>
          <w:spacing w:val="-29"/>
          <w:sz w:val="22"/>
          <w:szCs w:val="22"/>
          <w:lang w:val="pt-BR"/>
        </w:rPr>
        <w:t xml:space="preserve"> </w:t>
      </w:r>
      <w:r w:rsidRPr="00D328EC">
        <w:rPr>
          <w:rFonts w:ascii="Segoe UI" w:hAnsi="Segoe UI" w:cs="Segoe UI"/>
          <w:sz w:val="22"/>
          <w:szCs w:val="22"/>
          <w:lang w:val="pt-BR"/>
        </w:rPr>
        <w:t>[introduceți numărul] zile, de la data limita de depunere a ofertelor, respectiv până  la</w:t>
      </w:r>
      <w:r w:rsidRPr="00D328EC">
        <w:rPr>
          <w:rFonts w:ascii="Segoe UI" w:hAnsi="Segoe UI" w:cs="Segoe UI"/>
          <w:spacing w:val="20"/>
          <w:sz w:val="22"/>
          <w:szCs w:val="22"/>
          <w:lang w:val="pt-BR"/>
        </w:rPr>
        <w:t xml:space="preserve"> </w:t>
      </w:r>
      <w:r w:rsidRPr="00D328EC">
        <w:rPr>
          <w:rFonts w:ascii="Segoe UI" w:hAnsi="Segoe UI" w:cs="Segoe UI"/>
          <w:sz w:val="22"/>
          <w:szCs w:val="22"/>
          <w:lang w:val="pt-BR"/>
        </w:rPr>
        <w:t>data</w:t>
      </w:r>
      <w:r w:rsidRPr="00D328EC">
        <w:rPr>
          <w:rFonts w:ascii="Segoe UI" w:hAnsi="Segoe UI" w:cs="Segoe UI"/>
          <w:spacing w:val="43"/>
          <w:sz w:val="22"/>
          <w:szCs w:val="22"/>
          <w:lang w:val="pt-BR"/>
        </w:rPr>
        <w:t xml:space="preserve"> </w:t>
      </w:r>
      <w:r w:rsidRPr="00D328EC">
        <w:rPr>
          <w:rFonts w:ascii="Segoe UI" w:hAnsi="Segoe UI" w:cs="Segoe UI"/>
          <w:sz w:val="22"/>
          <w:szCs w:val="22"/>
          <w:lang w:val="pt-BR"/>
        </w:rPr>
        <w:t>de</w:t>
      </w:r>
      <w:r w:rsidRPr="00D328EC">
        <w:rPr>
          <w:rFonts w:ascii="Segoe UI" w:hAnsi="Segoe UI" w:cs="Segoe UI"/>
          <w:sz w:val="22"/>
          <w:szCs w:val="22"/>
          <w:u w:val="single"/>
          <w:lang w:val="pt-BR"/>
        </w:rPr>
        <w:t xml:space="preserve"> </w:t>
      </w:r>
      <w:r w:rsidRPr="00D328EC">
        <w:rPr>
          <w:rFonts w:ascii="Segoe UI" w:hAnsi="Segoe UI" w:cs="Segoe UI"/>
          <w:sz w:val="22"/>
          <w:szCs w:val="22"/>
          <w:u w:val="single"/>
          <w:lang w:val="pt-BR"/>
        </w:rPr>
        <w:tab/>
      </w:r>
      <w:r w:rsidRPr="00D328EC">
        <w:rPr>
          <w:rFonts w:ascii="Segoe UI" w:hAnsi="Segoe UI" w:cs="Segoe UI"/>
          <w:sz w:val="22"/>
          <w:szCs w:val="22"/>
          <w:lang w:val="pt-BR"/>
        </w:rPr>
        <w:t>[ziua/luna/anul] și oferta va ramâne obligatorie pentru noi şi că poate fi acceptată în orice moment înainte de expirarea perioadei</w:t>
      </w:r>
      <w:r w:rsidRPr="00D328EC">
        <w:rPr>
          <w:rFonts w:ascii="Segoe UI" w:hAnsi="Segoe UI" w:cs="Segoe UI"/>
          <w:spacing w:val="-19"/>
          <w:sz w:val="22"/>
          <w:szCs w:val="22"/>
          <w:lang w:val="pt-BR"/>
        </w:rPr>
        <w:t xml:space="preserve"> </w:t>
      </w:r>
      <w:r w:rsidRPr="00D328EC">
        <w:rPr>
          <w:rFonts w:ascii="Segoe UI" w:hAnsi="Segoe UI" w:cs="Segoe UI"/>
          <w:sz w:val="22"/>
          <w:szCs w:val="22"/>
          <w:lang w:val="pt-BR"/>
        </w:rPr>
        <w:t>menţionate.</w:t>
      </w:r>
    </w:p>
    <w:p w14:paraId="515A94BA" w14:textId="77777777" w:rsidR="004D1179" w:rsidRPr="00D328EC" w:rsidRDefault="004D1179" w:rsidP="004D1179">
      <w:pPr>
        <w:rPr>
          <w:lang w:val="pt-BR"/>
        </w:rPr>
      </w:pPr>
    </w:p>
    <w:p w14:paraId="1896FBFC" w14:textId="0F66046A" w:rsidR="002D745D" w:rsidRDefault="002D745D" w:rsidP="00C86CCB">
      <w:pPr>
        <w:pStyle w:val="Listparagraf"/>
        <w:widowControl w:val="0"/>
        <w:numPr>
          <w:ilvl w:val="0"/>
          <w:numId w:val="11"/>
        </w:numPr>
        <w:tabs>
          <w:tab w:val="left" w:pos="834"/>
        </w:tabs>
        <w:autoSpaceDE w:val="0"/>
        <w:autoSpaceDN w:val="0"/>
        <w:spacing w:after="0" w:line="240" w:lineRule="auto"/>
        <w:ind w:right="139" w:firstLine="0"/>
        <w:jc w:val="both"/>
        <w:rPr>
          <w:rFonts w:ascii="Segoe UI" w:hAnsi="Segoe UI" w:cs="Segoe UI"/>
        </w:rPr>
      </w:pPr>
      <w:r w:rsidRPr="002D745D">
        <w:rPr>
          <w:rFonts w:ascii="Segoe UI" w:hAnsi="Segoe UI" w:cs="Segoe UI"/>
        </w:rPr>
        <w:t>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w:t>
      </w:r>
      <w:r w:rsidRPr="002D745D">
        <w:rPr>
          <w:rFonts w:ascii="Segoe UI" w:hAnsi="Segoe UI" w:cs="Segoe UI"/>
          <w:spacing w:val="-1"/>
        </w:rPr>
        <w:t xml:space="preserve"> </w:t>
      </w:r>
      <w:r w:rsidRPr="002D745D">
        <w:rPr>
          <w:rFonts w:ascii="Segoe UI" w:hAnsi="Segoe UI" w:cs="Segoe UI"/>
        </w:rPr>
        <w:t>acestea.</w:t>
      </w:r>
    </w:p>
    <w:p w14:paraId="57C403D7" w14:textId="77777777" w:rsidR="004D1179" w:rsidRPr="002D745D" w:rsidRDefault="004D1179" w:rsidP="004D1179">
      <w:pPr>
        <w:pStyle w:val="Listparagraf"/>
        <w:widowControl w:val="0"/>
        <w:tabs>
          <w:tab w:val="left" w:pos="834"/>
        </w:tabs>
        <w:autoSpaceDE w:val="0"/>
        <w:autoSpaceDN w:val="0"/>
        <w:spacing w:after="0" w:line="240" w:lineRule="auto"/>
        <w:ind w:left="504" w:right="139"/>
        <w:rPr>
          <w:rFonts w:ascii="Segoe UI" w:hAnsi="Segoe UI" w:cs="Segoe UI"/>
        </w:rPr>
      </w:pPr>
    </w:p>
    <w:p w14:paraId="734DB59B" w14:textId="15D424D4" w:rsidR="002D745D" w:rsidRDefault="002D745D" w:rsidP="00C86CCB">
      <w:pPr>
        <w:pStyle w:val="Listparagraf"/>
        <w:widowControl w:val="0"/>
        <w:numPr>
          <w:ilvl w:val="0"/>
          <w:numId w:val="11"/>
        </w:numPr>
        <w:tabs>
          <w:tab w:val="left" w:pos="783"/>
        </w:tabs>
        <w:autoSpaceDE w:val="0"/>
        <w:autoSpaceDN w:val="0"/>
        <w:spacing w:after="0" w:line="240" w:lineRule="auto"/>
        <w:ind w:right="141" w:firstLine="0"/>
        <w:jc w:val="both"/>
        <w:rPr>
          <w:rFonts w:ascii="Segoe UI" w:hAnsi="Segoe UI" w:cs="Segoe UI"/>
        </w:rPr>
      </w:pPr>
      <w:r w:rsidRPr="002D745D">
        <w:rPr>
          <w:rFonts w:ascii="Segoe UI" w:hAnsi="Segoe UI" w:cs="Segoe UI"/>
        </w:rPr>
        <w:lastRenderedPageBreak/>
        <w:t>În calitate de ofertant la aceasta procedură de atribuire declarăm că nu am întreprins și nu vom întreprinde nicio acțiune și/sau inacțiune în scopul de a restricționa</w:t>
      </w:r>
      <w:r w:rsidRPr="002D745D">
        <w:rPr>
          <w:rFonts w:ascii="Segoe UI" w:hAnsi="Segoe UI" w:cs="Segoe UI"/>
          <w:spacing w:val="-19"/>
        </w:rPr>
        <w:t xml:space="preserve"> </w:t>
      </w:r>
      <w:r w:rsidRPr="002D745D">
        <w:rPr>
          <w:rFonts w:ascii="Segoe UI" w:hAnsi="Segoe UI" w:cs="Segoe UI"/>
        </w:rPr>
        <w:t>concurența.</w:t>
      </w:r>
    </w:p>
    <w:p w14:paraId="7FE768C9" w14:textId="77777777" w:rsidR="00A50AF7" w:rsidRPr="00333E77" w:rsidRDefault="00A50AF7" w:rsidP="00342CE9">
      <w:pPr>
        <w:widowControl w:val="0"/>
        <w:tabs>
          <w:tab w:val="left" w:pos="783"/>
        </w:tabs>
        <w:autoSpaceDE w:val="0"/>
        <w:autoSpaceDN w:val="0"/>
        <w:ind w:right="141"/>
        <w:rPr>
          <w:rFonts w:ascii="Segoe UI" w:hAnsi="Segoe UI" w:cs="Segoe UI"/>
          <w:lang w:val="ro-RO"/>
        </w:rPr>
      </w:pPr>
    </w:p>
    <w:p w14:paraId="073CEAF5" w14:textId="6D020D51" w:rsidR="002D745D" w:rsidRDefault="002D745D" w:rsidP="00C86CCB">
      <w:pPr>
        <w:pStyle w:val="Listparagraf"/>
        <w:widowControl w:val="0"/>
        <w:numPr>
          <w:ilvl w:val="0"/>
          <w:numId w:val="12"/>
        </w:numPr>
        <w:tabs>
          <w:tab w:val="left" w:pos="836"/>
          <w:tab w:val="left" w:leader="dot" w:pos="5533"/>
        </w:tabs>
        <w:autoSpaceDE w:val="0"/>
        <w:autoSpaceDN w:val="0"/>
        <w:spacing w:after="0" w:line="240" w:lineRule="auto"/>
        <w:ind w:left="504" w:right="144" w:firstLine="0"/>
        <w:jc w:val="both"/>
        <w:rPr>
          <w:rFonts w:ascii="Segoe UI" w:hAnsi="Segoe UI" w:cs="Segoe UI"/>
        </w:rPr>
      </w:pPr>
      <w:r w:rsidRPr="002D745D">
        <w:rPr>
          <w:rFonts w:ascii="Segoe UI" w:hAnsi="Segoe UI" w:cs="Segoe UI"/>
        </w:rPr>
        <w:t>Dacă oferta noastră este acceptată și vom semna contractul de achiziție publică, ne angajăm să constituim garanția de bună execuție în conformitate cu prevederile documentației de atribuire, în</w:t>
      </w:r>
      <w:r w:rsidRPr="002D745D">
        <w:rPr>
          <w:rFonts w:ascii="Segoe UI" w:hAnsi="Segoe UI" w:cs="Segoe UI"/>
          <w:spacing w:val="-11"/>
        </w:rPr>
        <w:t xml:space="preserve"> </w:t>
      </w:r>
      <w:r w:rsidRPr="002D745D">
        <w:rPr>
          <w:rFonts w:ascii="Segoe UI" w:hAnsi="Segoe UI" w:cs="Segoe UI"/>
        </w:rPr>
        <w:t>procent</w:t>
      </w:r>
      <w:r w:rsidRPr="002D745D">
        <w:rPr>
          <w:rFonts w:ascii="Segoe UI" w:hAnsi="Segoe UI" w:cs="Segoe UI"/>
          <w:spacing w:val="-4"/>
        </w:rPr>
        <w:t xml:space="preserve"> </w:t>
      </w:r>
      <w:r w:rsidRPr="002D745D">
        <w:rPr>
          <w:rFonts w:ascii="Segoe UI" w:hAnsi="Segoe UI" w:cs="Segoe UI"/>
        </w:rPr>
        <w:t>de</w:t>
      </w:r>
      <w:r w:rsidRPr="002D745D">
        <w:rPr>
          <w:rFonts w:ascii="Segoe UI" w:hAnsi="Segoe UI" w:cs="Segoe UI"/>
        </w:rPr>
        <w:tab/>
        <w:t>% din valoarea contractului,</w:t>
      </w:r>
      <w:r w:rsidRPr="002D745D">
        <w:rPr>
          <w:rFonts w:ascii="Segoe UI" w:hAnsi="Segoe UI" w:cs="Segoe UI"/>
          <w:spacing w:val="-5"/>
        </w:rPr>
        <w:t xml:space="preserve"> </w:t>
      </w:r>
      <w:r w:rsidRPr="002D745D">
        <w:rPr>
          <w:rFonts w:ascii="Segoe UI" w:hAnsi="Segoe UI" w:cs="Segoe UI"/>
        </w:rPr>
        <w:t>astfel:</w:t>
      </w:r>
    </w:p>
    <w:p w14:paraId="02C5BC6A" w14:textId="77777777" w:rsidR="004D1179" w:rsidRPr="002D745D" w:rsidRDefault="004D1179" w:rsidP="004D1179">
      <w:pPr>
        <w:pStyle w:val="Listparagraf"/>
        <w:widowControl w:val="0"/>
        <w:tabs>
          <w:tab w:val="left" w:pos="836"/>
          <w:tab w:val="left" w:leader="dot" w:pos="5533"/>
        </w:tabs>
        <w:autoSpaceDE w:val="0"/>
        <w:autoSpaceDN w:val="0"/>
        <w:spacing w:after="0" w:line="240" w:lineRule="auto"/>
        <w:ind w:left="504" w:right="144"/>
        <w:rPr>
          <w:rFonts w:ascii="Segoe UI" w:hAnsi="Segoe UI" w:cs="Segoe UI"/>
        </w:rPr>
      </w:pPr>
    </w:p>
    <w:p w14:paraId="40449607" w14:textId="77777777" w:rsidR="004D1179" w:rsidRPr="004D1179" w:rsidRDefault="002D745D" w:rsidP="004D1179">
      <w:pPr>
        <w:pStyle w:val="Corptext"/>
        <w:ind w:left="504" w:right="2607" w:firstLine="216"/>
        <w:rPr>
          <w:rFonts w:ascii="Segoe UI" w:hAnsi="Segoe UI" w:cs="Segoe UI"/>
          <w:sz w:val="22"/>
          <w:szCs w:val="22"/>
          <w:lang w:val="pt-BR"/>
        </w:rPr>
      </w:pPr>
      <w:r w:rsidRPr="004D1179">
        <w:rPr>
          <w:rFonts w:ascii="Segoe UI" w:hAnsi="Segoe UI" w:cs="Segoe UI"/>
          <w:noProof/>
          <w:sz w:val="22"/>
          <w:szCs w:val="22"/>
        </w:rPr>
        <mc:AlternateContent>
          <mc:Choice Requires="wpg">
            <w:drawing>
              <wp:anchor distT="0" distB="0" distL="114300" distR="114300" simplePos="0" relativeHeight="251659776" behindDoc="1" locked="0" layoutInCell="1" allowOverlap="1" wp14:anchorId="37DBF912" wp14:editId="228F8F2A">
                <wp:simplePos x="0" y="0"/>
                <wp:positionH relativeFrom="page">
                  <wp:posOffset>1069975</wp:posOffset>
                </wp:positionH>
                <wp:positionV relativeFrom="paragraph">
                  <wp:posOffset>5715</wp:posOffset>
                </wp:positionV>
                <wp:extent cx="228600" cy="346075"/>
                <wp:effectExtent l="3175"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46075"/>
                          <a:chOff x="1685" y="9"/>
                          <a:chExt cx="360" cy="545"/>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85" y="9"/>
                            <a:ext cx="360"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85" y="285"/>
                            <a:ext cx="360" cy="2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A15B0D6" id="Group 1" o:spid="_x0000_s1026" style="position:absolute;margin-left:84.25pt;margin-top:.45pt;width:18pt;height:27.25pt;z-index:-251656704;mso-position-horizontal-relative:page" coordorigin="1685,9" coordsize="360,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685;top:9;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">
                  <v:imagedata r:id="rId9" o:title=""/>
                </v:shape>
                <v:shape id="Picture 4" o:spid="_x0000_s1028" type="#_x0000_t75" style="position:absolute;left:1685;top:285;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">
                  <v:imagedata r:id="rId9" o:title=""/>
                </v:shape>
                <w10:wrap anchorx="page"/>
              </v:group>
            </w:pict>
          </mc:Fallback>
        </mc:AlternateContent>
      </w:r>
      <w:r w:rsidR="004D1179" w:rsidRPr="004D1179">
        <w:rPr>
          <w:rFonts w:ascii="Segoe UI" w:hAnsi="Segoe UI" w:cs="Segoe UI"/>
          <w:sz w:val="22"/>
          <w:szCs w:val="22"/>
          <w:lang w:val="pt-BR"/>
        </w:rPr>
        <w:t>[     ]</w:t>
      </w:r>
      <w:r w:rsidR="004D1179" w:rsidRPr="004D1179">
        <w:rPr>
          <w:rFonts w:ascii="Segoe UI" w:hAnsi="Segoe UI" w:cs="Segoe UI"/>
          <w:sz w:val="22"/>
          <w:szCs w:val="22"/>
          <w:lang w:val="pt-BR"/>
        </w:rPr>
        <w:tab/>
      </w:r>
      <w:r w:rsidRPr="004D1179">
        <w:rPr>
          <w:rFonts w:ascii="Segoe UI" w:hAnsi="Segoe UI" w:cs="Segoe UI"/>
          <w:sz w:val="22"/>
          <w:szCs w:val="22"/>
          <w:lang w:val="pt-BR"/>
        </w:rPr>
        <w:t xml:space="preserve">prin instrument de garantare  emis de o societate bancară </w:t>
      </w:r>
    </w:p>
    <w:p w14:paraId="1DEDA72D" w14:textId="41331C86" w:rsidR="004D1179" w:rsidRPr="004D1179" w:rsidRDefault="004D1179" w:rsidP="004D1179">
      <w:pPr>
        <w:pStyle w:val="Corptext"/>
        <w:ind w:left="504" w:right="2607" w:firstLine="216"/>
        <w:rPr>
          <w:rFonts w:ascii="Segoe UI" w:hAnsi="Segoe UI" w:cs="Segoe UI"/>
          <w:sz w:val="22"/>
          <w:szCs w:val="22"/>
          <w:lang w:val="pt-BR"/>
        </w:rPr>
      </w:pPr>
      <w:r w:rsidRPr="004D1179">
        <w:rPr>
          <w:rFonts w:ascii="Segoe UI" w:hAnsi="Segoe UI" w:cs="Segoe UI"/>
          <w:sz w:val="22"/>
          <w:szCs w:val="22"/>
          <w:lang w:val="pt-BR"/>
        </w:rPr>
        <w:t xml:space="preserve">[     ] </w:t>
      </w:r>
      <w:r w:rsidRPr="004D1179">
        <w:rPr>
          <w:rFonts w:ascii="Segoe UI" w:hAnsi="Segoe UI" w:cs="Segoe UI"/>
          <w:sz w:val="22"/>
          <w:szCs w:val="22"/>
          <w:lang w:val="pt-BR"/>
        </w:rPr>
        <w:tab/>
      </w:r>
      <w:r w:rsidR="002D745D" w:rsidRPr="004D1179">
        <w:rPr>
          <w:rFonts w:ascii="Segoe UI" w:hAnsi="Segoe UI" w:cs="Segoe UI"/>
          <w:sz w:val="22"/>
          <w:szCs w:val="22"/>
          <w:lang w:val="pt-BR"/>
        </w:rPr>
        <w:t>prin instrument de garantare emis de o societate de</w:t>
      </w:r>
      <w:r w:rsidR="002D745D" w:rsidRPr="004D1179">
        <w:rPr>
          <w:rFonts w:ascii="Segoe UI" w:hAnsi="Segoe UI" w:cs="Segoe UI"/>
          <w:spacing w:val="-16"/>
          <w:sz w:val="22"/>
          <w:szCs w:val="22"/>
          <w:lang w:val="pt-BR"/>
        </w:rPr>
        <w:t xml:space="preserve"> </w:t>
      </w:r>
      <w:r w:rsidR="002D745D" w:rsidRPr="004D1179">
        <w:rPr>
          <w:rFonts w:ascii="Segoe UI" w:hAnsi="Segoe UI" w:cs="Segoe UI"/>
          <w:sz w:val="22"/>
          <w:szCs w:val="22"/>
          <w:lang w:val="pt-BR"/>
        </w:rPr>
        <w:t>asigurări</w:t>
      </w:r>
    </w:p>
    <w:p w14:paraId="0D5F13A3" w14:textId="4E5A3881" w:rsidR="002D745D" w:rsidRDefault="002D745D" w:rsidP="002D745D">
      <w:pPr>
        <w:spacing w:line="274" w:lineRule="exact"/>
        <w:ind w:left="1306"/>
        <w:rPr>
          <w:rFonts w:ascii="Segoe UI" w:hAnsi="Segoe UI" w:cs="Segoe UI"/>
          <w:i/>
          <w:sz w:val="22"/>
          <w:szCs w:val="22"/>
        </w:rPr>
      </w:pPr>
      <w:r w:rsidRPr="002D745D">
        <w:rPr>
          <w:rFonts w:ascii="Segoe UI" w:hAnsi="Segoe UI" w:cs="Segoe UI"/>
          <w:i/>
          <w:sz w:val="22"/>
          <w:szCs w:val="22"/>
        </w:rPr>
        <w:t xml:space="preserve">(se </w:t>
      </w:r>
      <w:proofErr w:type="spellStart"/>
      <w:r w:rsidRPr="002D745D">
        <w:rPr>
          <w:rFonts w:ascii="Segoe UI" w:hAnsi="Segoe UI" w:cs="Segoe UI"/>
          <w:i/>
          <w:sz w:val="22"/>
          <w:szCs w:val="22"/>
        </w:rPr>
        <w:t>bifează</w:t>
      </w:r>
      <w:proofErr w:type="spellEnd"/>
      <w:r w:rsidRPr="002D745D">
        <w:rPr>
          <w:rFonts w:ascii="Segoe UI" w:hAnsi="Segoe UI" w:cs="Segoe UI"/>
          <w:i/>
          <w:sz w:val="22"/>
          <w:szCs w:val="22"/>
        </w:rPr>
        <w:t xml:space="preserve"> opţiunea corespunzătoare)</w:t>
      </w:r>
    </w:p>
    <w:p w14:paraId="76369755" w14:textId="77777777" w:rsidR="004D1179" w:rsidRPr="002D745D" w:rsidRDefault="004D1179" w:rsidP="002D745D">
      <w:pPr>
        <w:spacing w:line="274" w:lineRule="exact"/>
        <w:ind w:left="1306"/>
        <w:rPr>
          <w:rFonts w:ascii="Segoe UI" w:hAnsi="Segoe UI" w:cs="Segoe UI"/>
          <w:i/>
          <w:sz w:val="22"/>
          <w:szCs w:val="22"/>
        </w:rPr>
      </w:pPr>
    </w:p>
    <w:p w14:paraId="13811422" w14:textId="60DA1CD7" w:rsidR="002D745D" w:rsidRDefault="002D745D" w:rsidP="00C86CCB">
      <w:pPr>
        <w:pStyle w:val="Listparagraf"/>
        <w:widowControl w:val="0"/>
        <w:numPr>
          <w:ilvl w:val="0"/>
          <w:numId w:val="12"/>
        </w:numPr>
        <w:tabs>
          <w:tab w:val="left" w:pos="790"/>
        </w:tabs>
        <w:autoSpaceDE w:val="0"/>
        <w:autoSpaceDN w:val="0"/>
        <w:spacing w:before="2" w:after="0" w:line="240" w:lineRule="auto"/>
        <w:ind w:left="504" w:right="149" w:firstLine="0"/>
        <w:jc w:val="both"/>
        <w:rPr>
          <w:rFonts w:ascii="Segoe UI" w:hAnsi="Segoe UI" w:cs="Segoe UI"/>
        </w:rPr>
      </w:pPr>
      <w:r w:rsidRPr="002D745D">
        <w:rPr>
          <w:rFonts w:ascii="Segoe UI" w:hAnsi="Segoe UI" w:cs="Segoe UI"/>
        </w:rPr>
        <w:t xml:space="preserve">Până la încheierea şi semnarea contractului de achiziţie publică, aceasta ofertă împreună cu comunicarea transmisă de dumneavoastră prin care oferta noastră este acceptată ca fiind </w:t>
      </w:r>
      <w:proofErr w:type="spellStart"/>
      <w:r w:rsidRPr="002D745D">
        <w:rPr>
          <w:rFonts w:ascii="Segoe UI" w:hAnsi="Segoe UI" w:cs="Segoe UI"/>
        </w:rPr>
        <w:t>câştigătoare</w:t>
      </w:r>
      <w:proofErr w:type="spellEnd"/>
      <w:r w:rsidRPr="002D745D">
        <w:rPr>
          <w:rFonts w:ascii="Segoe UI" w:hAnsi="Segoe UI" w:cs="Segoe UI"/>
        </w:rPr>
        <w:t>, vor constitui un contract angajant între</w:t>
      </w:r>
      <w:r w:rsidRPr="002D745D">
        <w:rPr>
          <w:rFonts w:ascii="Segoe UI" w:hAnsi="Segoe UI" w:cs="Segoe UI"/>
          <w:spacing w:val="-2"/>
        </w:rPr>
        <w:t xml:space="preserve"> </w:t>
      </w:r>
      <w:r w:rsidRPr="002D745D">
        <w:rPr>
          <w:rFonts w:ascii="Segoe UI" w:hAnsi="Segoe UI" w:cs="Segoe UI"/>
        </w:rPr>
        <w:t>noi.</w:t>
      </w:r>
    </w:p>
    <w:p w14:paraId="2A914DFB" w14:textId="77777777" w:rsidR="004D1179" w:rsidRPr="002D745D" w:rsidRDefault="004D1179" w:rsidP="004D1179">
      <w:pPr>
        <w:pStyle w:val="Listparagraf"/>
        <w:widowControl w:val="0"/>
        <w:tabs>
          <w:tab w:val="left" w:pos="790"/>
        </w:tabs>
        <w:autoSpaceDE w:val="0"/>
        <w:autoSpaceDN w:val="0"/>
        <w:spacing w:before="2" w:after="0" w:line="240" w:lineRule="auto"/>
        <w:ind w:left="504" w:right="149"/>
        <w:rPr>
          <w:rFonts w:ascii="Segoe UI" w:hAnsi="Segoe UI" w:cs="Segoe UI"/>
        </w:rPr>
      </w:pPr>
    </w:p>
    <w:p w14:paraId="22C1FD10" w14:textId="25EE4ACF" w:rsidR="0045055B" w:rsidRPr="00E825E0" w:rsidRDefault="002D745D" w:rsidP="0045055B">
      <w:pPr>
        <w:pStyle w:val="Listparagraf"/>
        <w:widowControl w:val="0"/>
        <w:numPr>
          <w:ilvl w:val="0"/>
          <w:numId w:val="12"/>
        </w:numPr>
        <w:tabs>
          <w:tab w:val="left" w:pos="805"/>
        </w:tabs>
        <w:autoSpaceDE w:val="0"/>
        <w:autoSpaceDN w:val="0"/>
        <w:spacing w:before="1" w:after="0" w:line="240" w:lineRule="auto"/>
        <w:ind w:left="504" w:right="147" w:firstLine="0"/>
        <w:jc w:val="both"/>
        <w:rPr>
          <w:rFonts w:ascii="Segoe UI" w:hAnsi="Segoe UI" w:cs="Segoe UI"/>
        </w:rPr>
      </w:pPr>
      <w:proofErr w:type="spellStart"/>
      <w:r w:rsidRPr="002D745D">
        <w:rPr>
          <w:rFonts w:ascii="Segoe UI" w:hAnsi="Segoe UI" w:cs="Segoe UI"/>
        </w:rPr>
        <w:t>Înţelegem</w:t>
      </w:r>
      <w:proofErr w:type="spellEnd"/>
      <w:r w:rsidRPr="002D745D">
        <w:rPr>
          <w:rFonts w:ascii="Segoe UI" w:hAnsi="Segoe UI" w:cs="Segoe UI"/>
        </w:rPr>
        <w:t xml:space="preserve"> că nu </w:t>
      </w:r>
      <w:proofErr w:type="spellStart"/>
      <w:r w:rsidRPr="002D745D">
        <w:rPr>
          <w:rFonts w:ascii="Segoe UI" w:hAnsi="Segoe UI" w:cs="Segoe UI"/>
        </w:rPr>
        <w:t>sunteţi</w:t>
      </w:r>
      <w:proofErr w:type="spellEnd"/>
      <w:r w:rsidRPr="002D745D">
        <w:rPr>
          <w:rFonts w:ascii="Segoe UI" w:hAnsi="Segoe UI" w:cs="Segoe UI"/>
        </w:rPr>
        <w:t xml:space="preserve"> </w:t>
      </w:r>
      <w:proofErr w:type="spellStart"/>
      <w:r w:rsidRPr="002D745D">
        <w:rPr>
          <w:rFonts w:ascii="Segoe UI" w:hAnsi="Segoe UI" w:cs="Segoe UI"/>
        </w:rPr>
        <w:t>obligaţi</w:t>
      </w:r>
      <w:proofErr w:type="spellEnd"/>
      <w:r w:rsidRPr="002D745D">
        <w:rPr>
          <w:rFonts w:ascii="Segoe UI" w:hAnsi="Segoe UI" w:cs="Segoe UI"/>
        </w:rPr>
        <w:t xml:space="preserve"> să </w:t>
      </w:r>
      <w:proofErr w:type="spellStart"/>
      <w:r w:rsidRPr="002D745D">
        <w:rPr>
          <w:rFonts w:ascii="Segoe UI" w:hAnsi="Segoe UI" w:cs="Segoe UI"/>
        </w:rPr>
        <w:t>acceptaţi</w:t>
      </w:r>
      <w:proofErr w:type="spellEnd"/>
      <w:r w:rsidRPr="002D745D">
        <w:rPr>
          <w:rFonts w:ascii="Segoe UI" w:hAnsi="Segoe UI" w:cs="Segoe UI"/>
        </w:rPr>
        <w:t xml:space="preserve"> oferta cu cel mai scăzut preţ sau orice sau orice ofertă</w:t>
      </w:r>
      <w:r w:rsidRPr="002D745D">
        <w:rPr>
          <w:rFonts w:ascii="Segoe UI" w:hAnsi="Segoe UI" w:cs="Segoe UI"/>
          <w:spacing w:val="-1"/>
        </w:rPr>
        <w:t xml:space="preserve"> </w:t>
      </w:r>
      <w:r w:rsidRPr="002D745D">
        <w:rPr>
          <w:rFonts w:ascii="Segoe UI" w:hAnsi="Segoe UI" w:cs="Segoe UI"/>
        </w:rPr>
        <w:t>primită.</w:t>
      </w:r>
    </w:p>
    <w:p w14:paraId="51C236ED" w14:textId="0BD19CC4" w:rsidR="0045055B" w:rsidRDefault="0045055B" w:rsidP="00C86CCB">
      <w:pPr>
        <w:pStyle w:val="Listparagraf"/>
        <w:widowControl w:val="0"/>
        <w:numPr>
          <w:ilvl w:val="0"/>
          <w:numId w:val="12"/>
        </w:numPr>
        <w:tabs>
          <w:tab w:val="left" w:pos="805"/>
        </w:tabs>
        <w:autoSpaceDE w:val="0"/>
        <w:autoSpaceDN w:val="0"/>
        <w:spacing w:before="1" w:after="0" w:line="240" w:lineRule="auto"/>
        <w:ind w:left="504" w:right="147" w:firstLine="0"/>
        <w:jc w:val="both"/>
        <w:rPr>
          <w:rFonts w:ascii="Segoe UI" w:hAnsi="Segoe UI" w:cs="Segoe UI"/>
        </w:rPr>
      </w:pPr>
      <w:proofErr w:type="spellStart"/>
      <w:r>
        <w:rPr>
          <w:rFonts w:ascii="Segoe UI" w:hAnsi="Segoe UI" w:cs="Segoe UI"/>
        </w:rPr>
        <w:t>Pretul</w:t>
      </w:r>
      <w:proofErr w:type="spellEnd"/>
      <w:r>
        <w:rPr>
          <w:rFonts w:ascii="Segoe UI" w:hAnsi="Segoe UI" w:cs="Segoe UI"/>
        </w:rPr>
        <w:t xml:space="preserve"> ofertat se compune din:</w:t>
      </w:r>
    </w:p>
    <w:p w14:paraId="0377C893" w14:textId="77777777" w:rsidR="0045055B" w:rsidRPr="0045055B" w:rsidRDefault="0045055B" w:rsidP="0045055B">
      <w:pPr>
        <w:widowControl w:val="0"/>
        <w:tabs>
          <w:tab w:val="left" w:pos="805"/>
        </w:tabs>
        <w:autoSpaceDE w:val="0"/>
        <w:autoSpaceDN w:val="0"/>
        <w:spacing w:before="1"/>
        <w:ind w:right="147"/>
        <w:jc w:val="both"/>
        <w:rPr>
          <w:rFonts w:ascii="Segoe UI" w:hAnsi="Segoe UI" w:cs="Segoe UI"/>
        </w:rPr>
      </w:pPr>
    </w:p>
    <w:p w14:paraId="024706AF" w14:textId="22C2CEF3" w:rsidR="00B43950" w:rsidRPr="00B43950" w:rsidRDefault="004E0F10" w:rsidP="00B43950">
      <w:pPr>
        <w:spacing w:after="160" w:line="259" w:lineRule="auto"/>
        <w:rPr>
          <w:rFonts w:eastAsia="Calibri"/>
          <w:b/>
          <w:bCs/>
          <w:lang w:val="ro-RO"/>
        </w:rPr>
      </w:pPr>
      <w:bookmarkStart w:id="15" w:name="_Hlk182579523"/>
      <w:r>
        <w:rPr>
          <w:rFonts w:eastAsia="Calibri"/>
          <w:b/>
          <w:bCs/>
          <w:lang w:val="ro-RO"/>
        </w:rPr>
        <w:t xml:space="preserve">Materiale didactice </w:t>
      </w:r>
      <w:r w:rsidR="00E825E0">
        <w:rPr>
          <w:rFonts w:eastAsia="Calibri"/>
          <w:b/>
          <w:bCs/>
          <w:lang w:val="ro-RO"/>
        </w:rPr>
        <w:t xml:space="preserve"> </w:t>
      </w:r>
      <w:r w:rsidR="00B43950" w:rsidRPr="00B43950">
        <w:rPr>
          <w:rFonts w:eastAsia="Calibri"/>
          <w:b/>
          <w:bCs/>
          <w:lang w:val="ro-RO"/>
        </w:rPr>
        <w:t xml:space="preserve"> , dupa cum </w:t>
      </w:r>
      <w:proofErr w:type="spellStart"/>
      <w:r w:rsidR="00B43950" w:rsidRPr="00B43950">
        <w:rPr>
          <w:rFonts w:eastAsia="Calibri"/>
          <w:b/>
          <w:bCs/>
          <w:lang w:val="ro-RO"/>
        </w:rPr>
        <w:t>urmeaza</w:t>
      </w:r>
      <w:proofErr w:type="spellEnd"/>
      <w:r w:rsidR="00B43950" w:rsidRPr="00B43950">
        <w:rPr>
          <w:rFonts w:eastAsia="Calibri"/>
          <w:b/>
          <w:bCs/>
          <w:lang w:val="ro-RO"/>
        </w:rPr>
        <w:t>:</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811"/>
        <w:gridCol w:w="993"/>
        <w:gridCol w:w="1417"/>
      </w:tblGrid>
      <w:tr w:rsidR="006735FD" w:rsidRPr="006735FD" w14:paraId="50A79E55" w14:textId="77777777" w:rsidTr="00F53362">
        <w:trPr>
          <w:cantSplit/>
          <w:trHeight w:val="495"/>
          <w:tblHeader/>
        </w:trPr>
        <w:tc>
          <w:tcPr>
            <w:tcW w:w="710" w:type="dxa"/>
            <w:tcBorders>
              <w:top w:val="single" w:sz="4" w:space="0" w:color="auto"/>
              <w:left w:val="single" w:sz="4" w:space="0" w:color="auto"/>
              <w:bottom w:val="single" w:sz="4" w:space="0" w:color="auto"/>
              <w:right w:val="single" w:sz="4" w:space="0" w:color="auto"/>
            </w:tcBorders>
            <w:hideMark/>
          </w:tcPr>
          <w:p w14:paraId="03D310CF" w14:textId="77777777" w:rsidR="006735FD" w:rsidRPr="006735FD" w:rsidRDefault="006735FD" w:rsidP="006735FD">
            <w:pPr>
              <w:spacing w:after="160" w:line="256" w:lineRule="auto"/>
              <w:rPr>
                <w:rFonts w:ascii="Calibri" w:eastAsia="Calibri" w:hAnsi="Calibri"/>
                <w:b/>
                <w:kern w:val="2"/>
                <w:sz w:val="22"/>
                <w:szCs w:val="22"/>
              </w:rPr>
            </w:pPr>
            <w:bookmarkStart w:id="16" w:name="_Hlk184851558"/>
            <w:bookmarkStart w:id="17" w:name="_Hlk156833313"/>
            <w:r w:rsidRPr="006735FD">
              <w:rPr>
                <w:rFonts w:ascii="Calibri" w:eastAsia="Calibri" w:hAnsi="Calibri"/>
                <w:b/>
                <w:kern w:val="2"/>
                <w:sz w:val="22"/>
                <w:szCs w:val="22"/>
              </w:rPr>
              <w:t>Nr. Crt.</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3387C9C" w14:textId="77777777" w:rsidR="006735FD" w:rsidRPr="006735FD" w:rsidRDefault="006735FD" w:rsidP="006735FD">
            <w:pPr>
              <w:spacing w:after="160" w:line="256" w:lineRule="auto"/>
              <w:rPr>
                <w:rFonts w:ascii="Calibri" w:eastAsia="Calibri" w:hAnsi="Calibri"/>
                <w:b/>
                <w:kern w:val="2"/>
                <w:sz w:val="22"/>
                <w:szCs w:val="22"/>
              </w:rPr>
            </w:pPr>
            <w:r w:rsidRPr="006735FD">
              <w:rPr>
                <w:rFonts w:ascii="Calibri" w:eastAsia="Calibri" w:hAnsi="Calibri"/>
                <w:b/>
                <w:kern w:val="2"/>
                <w:sz w:val="22"/>
                <w:szCs w:val="22"/>
              </w:rPr>
              <w:t>Denumire  MATERIALE DIDACTICE</w:t>
            </w:r>
          </w:p>
        </w:tc>
        <w:tc>
          <w:tcPr>
            <w:tcW w:w="993" w:type="dxa"/>
            <w:tcBorders>
              <w:top w:val="single" w:sz="4" w:space="0" w:color="auto"/>
              <w:left w:val="single" w:sz="4" w:space="0" w:color="auto"/>
              <w:bottom w:val="single" w:sz="4" w:space="0" w:color="auto"/>
              <w:right w:val="single" w:sz="4" w:space="0" w:color="auto"/>
            </w:tcBorders>
          </w:tcPr>
          <w:p w14:paraId="39115B57" w14:textId="77777777" w:rsidR="006735FD" w:rsidRPr="006735FD" w:rsidRDefault="006735FD" w:rsidP="006735FD">
            <w:pPr>
              <w:spacing w:after="160" w:line="256" w:lineRule="auto"/>
              <w:rPr>
                <w:rFonts w:ascii="Calibri" w:eastAsia="Calibri" w:hAnsi="Calibri"/>
                <w:b/>
                <w:kern w:val="2"/>
                <w:sz w:val="22"/>
                <w:szCs w:val="22"/>
              </w:rPr>
            </w:pPr>
            <w:proofErr w:type="spellStart"/>
            <w:r w:rsidRPr="006735FD">
              <w:rPr>
                <w:rFonts w:ascii="Calibri" w:eastAsia="Calibri" w:hAnsi="Calibri"/>
                <w:sz w:val="22"/>
                <w:szCs w:val="22"/>
                <w:lang w:val="ro-RO"/>
              </w:rPr>
              <w:t>Canti</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9E9FD4F" w14:textId="402CA0F9" w:rsidR="006735FD" w:rsidRPr="006735FD" w:rsidRDefault="006735FD" w:rsidP="006735FD">
            <w:pPr>
              <w:spacing w:after="160" w:line="256" w:lineRule="auto"/>
              <w:rPr>
                <w:rFonts w:ascii="Calibri" w:eastAsia="Calibri" w:hAnsi="Calibri"/>
                <w:b/>
                <w:kern w:val="2"/>
                <w:sz w:val="22"/>
                <w:szCs w:val="22"/>
              </w:rPr>
            </w:pPr>
            <w:proofErr w:type="spellStart"/>
            <w:r>
              <w:rPr>
                <w:rFonts w:ascii="Calibri" w:eastAsia="Calibri" w:hAnsi="Calibri"/>
                <w:b/>
                <w:kern w:val="2"/>
                <w:sz w:val="22"/>
                <w:szCs w:val="22"/>
              </w:rPr>
              <w:t>Pret</w:t>
            </w:r>
            <w:proofErr w:type="spellEnd"/>
          </w:p>
        </w:tc>
      </w:tr>
      <w:tr w:rsidR="006735FD" w:rsidRPr="006735FD" w14:paraId="1CA32BC7" w14:textId="77777777" w:rsidTr="00F53362">
        <w:tc>
          <w:tcPr>
            <w:tcW w:w="710" w:type="dxa"/>
            <w:tcBorders>
              <w:top w:val="nil"/>
              <w:left w:val="single" w:sz="4" w:space="0" w:color="auto"/>
              <w:bottom w:val="single" w:sz="4" w:space="0" w:color="auto"/>
              <w:right w:val="single" w:sz="4" w:space="0" w:color="auto"/>
            </w:tcBorders>
          </w:tcPr>
          <w:p w14:paraId="49720C87"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nil"/>
              <w:left w:val="single" w:sz="4" w:space="0" w:color="auto"/>
              <w:bottom w:val="single" w:sz="4" w:space="0" w:color="auto"/>
              <w:right w:val="single" w:sz="4" w:space="0" w:color="auto"/>
            </w:tcBorders>
            <w:hideMark/>
          </w:tcPr>
          <w:p w14:paraId="3757753B"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Alfabetar</w:t>
            </w:r>
            <w:proofErr w:type="spellEnd"/>
            <w:r w:rsidRPr="006735FD">
              <w:rPr>
                <w:rFonts w:ascii="Calibri" w:eastAsia="Calibri" w:hAnsi="Calibri"/>
                <w:kern w:val="2"/>
                <w:sz w:val="22"/>
                <w:szCs w:val="22"/>
              </w:rPr>
              <w:t xml:space="preserve"> (magnetic) pentru </w:t>
            </w:r>
            <w:proofErr w:type="spellStart"/>
            <w:r w:rsidRPr="006735FD">
              <w:rPr>
                <w:rFonts w:ascii="Calibri" w:eastAsia="Calibri" w:hAnsi="Calibri"/>
                <w:kern w:val="2"/>
                <w:sz w:val="22"/>
                <w:szCs w:val="22"/>
              </w:rPr>
              <w:t>tablă</w:t>
            </w:r>
            <w:proofErr w:type="spellEnd"/>
            <w:r w:rsidRPr="006735FD">
              <w:rPr>
                <w:rFonts w:ascii="Calibri" w:eastAsia="Calibri" w:hAnsi="Calibri"/>
                <w:kern w:val="2"/>
                <w:sz w:val="22"/>
                <w:szCs w:val="22"/>
              </w:rPr>
              <w:t xml:space="preserve">  </w:t>
            </w:r>
          </w:p>
        </w:tc>
        <w:tc>
          <w:tcPr>
            <w:tcW w:w="993" w:type="dxa"/>
            <w:tcBorders>
              <w:top w:val="nil"/>
              <w:left w:val="single" w:sz="4" w:space="0" w:color="auto"/>
              <w:bottom w:val="single" w:sz="4" w:space="0" w:color="auto"/>
              <w:right w:val="single" w:sz="4" w:space="0" w:color="auto"/>
            </w:tcBorders>
          </w:tcPr>
          <w:p w14:paraId="31391846"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sz w:val="22"/>
                <w:szCs w:val="22"/>
                <w:lang w:val="ro-RO"/>
              </w:rPr>
              <w:t>tate</w:t>
            </w:r>
            <w:proofErr w:type="spellEnd"/>
            <w:r w:rsidRPr="006735FD">
              <w:rPr>
                <w:rFonts w:ascii="Calibri" w:eastAsia="Calibri" w:hAnsi="Calibri"/>
                <w:sz w:val="22"/>
                <w:szCs w:val="22"/>
                <w:lang w:val="ro-RO"/>
              </w:rPr>
              <w:t xml:space="preserve"> </w:t>
            </w:r>
          </w:p>
        </w:tc>
        <w:tc>
          <w:tcPr>
            <w:tcW w:w="1417" w:type="dxa"/>
            <w:tcBorders>
              <w:top w:val="nil"/>
              <w:left w:val="single" w:sz="4" w:space="0" w:color="auto"/>
              <w:bottom w:val="single" w:sz="4" w:space="0" w:color="auto"/>
              <w:right w:val="single" w:sz="4" w:space="0" w:color="auto"/>
            </w:tcBorders>
          </w:tcPr>
          <w:p w14:paraId="766505F9" w14:textId="02B09E3D" w:rsidR="006735FD" w:rsidRPr="006735FD" w:rsidRDefault="006735FD" w:rsidP="006735FD">
            <w:pPr>
              <w:spacing w:after="160" w:line="256" w:lineRule="auto"/>
              <w:rPr>
                <w:rFonts w:ascii="Calibri" w:eastAsia="Calibri" w:hAnsi="Calibri"/>
                <w:kern w:val="2"/>
                <w:sz w:val="22"/>
                <w:szCs w:val="22"/>
              </w:rPr>
            </w:pPr>
          </w:p>
        </w:tc>
      </w:tr>
      <w:tr w:rsidR="006735FD" w:rsidRPr="006735FD" w14:paraId="32273192" w14:textId="77777777" w:rsidTr="00F53362">
        <w:tc>
          <w:tcPr>
            <w:tcW w:w="710" w:type="dxa"/>
            <w:tcBorders>
              <w:top w:val="single" w:sz="4" w:space="0" w:color="auto"/>
              <w:left w:val="single" w:sz="4" w:space="0" w:color="auto"/>
              <w:bottom w:val="single" w:sz="4" w:space="0" w:color="auto"/>
              <w:right w:val="single" w:sz="4" w:space="0" w:color="auto"/>
            </w:tcBorders>
          </w:tcPr>
          <w:p w14:paraId="3AD330C2"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14:paraId="5302568C"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Alfabetar</w:t>
            </w:r>
            <w:proofErr w:type="spellEnd"/>
            <w:r w:rsidRPr="006735FD">
              <w:rPr>
                <w:rFonts w:ascii="Calibri" w:eastAsia="Calibri" w:hAnsi="Calibri"/>
                <w:kern w:val="2"/>
                <w:sz w:val="22"/>
                <w:szCs w:val="22"/>
              </w:rPr>
              <w:t xml:space="preserve"> (magnetic) pentru </w:t>
            </w:r>
            <w:proofErr w:type="spellStart"/>
            <w:r w:rsidRPr="006735FD">
              <w:rPr>
                <w:rFonts w:ascii="Calibri" w:eastAsia="Calibri" w:hAnsi="Calibri"/>
                <w:kern w:val="2"/>
                <w:sz w:val="22"/>
                <w:szCs w:val="22"/>
              </w:rPr>
              <w:t>elevi</w:t>
            </w:r>
            <w:proofErr w:type="spellEnd"/>
          </w:p>
        </w:tc>
        <w:tc>
          <w:tcPr>
            <w:tcW w:w="993" w:type="dxa"/>
            <w:tcBorders>
              <w:top w:val="single" w:sz="4" w:space="0" w:color="auto"/>
              <w:left w:val="single" w:sz="4" w:space="0" w:color="auto"/>
              <w:bottom w:val="single" w:sz="4" w:space="0" w:color="auto"/>
              <w:right w:val="single" w:sz="4" w:space="0" w:color="auto"/>
            </w:tcBorders>
          </w:tcPr>
          <w:p w14:paraId="1BBF0B0F"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2   buc</w:t>
            </w:r>
          </w:p>
        </w:tc>
        <w:tc>
          <w:tcPr>
            <w:tcW w:w="1417" w:type="dxa"/>
            <w:tcBorders>
              <w:top w:val="single" w:sz="4" w:space="0" w:color="auto"/>
              <w:left w:val="single" w:sz="4" w:space="0" w:color="auto"/>
              <w:bottom w:val="single" w:sz="4" w:space="0" w:color="auto"/>
              <w:right w:val="single" w:sz="4" w:space="0" w:color="auto"/>
            </w:tcBorders>
          </w:tcPr>
          <w:p w14:paraId="0B17FBE5" w14:textId="4CB32C41" w:rsidR="006735FD" w:rsidRPr="006735FD" w:rsidRDefault="006735FD" w:rsidP="006735FD">
            <w:pPr>
              <w:spacing w:after="160" w:line="256" w:lineRule="auto"/>
              <w:rPr>
                <w:rFonts w:ascii="Calibri" w:eastAsia="Calibri" w:hAnsi="Calibri"/>
                <w:kern w:val="2"/>
                <w:sz w:val="22"/>
                <w:szCs w:val="22"/>
              </w:rPr>
            </w:pPr>
          </w:p>
        </w:tc>
      </w:tr>
      <w:tr w:rsidR="006735FD" w:rsidRPr="006735FD" w14:paraId="33A30CEF" w14:textId="77777777" w:rsidTr="00F53362">
        <w:tc>
          <w:tcPr>
            <w:tcW w:w="710" w:type="dxa"/>
            <w:tcBorders>
              <w:top w:val="single" w:sz="4" w:space="0" w:color="auto"/>
              <w:left w:val="single" w:sz="4" w:space="0" w:color="auto"/>
              <w:bottom w:val="single" w:sz="4" w:space="0" w:color="auto"/>
              <w:right w:val="single" w:sz="4" w:space="0" w:color="auto"/>
            </w:tcBorders>
          </w:tcPr>
          <w:p w14:paraId="24A57C6B"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BA2C832"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Șabloane</w:t>
            </w:r>
            <w:proofErr w:type="spellEnd"/>
            <w:r w:rsidRPr="006735FD">
              <w:rPr>
                <w:rFonts w:ascii="Calibri" w:eastAsia="Calibri" w:hAnsi="Calibri"/>
                <w:kern w:val="2"/>
                <w:sz w:val="22"/>
                <w:szCs w:val="22"/>
              </w:rPr>
              <w:t xml:space="preserve"> pentru </w:t>
            </w:r>
            <w:proofErr w:type="spellStart"/>
            <w:r w:rsidRPr="006735FD">
              <w:rPr>
                <w:rFonts w:ascii="Calibri" w:eastAsia="Calibri" w:hAnsi="Calibri"/>
                <w:kern w:val="2"/>
                <w:sz w:val="22"/>
                <w:szCs w:val="22"/>
              </w:rPr>
              <w:t>trasat</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litere</w:t>
            </w:r>
            <w:proofErr w:type="spellEnd"/>
          </w:p>
        </w:tc>
        <w:tc>
          <w:tcPr>
            <w:tcW w:w="993" w:type="dxa"/>
            <w:tcBorders>
              <w:top w:val="single" w:sz="4" w:space="0" w:color="auto"/>
              <w:left w:val="single" w:sz="4" w:space="0" w:color="auto"/>
              <w:bottom w:val="single" w:sz="4" w:space="0" w:color="auto"/>
              <w:right w:val="single" w:sz="4" w:space="0" w:color="auto"/>
            </w:tcBorders>
          </w:tcPr>
          <w:p w14:paraId="2EE71044"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10 buc</w:t>
            </w:r>
          </w:p>
        </w:tc>
        <w:tc>
          <w:tcPr>
            <w:tcW w:w="1417" w:type="dxa"/>
            <w:tcBorders>
              <w:top w:val="single" w:sz="4" w:space="0" w:color="auto"/>
              <w:left w:val="single" w:sz="4" w:space="0" w:color="auto"/>
              <w:bottom w:val="single" w:sz="4" w:space="0" w:color="auto"/>
              <w:right w:val="single" w:sz="4" w:space="0" w:color="auto"/>
            </w:tcBorders>
          </w:tcPr>
          <w:p w14:paraId="7167BBF8" w14:textId="10B585E5" w:rsidR="006735FD" w:rsidRPr="006735FD" w:rsidRDefault="006735FD" w:rsidP="006735FD">
            <w:pPr>
              <w:spacing w:after="160" w:line="256" w:lineRule="auto"/>
              <w:rPr>
                <w:rFonts w:ascii="Calibri" w:eastAsia="Calibri" w:hAnsi="Calibri"/>
                <w:kern w:val="2"/>
                <w:sz w:val="22"/>
                <w:szCs w:val="22"/>
              </w:rPr>
            </w:pPr>
          </w:p>
        </w:tc>
      </w:tr>
      <w:tr w:rsidR="006735FD" w:rsidRPr="006735FD" w14:paraId="52EEBF8A" w14:textId="77777777" w:rsidTr="00F53362">
        <w:tc>
          <w:tcPr>
            <w:tcW w:w="710" w:type="dxa"/>
            <w:tcBorders>
              <w:top w:val="single" w:sz="4" w:space="0" w:color="auto"/>
              <w:left w:val="single" w:sz="4" w:space="0" w:color="auto"/>
              <w:bottom w:val="single" w:sz="4" w:space="0" w:color="auto"/>
              <w:right w:val="single" w:sz="4" w:space="0" w:color="auto"/>
            </w:tcBorders>
          </w:tcPr>
          <w:p w14:paraId="1133FFC6"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12E80555"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Planșe pentru dezvoltarea capacității de exprimare orală (anotimpuri, povești), pentru ortografie, punctuație</w:t>
            </w:r>
          </w:p>
        </w:tc>
        <w:tc>
          <w:tcPr>
            <w:tcW w:w="993" w:type="dxa"/>
            <w:tcBorders>
              <w:top w:val="single" w:sz="4" w:space="0" w:color="auto"/>
              <w:left w:val="single" w:sz="4" w:space="0" w:color="auto"/>
              <w:bottom w:val="single" w:sz="4" w:space="0" w:color="auto"/>
              <w:right w:val="single" w:sz="4" w:space="0" w:color="auto"/>
            </w:tcBorders>
          </w:tcPr>
          <w:p w14:paraId="6A213C68"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10 buc</w:t>
            </w:r>
          </w:p>
        </w:tc>
        <w:tc>
          <w:tcPr>
            <w:tcW w:w="1417" w:type="dxa"/>
            <w:tcBorders>
              <w:top w:val="single" w:sz="4" w:space="0" w:color="auto"/>
              <w:left w:val="single" w:sz="4" w:space="0" w:color="auto"/>
              <w:bottom w:val="single" w:sz="4" w:space="0" w:color="auto"/>
              <w:right w:val="single" w:sz="4" w:space="0" w:color="auto"/>
            </w:tcBorders>
          </w:tcPr>
          <w:p w14:paraId="18175A45" w14:textId="1EDE693A" w:rsidR="006735FD" w:rsidRPr="006735FD" w:rsidRDefault="006735FD" w:rsidP="006735FD">
            <w:pPr>
              <w:spacing w:after="160" w:line="256" w:lineRule="auto"/>
              <w:rPr>
                <w:rFonts w:ascii="Calibri" w:eastAsia="Calibri" w:hAnsi="Calibri"/>
                <w:kern w:val="2"/>
                <w:sz w:val="22"/>
                <w:szCs w:val="22"/>
              </w:rPr>
            </w:pPr>
          </w:p>
        </w:tc>
      </w:tr>
      <w:tr w:rsidR="006735FD" w:rsidRPr="006735FD" w14:paraId="384B09F2" w14:textId="77777777" w:rsidTr="00F53362">
        <w:tc>
          <w:tcPr>
            <w:tcW w:w="710" w:type="dxa"/>
            <w:tcBorders>
              <w:top w:val="single" w:sz="4" w:space="0" w:color="auto"/>
              <w:left w:val="single" w:sz="4" w:space="0" w:color="auto"/>
              <w:bottom w:val="single" w:sz="4" w:space="0" w:color="auto"/>
              <w:right w:val="single" w:sz="4" w:space="0" w:color="auto"/>
            </w:tcBorders>
          </w:tcPr>
          <w:p w14:paraId="2C36ECFF"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522EC0A3"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Planșe</w:t>
            </w:r>
            <w:proofErr w:type="spellEnd"/>
            <w:r w:rsidRPr="006735FD">
              <w:rPr>
                <w:rFonts w:ascii="Calibri" w:eastAsia="Calibri" w:hAnsi="Calibri"/>
                <w:kern w:val="2"/>
                <w:sz w:val="22"/>
                <w:szCs w:val="22"/>
              </w:rPr>
              <w:t xml:space="preserve"> cu </w:t>
            </w:r>
            <w:proofErr w:type="spellStart"/>
            <w:r w:rsidRPr="006735FD">
              <w:rPr>
                <w:rFonts w:ascii="Calibri" w:eastAsia="Calibri" w:hAnsi="Calibri"/>
                <w:kern w:val="2"/>
                <w:sz w:val="22"/>
                <w:szCs w:val="22"/>
              </w:rPr>
              <w:t>literele</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limbii</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române</w:t>
            </w:r>
            <w:proofErr w:type="spellEnd"/>
          </w:p>
        </w:tc>
        <w:tc>
          <w:tcPr>
            <w:tcW w:w="993" w:type="dxa"/>
            <w:tcBorders>
              <w:top w:val="single" w:sz="4" w:space="0" w:color="auto"/>
              <w:left w:val="single" w:sz="4" w:space="0" w:color="auto"/>
              <w:bottom w:val="single" w:sz="4" w:space="0" w:color="auto"/>
              <w:right w:val="single" w:sz="4" w:space="0" w:color="auto"/>
            </w:tcBorders>
          </w:tcPr>
          <w:p w14:paraId="66A10A6C"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3 seturi</w:t>
            </w:r>
          </w:p>
        </w:tc>
        <w:tc>
          <w:tcPr>
            <w:tcW w:w="1417" w:type="dxa"/>
            <w:tcBorders>
              <w:top w:val="single" w:sz="4" w:space="0" w:color="auto"/>
              <w:left w:val="single" w:sz="4" w:space="0" w:color="auto"/>
              <w:bottom w:val="single" w:sz="4" w:space="0" w:color="auto"/>
              <w:right w:val="single" w:sz="4" w:space="0" w:color="auto"/>
            </w:tcBorders>
          </w:tcPr>
          <w:p w14:paraId="4B19CFF0" w14:textId="13A926C6" w:rsidR="006735FD" w:rsidRPr="006735FD" w:rsidRDefault="006735FD" w:rsidP="006735FD">
            <w:pPr>
              <w:spacing w:after="160" w:line="256" w:lineRule="auto"/>
              <w:rPr>
                <w:rFonts w:ascii="Calibri" w:eastAsia="Calibri" w:hAnsi="Calibri"/>
                <w:kern w:val="2"/>
                <w:sz w:val="22"/>
                <w:szCs w:val="22"/>
              </w:rPr>
            </w:pPr>
          </w:p>
        </w:tc>
      </w:tr>
      <w:tr w:rsidR="006735FD" w:rsidRPr="006735FD" w14:paraId="6D147917" w14:textId="77777777" w:rsidTr="00F53362">
        <w:tc>
          <w:tcPr>
            <w:tcW w:w="710" w:type="dxa"/>
            <w:tcBorders>
              <w:top w:val="single" w:sz="4" w:space="0" w:color="auto"/>
              <w:left w:val="single" w:sz="4" w:space="0" w:color="auto"/>
              <w:bottom w:val="single" w:sz="4" w:space="0" w:color="auto"/>
              <w:right w:val="single" w:sz="4" w:space="0" w:color="auto"/>
            </w:tcBorders>
          </w:tcPr>
          <w:p w14:paraId="31C96800"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16A78EBC"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Jetoane cu imagini (emoții, culturi multietnice, diverse meserii, viețuitoare, obiecte din viața de zi cu zi, rutine, ordinea cronologică a unor acțiuni, silabe, cuvinte</w:t>
            </w:r>
          </w:p>
        </w:tc>
        <w:tc>
          <w:tcPr>
            <w:tcW w:w="993" w:type="dxa"/>
            <w:tcBorders>
              <w:top w:val="single" w:sz="4" w:space="0" w:color="auto"/>
              <w:left w:val="single" w:sz="4" w:space="0" w:color="auto"/>
              <w:bottom w:val="single" w:sz="4" w:space="0" w:color="auto"/>
              <w:right w:val="single" w:sz="4" w:space="0" w:color="auto"/>
            </w:tcBorders>
          </w:tcPr>
          <w:p w14:paraId="351B87C2"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3 seturi</w:t>
            </w:r>
          </w:p>
        </w:tc>
        <w:tc>
          <w:tcPr>
            <w:tcW w:w="1417" w:type="dxa"/>
            <w:tcBorders>
              <w:top w:val="single" w:sz="4" w:space="0" w:color="auto"/>
              <w:left w:val="single" w:sz="4" w:space="0" w:color="auto"/>
              <w:bottom w:val="single" w:sz="4" w:space="0" w:color="auto"/>
              <w:right w:val="single" w:sz="4" w:space="0" w:color="auto"/>
            </w:tcBorders>
          </w:tcPr>
          <w:p w14:paraId="7C33DF8F" w14:textId="5B413CEA" w:rsidR="006735FD" w:rsidRPr="006735FD" w:rsidRDefault="006735FD" w:rsidP="006735FD">
            <w:pPr>
              <w:spacing w:after="160" w:line="256" w:lineRule="auto"/>
              <w:rPr>
                <w:rFonts w:ascii="Calibri" w:eastAsia="Calibri" w:hAnsi="Calibri"/>
                <w:kern w:val="2"/>
                <w:sz w:val="22"/>
                <w:szCs w:val="22"/>
              </w:rPr>
            </w:pPr>
          </w:p>
        </w:tc>
      </w:tr>
      <w:tr w:rsidR="006735FD" w:rsidRPr="006735FD" w14:paraId="302835C4" w14:textId="77777777" w:rsidTr="00F53362">
        <w:tc>
          <w:tcPr>
            <w:tcW w:w="710" w:type="dxa"/>
            <w:tcBorders>
              <w:top w:val="single" w:sz="4" w:space="0" w:color="auto"/>
              <w:left w:val="single" w:sz="4" w:space="0" w:color="auto"/>
              <w:bottom w:val="single" w:sz="4" w:space="0" w:color="auto"/>
              <w:right w:val="single" w:sz="4" w:space="0" w:color="auto"/>
            </w:tcBorders>
          </w:tcPr>
          <w:p w14:paraId="45766935"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6AAEE7D9" w14:textId="77777777" w:rsidR="006735FD" w:rsidRPr="006735FD" w:rsidRDefault="006735FD" w:rsidP="006735FD">
            <w:pPr>
              <w:spacing w:after="160" w:line="256" w:lineRule="auto"/>
              <w:rPr>
                <w:rFonts w:ascii="Calibri" w:eastAsia="Calibri" w:hAnsi="Calibri"/>
                <w:kern w:val="2"/>
                <w:sz w:val="22"/>
                <w:szCs w:val="22"/>
                <w:lang w:val="pt-PT"/>
              </w:rPr>
            </w:pPr>
            <w:r w:rsidRPr="006735FD">
              <w:rPr>
                <w:rFonts w:ascii="Calibri" w:eastAsia="Calibri" w:hAnsi="Calibri"/>
                <w:kern w:val="2"/>
                <w:sz w:val="22"/>
                <w:szCs w:val="22"/>
                <w:lang w:val="pt-PT"/>
              </w:rPr>
              <w:t>Enciclopedii pentru copii (pentru textele informative)</w:t>
            </w:r>
          </w:p>
        </w:tc>
        <w:tc>
          <w:tcPr>
            <w:tcW w:w="993" w:type="dxa"/>
            <w:tcBorders>
              <w:top w:val="single" w:sz="4" w:space="0" w:color="auto"/>
              <w:left w:val="single" w:sz="4" w:space="0" w:color="auto"/>
              <w:bottom w:val="single" w:sz="4" w:space="0" w:color="auto"/>
              <w:right w:val="single" w:sz="4" w:space="0" w:color="auto"/>
            </w:tcBorders>
          </w:tcPr>
          <w:p w14:paraId="5301689E"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3 seturi</w:t>
            </w:r>
          </w:p>
        </w:tc>
        <w:tc>
          <w:tcPr>
            <w:tcW w:w="1417" w:type="dxa"/>
            <w:tcBorders>
              <w:top w:val="single" w:sz="4" w:space="0" w:color="auto"/>
              <w:left w:val="single" w:sz="4" w:space="0" w:color="auto"/>
              <w:bottom w:val="single" w:sz="4" w:space="0" w:color="auto"/>
              <w:right w:val="single" w:sz="4" w:space="0" w:color="auto"/>
            </w:tcBorders>
          </w:tcPr>
          <w:p w14:paraId="781747BE" w14:textId="70CAC5AE" w:rsidR="006735FD" w:rsidRPr="006735FD" w:rsidRDefault="006735FD" w:rsidP="006735FD">
            <w:pPr>
              <w:spacing w:after="160" w:line="256" w:lineRule="auto"/>
              <w:rPr>
                <w:rFonts w:ascii="Calibri" w:eastAsia="Calibri" w:hAnsi="Calibri"/>
                <w:kern w:val="2"/>
                <w:sz w:val="22"/>
                <w:szCs w:val="22"/>
              </w:rPr>
            </w:pPr>
          </w:p>
        </w:tc>
      </w:tr>
      <w:tr w:rsidR="006735FD" w:rsidRPr="006735FD" w14:paraId="1652F47F" w14:textId="77777777" w:rsidTr="00F53362">
        <w:tc>
          <w:tcPr>
            <w:tcW w:w="710" w:type="dxa"/>
            <w:tcBorders>
              <w:top w:val="single" w:sz="4" w:space="0" w:color="auto"/>
              <w:left w:val="single" w:sz="4" w:space="0" w:color="auto"/>
              <w:bottom w:val="single" w:sz="4" w:space="0" w:color="auto"/>
              <w:right w:val="single" w:sz="4" w:space="0" w:color="auto"/>
            </w:tcBorders>
          </w:tcPr>
          <w:p w14:paraId="11A36FDB"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hideMark/>
          </w:tcPr>
          <w:p w14:paraId="4606DB42"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Metode de învățare a limbii moderne pentru copii -Engleză</w:t>
            </w:r>
          </w:p>
        </w:tc>
        <w:tc>
          <w:tcPr>
            <w:tcW w:w="993" w:type="dxa"/>
            <w:tcBorders>
              <w:top w:val="single" w:sz="4" w:space="0" w:color="auto"/>
              <w:left w:val="single" w:sz="4" w:space="0" w:color="auto"/>
              <w:bottom w:val="single" w:sz="4" w:space="0" w:color="auto"/>
              <w:right w:val="single" w:sz="4" w:space="0" w:color="auto"/>
            </w:tcBorders>
          </w:tcPr>
          <w:p w14:paraId="10163D62"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3 seturi</w:t>
            </w:r>
          </w:p>
        </w:tc>
        <w:tc>
          <w:tcPr>
            <w:tcW w:w="1417" w:type="dxa"/>
            <w:tcBorders>
              <w:top w:val="single" w:sz="4" w:space="0" w:color="auto"/>
              <w:left w:val="single" w:sz="4" w:space="0" w:color="auto"/>
              <w:bottom w:val="single" w:sz="4" w:space="0" w:color="auto"/>
              <w:right w:val="single" w:sz="4" w:space="0" w:color="auto"/>
            </w:tcBorders>
          </w:tcPr>
          <w:p w14:paraId="403D9A3D" w14:textId="2E0E9AE6" w:rsidR="006735FD" w:rsidRPr="006735FD" w:rsidRDefault="006735FD" w:rsidP="006735FD">
            <w:pPr>
              <w:spacing w:after="160" w:line="256" w:lineRule="auto"/>
              <w:rPr>
                <w:rFonts w:ascii="Calibri" w:eastAsia="Calibri" w:hAnsi="Calibri"/>
                <w:kern w:val="2"/>
                <w:sz w:val="22"/>
                <w:szCs w:val="22"/>
              </w:rPr>
            </w:pPr>
          </w:p>
        </w:tc>
      </w:tr>
      <w:tr w:rsidR="006735FD" w:rsidRPr="006735FD" w14:paraId="085BDEE5" w14:textId="77777777" w:rsidTr="00F53362">
        <w:tc>
          <w:tcPr>
            <w:tcW w:w="710" w:type="dxa"/>
            <w:tcBorders>
              <w:top w:val="single" w:sz="4" w:space="0" w:color="auto"/>
              <w:left w:val="single" w:sz="4" w:space="0" w:color="auto"/>
              <w:bottom w:val="single" w:sz="4" w:space="0" w:color="auto"/>
              <w:right w:val="single" w:sz="4" w:space="0" w:color="auto"/>
            </w:tcBorders>
          </w:tcPr>
          <w:p w14:paraId="077A79EB"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hideMark/>
          </w:tcPr>
          <w:p w14:paraId="00A3CE51" w14:textId="77777777" w:rsidR="006735FD" w:rsidRPr="006735FD" w:rsidRDefault="006735FD" w:rsidP="006735FD">
            <w:pPr>
              <w:spacing w:after="160" w:line="256" w:lineRule="auto"/>
              <w:rPr>
                <w:rFonts w:ascii="Calibri" w:eastAsia="Calibri" w:hAnsi="Calibri"/>
                <w:kern w:val="2"/>
                <w:sz w:val="22"/>
                <w:szCs w:val="22"/>
                <w:lang w:val="pt-PT"/>
              </w:rPr>
            </w:pPr>
            <w:r w:rsidRPr="006735FD">
              <w:rPr>
                <w:rFonts w:ascii="Calibri" w:eastAsia="Calibri" w:hAnsi="Calibri"/>
                <w:kern w:val="2"/>
                <w:sz w:val="22"/>
                <w:szCs w:val="22"/>
                <w:lang w:val="pt-PT"/>
              </w:rPr>
              <w:t>Culegeri cu exerciții de vocabular; gramatică progresivă a limbii moderne pe nivel de studiu-Engleză</w:t>
            </w:r>
          </w:p>
        </w:tc>
        <w:tc>
          <w:tcPr>
            <w:tcW w:w="993" w:type="dxa"/>
            <w:tcBorders>
              <w:top w:val="single" w:sz="4" w:space="0" w:color="auto"/>
              <w:left w:val="single" w:sz="4" w:space="0" w:color="auto"/>
              <w:bottom w:val="single" w:sz="4" w:space="0" w:color="auto"/>
              <w:right w:val="single" w:sz="4" w:space="0" w:color="auto"/>
            </w:tcBorders>
          </w:tcPr>
          <w:p w14:paraId="272EB7C5"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2 buc</w:t>
            </w:r>
          </w:p>
        </w:tc>
        <w:tc>
          <w:tcPr>
            <w:tcW w:w="1417" w:type="dxa"/>
            <w:tcBorders>
              <w:top w:val="single" w:sz="4" w:space="0" w:color="auto"/>
              <w:left w:val="single" w:sz="4" w:space="0" w:color="auto"/>
              <w:bottom w:val="single" w:sz="4" w:space="0" w:color="auto"/>
              <w:right w:val="single" w:sz="4" w:space="0" w:color="auto"/>
            </w:tcBorders>
          </w:tcPr>
          <w:p w14:paraId="464CB8D7" w14:textId="0159389C" w:rsidR="006735FD" w:rsidRPr="006735FD" w:rsidRDefault="006735FD" w:rsidP="006735FD">
            <w:pPr>
              <w:spacing w:after="160" w:line="256" w:lineRule="auto"/>
              <w:rPr>
                <w:rFonts w:ascii="Calibri" w:eastAsia="Calibri" w:hAnsi="Calibri"/>
                <w:kern w:val="2"/>
                <w:sz w:val="22"/>
                <w:szCs w:val="22"/>
              </w:rPr>
            </w:pPr>
          </w:p>
        </w:tc>
      </w:tr>
      <w:tr w:rsidR="006735FD" w:rsidRPr="006735FD" w14:paraId="54870966" w14:textId="77777777" w:rsidTr="00F53362">
        <w:tc>
          <w:tcPr>
            <w:tcW w:w="710" w:type="dxa"/>
            <w:tcBorders>
              <w:top w:val="single" w:sz="4" w:space="0" w:color="auto"/>
              <w:left w:val="single" w:sz="4" w:space="0" w:color="auto"/>
              <w:bottom w:val="single" w:sz="4" w:space="0" w:color="auto"/>
              <w:right w:val="single" w:sz="4" w:space="0" w:color="auto"/>
            </w:tcBorders>
          </w:tcPr>
          <w:p w14:paraId="4782BDA0"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DB17312"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Benzi</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desenate-Engleză</w:t>
            </w:r>
            <w:proofErr w:type="spellEnd"/>
          </w:p>
        </w:tc>
        <w:tc>
          <w:tcPr>
            <w:tcW w:w="993" w:type="dxa"/>
            <w:tcBorders>
              <w:top w:val="single" w:sz="4" w:space="0" w:color="auto"/>
              <w:left w:val="single" w:sz="4" w:space="0" w:color="auto"/>
              <w:bottom w:val="single" w:sz="4" w:space="0" w:color="auto"/>
              <w:right w:val="single" w:sz="4" w:space="0" w:color="auto"/>
            </w:tcBorders>
          </w:tcPr>
          <w:p w14:paraId="1B98727A"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2 buc</w:t>
            </w:r>
          </w:p>
        </w:tc>
        <w:tc>
          <w:tcPr>
            <w:tcW w:w="1417" w:type="dxa"/>
            <w:tcBorders>
              <w:top w:val="single" w:sz="4" w:space="0" w:color="auto"/>
              <w:left w:val="single" w:sz="4" w:space="0" w:color="auto"/>
              <w:bottom w:val="single" w:sz="4" w:space="0" w:color="auto"/>
              <w:right w:val="single" w:sz="4" w:space="0" w:color="auto"/>
            </w:tcBorders>
          </w:tcPr>
          <w:p w14:paraId="426C6C64" w14:textId="56DD5DFC" w:rsidR="006735FD" w:rsidRPr="006735FD" w:rsidRDefault="006735FD" w:rsidP="006735FD">
            <w:pPr>
              <w:spacing w:after="160" w:line="256" w:lineRule="auto"/>
              <w:rPr>
                <w:rFonts w:ascii="Calibri" w:eastAsia="Calibri" w:hAnsi="Calibri"/>
                <w:kern w:val="2"/>
                <w:sz w:val="22"/>
                <w:szCs w:val="22"/>
              </w:rPr>
            </w:pPr>
          </w:p>
        </w:tc>
      </w:tr>
      <w:tr w:rsidR="006735FD" w:rsidRPr="006735FD" w14:paraId="7D3FA6B4" w14:textId="77777777" w:rsidTr="00F53362">
        <w:tc>
          <w:tcPr>
            <w:tcW w:w="710" w:type="dxa"/>
            <w:tcBorders>
              <w:top w:val="single" w:sz="4" w:space="0" w:color="auto"/>
              <w:left w:val="single" w:sz="4" w:space="0" w:color="auto"/>
              <w:bottom w:val="single" w:sz="4" w:space="0" w:color="auto"/>
              <w:right w:val="single" w:sz="4" w:space="0" w:color="auto"/>
            </w:tcBorders>
          </w:tcPr>
          <w:p w14:paraId="5B807C6C"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6B322A6D" w14:textId="77777777" w:rsidR="006735FD" w:rsidRPr="006735FD" w:rsidRDefault="006735FD" w:rsidP="006735FD">
            <w:pPr>
              <w:spacing w:after="160" w:line="256" w:lineRule="auto"/>
              <w:rPr>
                <w:rFonts w:ascii="Calibri" w:eastAsia="Calibri" w:hAnsi="Calibri"/>
                <w:kern w:val="2"/>
                <w:sz w:val="22"/>
                <w:szCs w:val="22"/>
                <w:lang w:val="pt-PT"/>
              </w:rPr>
            </w:pPr>
            <w:r w:rsidRPr="006735FD">
              <w:rPr>
                <w:rFonts w:ascii="Calibri" w:eastAsia="Calibri" w:hAnsi="Calibri"/>
                <w:kern w:val="2"/>
                <w:sz w:val="22"/>
                <w:szCs w:val="22"/>
                <w:lang w:val="pt-PT"/>
              </w:rPr>
              <w:t>Hărți (interactive) ale țării respective-Engleza</w:t>
            </w:r>
          </w:p>
        </w:tc>
        <w:tc>
          <w:tcPr>
            <w:tcW w:w="993" w:type="dxa"/>
            <w:tcBorders>
              <w:top w:val="single" w:sz="4" w:space="0" w:color="auto"/>
              <w:left w:val="single" w:sz="4" w:space="0" w:color="auto"/>
              <w:bottom w:val="single" w:sz="4" w:space="0" w:color="auto"/>
              <w:right w:val="single" w:sz="4" w:space="0" w:color="auto"/>
            </w:tcBorders>
          </w:tcPr>
          <w:p w14:paraId="7E9286B6"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seturi</w:t>
            </w:r>
          </w:p>
        </w:tc>
        <w:tc>
          <w:tcPr>
            <w:tcW w:w="1417" w:type="dxa"/>
            <w:tcBorders>
              <w:top w:val="single" w:sz="4" w:space="0" w:color="auto"/>
              <w:left w:val="single" w:sz="4" w:space="0" w:color="auto"/>
              <w:bottom w:val="single" w:sz="4" w:space="0" w:color="auto"/>
              <w:right w:val="single" w:sz="4" w:space="0" w:color="auto"/>
            </w:tcBorders>
          </w:tcPr>
          <w:p w14:paraId="564702B4" w14:textId="056B77ED" w:rsidR="006735FD" w:rsidRPr="006735FD" w:rsidRDefault="006735FD" w:rsidP="006735FD">
            <w:pPr>
              <w:spacing w:after="160" w:line="256" w:lineRule="auto"/>
              <w:rPr>
                <w:rFonts w:ascii="Calibri" w:eastAsia="Calibri" w:hAnsi="Calibri"/>
                <w:kern w:val="2"/>
                <w:sz w:val="22"/>
                <w:szCs w:val="22"/>
              </w:rPr>
            </w:pPr>
          </w:p>
        </w:tc>
      </w:tr>
      <w:tr w:rsidR="006735FD" w:rsidRPr="006735FD" w14:paraId="246C854C" w14:textId="77777777" w:rsidTr="00F53362">
        <w:tc>
          <w:tcPr>
            <w:tcW w:w="710" w:type="dxa"/>
            <w:tcBorders>
              <w:top w:val="single" w:sz="4" w:space="0" w:color="auto"/>
              <w:left w:val="single" w:sz="4" w:space="0" w:color="auto"/>
              <w:bottom w:val="single" w:sz="4" w:space="0" w:color="auto"/>
              <w:right w:val="single" w:sz="4" w:space="0" w:color="auto"/>
            </w:tcBorders>
          </w:tcPr>
          <w:p w14:paraId="0DEB3623"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1388A22D"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Trusă de figuri și corpuri geometrice</w:t>
            </w:r>
          </w:p>
        </w:tc>
        <w:tc>
          <w:tcPr>
            <w:tcW w:w="993" w:type="dxa"/>
            <w:tcBorders>
              <w:top w:val="single" w:sz="4" w:space="0" w:color="auto"/>
              <w:left w:val="single" w:sz="4" w:space="0" w:color="auto"/>
              <w:bottom w:val="single" w:sz="4" w:space="0" w:color="auto"/>
              <w:right w:val="single" w:sz="4" w:space="0" w:color="auto"/>
            </w:tcBorders>
          </w:tcPr>
          <w:p w14:paraId="7BC25A6E"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2 seturi</w:t>
            </w:r>
          </w:p>
        </w:tc>
        <w:tc>
          <w:tcPr>
            <w:tcW w:w="1417" w:type="dxa"/>
            <w:tcBorders>
              <w:top w:val="single" w:sz="4" w:space="0" w:color="auto"/>
              <w:left w:val="single" w:sz="4" w:space="0" w:color="auto"/>
              <w:bottom w:val="single" w:sz="4" w:space="0" w:color="auto"/>
              <w:right w:val="single" w:sz="4" w:space="0" w:color="auto"/>
            </w:tcBorders>
          </w:tcPr>
          <w:p w14:paraId="6A14361A" w14:textId="06E462D8" w:rsidR="006735FD" w:rsidRPr="006735FD" w:rsidRDefault="006735FD" w:rsidP="006735FD">
            <w:pPr>
              <w:spacing w:after="160" w:line="256" w:lineRule="auto"/>
              <w:rPr>
                <w:rFonts w:ascii="Calibri" w:eastAsia="Calibri" w:hAnsi="Calibri"/>
                <w:kern w:val="2"/>
                <w:sz w:val="22"/>
                <w:szCs w:val="22"/>
              </w:rPr>
            </w:pPr>
          </w:p>
        </w:tc>
      </w:tr>
      <w:tr w:rsidR="006735FD" w:rsidRPr="006735FD" w14:paraId="0E66C764" w14:textId="77777777" w:rsidTr="00F53362">
        <w:tc>
          <w:tcPr>
            <w:tcW w:w="710" w:type="dxa"/>
            <w:tcBorders>
              <w:top w:val="single" w:sz="4" w:space="0" w:color="auto"/>
              <w:left w:val="single" w:sz="4" w:space="0" w:color="auto"/>
              <w:bottom w:val="single" w:sz="4" w:space="0" w:color="auto"/>
              <w:right w:val="single" w:sz="4" w:space="0" w:color="auto"/>
            </w:tcBorders>
          </w:tcPr>
          <w:p w14:paraId="72428621"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D2091CD" w14:textId="77777777" w:rsidR="006735FD" w:rsidRPr="006735FD" w:rsidRDefault="006735FD" w:rsidP="006735FD">
            <w:pPr>
              <w:spacing w:after="160" w:line="256" w:lineRule="auto"/>
              <w:rPr>
                <w:rFonts w:ascii="Calibri" w:eastAsia="Calibri" w:hAnsi="Calibri"/>
                <w:kern w:val="2"/>
                <w:sz w:val="22"/>
                <w:szCs w:val="22"/>
                <w:lang w:val="pt-PT"/>
              </w:rPr>
            </w:pPr>
            <w:r w:rsidRPr="006735FD">
              <w:rPr>
                <w:rFonts w:ascii="Calibri" w:eastAsia="Calibri" w:hAnsi="Calibri"/>
                <w:kern w:val="2"/>
                <w:sz w:val="22"/>
                <w:szCs w:val="22"/>
                <w:lang w:val="pt-PT"/>
              </w:rPr>
              <w:t>Trusă de instrumente de geometrie pentru tablă: riglă, echer, compas, raportor</w:t>
            </w:r>
          </w:p>
        </w:tc>
        <w:tc>
          <w:tcPr>
            <w:tcW w:w="993" w:type="dxa"/>
            <w:tcBorders>
              <w:top w:val="single" w:sz="4" w:space="0" w:color="auto"/>
              <w:left w:val="single" w:sz="4" w:space="0" w:color="auto"/>
              <w:bottom w:val="single" w:sz="4" w:space="0" w:color="auto"/>
              <w:right w:val="single" w:sz="4" w:space="0" w:color="auto"/>
            </w:tcBorders>
          </w:tcPr>
          <w:p w14:paraId="65866260"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buc</w:t>
            </w:r>
          </w:p>
        </w:tc>
        <w:tc>
          <w:tcPr>
            <w:tcW w:w="1417" w:type="dxa"/>
            <w:tcBorders>
              <w:top w:val="single" w:sz="4" w:space="0" w:color="auto"/>
              <w:left w:val="single" w:sz="4" w:space="0" w:color="auto"/>
              <w:bottom w:val="single" w:sz="4" w:space="0" w:color="auto"/>
              <w:right w:val="single" w:sz="4" w:space="0" w:color="auto"/>
            </w:tcBorders>
          </w:tcPr>
          <w:p w14:paraId="6F78F548" w14:textId="0AF27CC4" w:rsidR="006735FD" w:rsidRPr="006735FD" w:rsidRDefault="006735FD" w:rsidP="006735FD">
            <w:pPr>
              <w:spacing w:after="160" w:line="256" w:lineRule="auto"/>
              <w:rPr>
                <w:rFonts w:ascii="Calibri" w:eastAsia="Calibri" w:hAnsi="Calibri"/>
                <w:kern w:val="2"/>
                <w:sz w:val="22"/>
                <w:szCs w:val="22"/>
              </w:rPr>
            </w:pPr>
          </w:p>
        </w:tc>
      </w:tr>
      <w:tr w:rsidR="006735FD" w:rsidRPr="006735FD" w14:paraId="547B9DDF" w14:textId="77777777" w:rsidTr="00F53362">
        <w:tc>
          <w:tcPr>
            <w:tcW w:w="710" w:type="dxa"/>
            <w:tcBorders>
              <w:top w:val="single" w:sz="4" w:space="0" w:color="auto"/>
              <w:left w:val="single" w:sz="4" w:space="0" w:color="auto"/>
              <w:bottom w:val="single" w:sz="4" w:space="0" w:color="auto"/>
              <w:right w:val="single" w:sz="4" w:space="0" w:color="auto"/>
            </w:tcBorders>
          </w:tcPr>
          <w:p w14:paraId="17FC011A"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39C2F7A5"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Trusă pentru operații cu numere naturale (cifre și semne matematice magnetice)</w:t>
            </w:r>
          </w:p>
        </w:tc>
        <w:tc>
          <w:tcPr>
            <w:tcW w:w="993" w:type="dxa"/>
            <w:tcBorders>
              <w:top w:val="single" w:sz="4" w:space="0" w:color="auto"/>
              <w:left w:val="single" w:sz="4" w:space="0" w:color="auto"/>
              <w:bottom w:val="single" w:sz="4" w:space="0" w:color="auto"/>
              <w:right w:val="single" w:sz="4" w:space="0" w:color="auto"/>
            </w:tcBorders>
          </w:tcPr>
          <w:p w14:paraId="07A34D6F"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buc</w:t>
            </w:r>
          </w:p>
        </w:tc>
        <w:tc>
          <w:tcPr>
            <w:tcW w:w="1417" w:type="dxa"/>
            <w:tcBorders>
              <w:top w:val="single" w:sz="4" w:space="0" w:color="auto"/>
              <w:left w:val="single" w:sz="4" w:space="0" w:color="auto"/>
              <w:bottom w:val="single" w:sz="4" w:space="0" w:color="auto"/>
              <w:right w:val="single" w:sz="4" w:space="0" w:color="auto"/>
            </w:tcBorders>
          </w:tcPr>
          <w:p w14:paraId="1EDE62A9" w14:textId="41A9F442" w:rsidR="006735FD" w:rsidRPr="006735FD" w:rsidRDefault="006735FD" w:rsidP="006735FD">
            <w:pPr>
              <w:spacing w:after="160" w:line="256" w:lineRule="auto"/>
              <w:rPr>
                <w:rFonts w:ascii="Calibri" w:eastAsia="Calibri" w:hAnsi="Calibri"/>
                <w:kern w:val="2"/>
                <w:sz w:val="22"/>
                <w:szCs w:val="22"/>
              </w:rPr>
            </w:pPr>
          </w:p>
        </w:tc>
      </w:tr>
      <w:tr w:rsidR="006735FD" w:rsidRPr="006735FD" w14:paraId="048B3333" w14:textId="77777777" w:rsidTr="00F53362">
        <w:tc>
          <w:tcPr>
            <w:tcW w:w="710" w:type="dxa"/>
            <w:tcBorders>
              <w:top w:val="single" w:sz="4" w:space="0" w:color="auto"/>
              <w:left w:val="single" w:sz="4" w:space="0" w:color="auto"/>
              <w:bottom w:val="single" w:sz="4" w:space="0" w:color="auto"/>
              <w:right w:val="single" w:sz="4" w:space="0" w:color="auto"/>
            </w:tcBorders>
          </w:tcPr>
          <w:p w14:paraId="256461DC"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170AF357"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Abac</w:t>
            </w:r>
            <w:proofErr w:type="spellEnd"/>
            <w:r w:rsidRPr="006735FD">
              <w:rPr>
                <w:rFonts w:ascii="Calibri" w:eastAsia="Calibri" w:hAnsi="Calibri"/>
                <w:kern w:val="2"/>
                <w:sz w:val="22"/>
                <w:szCs w:val="22"/>
              </w:rPr>
              <w:t xml:space="preserve"> cu </w:t>
            </w:r>
            <w:proofErr w:type="spellStart"/>
            <w:r w:rsidRPr="006735FD">
              <w:rPr>
                <w:rFonts w:ascii="Calibri" w:eastAsia="Calibri" w:hAnsi="Calibri"/>
                <w:kern w:val="2"/>
                <w:sz w:val="22"/>
                <w:szCs w:val="22"/>
              </w:rPr>
              <w:t>operații</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matematice</w:t>
            </w:r>
            <w:proofErr w:type="spellEnd"/>
            <w:r w:rsidRPr="006735FD">
              <w:rPr>
                <w:rFonts w:ascii="Calibri" w:eastAsia="Calibri" w:hAnsi="Calibri"/>
                <w:kern w:val="2"/>
                <w:sz w:val="22"/>
                <w:szCs w:val="22"/>
              </w:rPr>
              <w:t>/</w:t>
            </w:r>
            <w:proofErr w:type="spellStart"/>
            <w:r w:rsidRPr="006735FD">
              <w:rPr>
                <w:rFonts w:ascii="Calibri" w:eastAsia="Calibri" w:hAnsi="Calibri"/>
                <w:kern w:val="2"/>
                <w:sz w:val="22"/>
                <w:szCs w:val="22"/>
              </w:rPr>
              <w:t>Numărătoare</w:t>
            </w:r>
            <w:proofErr w:type="spellEnd"/>
          </w:p>
        </w:tc>
        <w:tc>
          <w:tcPr>
            <w:tcW w:w="993" w:type="dxa"/>
            <w:tcBorders>
              <w:top w:val="single" w:sz="4" w:space="0" w:color="auto"/>
              <w:left w:val="single" w:sz="4" w:space="0" w:color="auto"/>
              <w:bottom w:val="single" w:sz="4" w:space="0" w:color="auto"/>
              <w:right w:val="single" w:sz="4" w:space="0" w:color="auto"/>
            </w:tcBorders>
          </w:tcPr>
          <w:p w14:paraId="1A260FD9"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BUC</w:t>
            </w:r>
          </w:p>
        </w:tc>
        <w:tc>
          <w:tcPr>
            <w:tcW w:w="1417" w:type="dxa"/>
            <w:tcBorders>
              <w:top w:val="single" w:sz="4" w:space="0" w:color="auto"/>
              <w:left w:val="single" w:sz="4" w:space="0" w:color="auto"/>
              <w:bottom w:val="single" w:sz="4" w:space="0" w:color="auto"/>
              <w:right w:val="single" w:sz="4" w:space="0" w:color="auto"/>
            </w:tcBorders>
          </w:tcPr>
          <w:p w14:paraId="413AB6FF" w14:textId="300C5CCC" w:rsidR="006735FD" w:rsidRPr="006735FD" w:rsidRDefault="006735FD" w:rsidP="006735FD">
            <w:pPr>
              <w:spacing w:after="160" w:line="256" w:lineRule="auto"/>
              <w:rPr>
                <w:rFonts w:ascii="Calibri" w:eastAsia="Calibri" w:hAnsi="Calibri"/>
                <w:kern w:val="2"/>
                <w:sz w:val="22"/>
                <w:szCs w:val="22"/>
              </w:rPr>
            </w:pPr>
          </w:p>
        </w:tc>
      </w:tr>
      <w:tr w:rsidR="006735FD" w:rsidRPr="006735FD" w14:paraId="2A6E0B35" w14:textId="77777777" w:rsidTr="00F53362">
        <w:tc>
          <w:tcPr>
            <w:tcW w:w="710" w:type="dxa"/>
            <w:tcBorders>
              <w:top w:val="single" w:sz="4" w:space="0" w:color="auto"/>
              <w:left w:val="single" w:sz="4" w:space="0" w:color="auto"/>
              <w:bottom w:val="single" w:sz="4" w:space="0" w:color="auto"/>
              <w:right w:val="single" w:sz="4" w:space="0" w:color="auto"/>
            </w:tcBorders>
          </w:tcPr>
          <w:p w14:paraId="6B37E7D8"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hideMark/>
          </w:tcPr>
          <w:p w14:paraId="5AC62BC6"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 xml:space="preserve">Materiale manipulative diverse: animale, fructe, legume de dimensiuni mici, omuleți, din cauciuc/plastic, bețișoare </w:t>
            </w:r>
          </w:p>
        </w:tc>
        <w:tc>
          <w:tcPr>
            <w:tcW w:w="993" w:type="dxa"/>
            <w:tcBorders>
              <w:top w:val="single" w:sz="4" w:space="0" w:color="auto"/>
              <w:left w:val="single" w:sz="4" w:space="0" w:color="auto"/>
              <w:bottom w:val="single" w:sz="4" w:space="0" w:color="auto"/>
              <w:right w:val="single" w:sz="4" w:space="0" w:color="auto"/>
            </w:tcBorders>
          </w:tcPr>
          <w:p w14:paraId="7F8A30C1"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seturi</w:t>
            </w:r>
          </w:p>
        </w:tc>
        <w:tc>
          <w:tcPr>
            <w:tcW w:w="1417" w:type="dxa"/>
            <w:tcBorders>
              <w:top w:val="single" w:sz="4" w:space="0" w:color="auto"/>
              <w:left w:val="single" w:sz="4" w:space="0" w:color="auto"/>
              <w:bottom w:val="single" w:sz="4" w:space="0" w:color="auto"/>
              <w:right w:val="single" w:sz="4" w:space="0" w:color="auto"/>
            </w:tcBorders>
          </w:tcPr>
          <w:p w14:paraId="737D568B" w14:textId="6550C943" w:rsidR="006735FD" w:rsidRPr="006735FD" w:rsidRDefault="006735FD" w:rsidP="006735FD">
            <w:pPr>
              <w:spacing w:after="160" w:line="256" w:lineRule="auto"/>
              <w:rPr>
                <w:rFonts w:ascii="Calibri" w:eastAsia="Calibri" w:hAnsi="Calibri"/>
                <w:kern w:val="2"/>
                <w:sz w:val="22"/>
                <w:szCs w:val="22"/>
              </w:rPr>
            </w:pPr>
          </w:p>
        </w:tc>
      </w:tr>
      <w:tr w:rsidR="006735FD" w:rsidRPr="006735FD" w14:paraId="62576D71" w14:textId="77777777" w:rsidTr="00F53362">
        <w:tc>
          <w:tcPr>
            <w:tcW w:w="710" w:type="dxa"/>
            <w:tcBorders>
              <w:top w:val="single" w:sz="4" w:space="0" w:color="auto"/>
              <w:left w:val="single" w:sz="4" w:space="0" w:color="auto"/>
              <w:bottom w:val="single" w:sz="4" w:space="0" w:color="auto"/>
              <w:right w:val="single" w:sz="4" w:space="0" w:color="auto"/>
            </w:tcBorders>
          </w:tcPr>
          <w:p w14:paraId="5AB0BBB5"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hideMark/>
          </w:tcPr>
          <w:p w14:paraId="491DE539" w14:textId="77777777" w:rsidR="006735FD" w:rsidRPr="006735FD" w:rsidRDefault="006735FD" w:rsidP="006735FD">
            <w:pPr>
              <w:spacing w:after="160" w:line="256" w:lineRule="auto"/>
              <w:rPr>
                <w:rFonts w:ascii="Calibri" w:eastAsia="Calibri" w:hAnsi="Calibri"/>
                <w:kern w:val="2"/>
                <w:sz w:val="22"/>
                <w:szCs w:val="22"/>
                <w:lang w:val="pt-PT"/>
              </w:rPr>
            </w:pPr>
            <w:r w:rsidRPr="006735FD">
              <w:rPr>
                <w:rFonts w:ascii="Calibri" w:eastAsia="Calibri" w:hAnsi="Calibri"/>
                <w:kern w:val="2"/>
                <w:sz w:val="22"/>
                <w:szCs w:val="22"/>
                <w:lang w:val="pt-PT"/>
              </w:rPr>
              <w:t>Instrumente de măsură pentru lungime: riglă, metru de tâmplărie, metru de croitorie, ruletă</w:t>
            </w:r>
          </w:p>
        </w:tc>
        <w:tc>
          <w:tcPr>
            <w:tcW w:w="993" w:type="dxa"/>
            <w:tcBorders>
              <w:top w:val="single" w:sz="4" w:space="0" w:color="auto"/>
              <w:left w:val="single" w:sz="4" w:space="0" w:color="auto"/>
              <w:bottom w:val="single" w:sz="4" w:space="0" w:color="auto"/>
              <w:right w:val="single" w:sz="4" w:space="0" w:color="auto"/>
            </w:tcBorders>
          </w:tcPr>
          <w:p w14:paraId="1AEF86B6"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seturi</w:t>
            </w:r>
          </w:p>
        </w:tc>
        <w:tc>
          <w:tcPr>
            <w:tcW w:w="1417" w:type="dxa"/>
            <w:tcBorders>
              <w:top w:val="single" w:sz="4" w:space="0" w:color="auto"/>
              <w:left w:val="single" w:sz="4" w:space="0" w:color="auto"/>
              <w:bottom w:val="single" w:sz="4" w:space="0" w:color="auto"/>
              <w:right w:val="single" w:sz="4" w:space="0" w:color="auto"/>
            </w:tcBorders>
          </w:tcPr>
          <w:p w14:paraId="720FC723" w14:textId="6745F04C" w:rsidR="006735FD" w:rsidRPr="006735FD" w:rsidRDefault="006735FD" w:rsidP="006735FD">
            <w:pPr>
              <w:spacing w:after="160" w:line="256" w:lineRule="auto"/>
              <w:rPr>
                <w:rFonts w:ascii="Calibri" w:eastAsia="Calibri" w:hAnsi="Calibri"/>
                <w:kern w:val="2"/>
                <w:sz w:val="22"/>
                <w:szCs w:val="22"/>
              </w:rPr>
            </w:pPr>
          </w:p>
        </w:tc>
      </w:tr>
      <w:tr w:rsidR="006735FD" w:rsidRPr="006735FD" w14:paraId="29419E5B" w14:textId="77777777" w:rsidTr="00F53362">
        <w:tc>
          <w:tcPr>
            <w:tcW w:w="710" w:type="dxa"/>
            <w:tcBorders>
              <w:top w:val="single" w:sz="4" w:space="0" w:color="auto"/>
              <w:left w:val="single" w:sz="4" w:space="0" w:color="auto"/>
              <w:bottom w:val="single" w:sz="4" w:space="0" w:color="auto"/>
              <w:right w:val="single" w:sz="4" w:space="0" w:color="auto"/>
            </w:tcBorders>
          </w:tcPr>
          <w:p w14:paraId="4F0E7F43"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14:paraId="7A3506CD" w14:textId="77777777" w:rsidR="006735FD" w:rsidRPr="006735FD" w:rsidRDefault="006735FD" w:rsidP="006735FD">
            <w:pPr>
              <w:spacing w:after="160" w:line="256" w:lineRule="auto"/>
              <w:rPr>
                <w:rFonts w:ascii="Calibri" w:eastAsia="Calibri" w:hAnsi="Calibri"/>
                <w:kern w:val="2"/>
                <w:sz w:val="22"/>
                <w:szCs w:val="22"/>
                <w:lang w:val="pt-PT"/>
              </w:rPr>
            </w:pPr>
            <w:r w:rsidRPr="006735FD">
              <w:rPr>
                <w:rFonts w:ascii="Calibri" w:eastAsia="Calibri" w:hAnsi="Calibri"/>
                <w:kern w:val="2"/>
                <w:sz w:val="22"/>
                <w:szCs w:val="22"/>
                <w:lang w:val="pt-PT"/>
              </w:rPr>
              <w:t>Instrumente de măsură pentru masa corpurilor: cântar, balanță</w:t>
            </w:r>
          </w:p>
        </w:tc>
        <w:tc>
          <w:tcPr>
            <w:tcW w:w="993" w:type="dxa"/>
            <w:tcBorders>
              <w:top w:val="single" w:sz="4" w:space="0" w:color="auto"/>
              <w:left w:val="single" w:sz="4" w:space="0" w:color="auto"/>
              <w:bottom w:val="single" w:sz="4" w:space="0" w:color="auto"/>
              <w:right w:val="single" w:sz="4" w:space="0" w:color="auto"/>
            </w:tcBorders>
          </w:tcPr>
          <w:p w14:paraId="5F52E207"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seturi</w:t>
            </w:r>
          </w:p>
        </w:tc>
        <w:tc>
          <w:tcPr>
            <w:tcW w:w="1417" w:type="dxa"/>
            <w:tcBorders>
              <w:top w:val="single" w:sz="4" w:space="0" w:color="auto"/>
              <w:left w:val="single" w:sz="4" w:space="0" w:color="auto"/>
              <w:bottom w:val="single" w:sz="4" w:space="0" w:color="auto"/>
              <w:right w:val="single" w:sz="4" w:space="0" w:color="auto"/>
            </w:tcBorders>
          </w:tcPr>
          <w:p w14:paraId="09B6149E" w14:textId="01206F1A" w:rsidR="006735FD" w:rsidRPr="006735FD" w:rsidRDefault="006735FD" w:rsidP="006735FD">
            <w:pPr>
              <w:spacing w:after="160" w:line="256" w:lineRule="auto"/>
              <w:rPr>
                <w:rFonts w:ascii="Calibri" w:eastAsia="Calibri" w:hAnsi="Calibri"/>
                <w:kern w:val="2"/>
                <w:sz w:val="22"/>
                <w:szCs w:val="22"/>
              </w:rPr>
            </w:pPr>
          </w:p>
        </w:tc>
      </w:tr>
      <w:tr w:rsidR="006735FD" w:rsidRPr="006735FD" w14:paraId="19B55B86" w14:textId="77777777" w:rsidTr="00F53362">
        <w:tc>
          <w:tcPr>
            <w:tcW w:w="710" w:type="dxa"/>
            <w:tcBorders>
              <w:top w:val="single" w:sz="4" w:space="0" w:color="auto"/>
              <w:left w:val="single" w:sz="4" w:space="0" w:color="auto"/>
              <w:bottom w:val="single" w:sz="4" w:space="0" w:color="auto"/>
              <w:right w:val="single" w:sz="4" w:space="0" w:color="auto"/>
            </w:tcBorders>
          </w:tcPr>
          <w:p w14:paraId="5564E24C"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hideMark/>
          </w:tcPr>
          <w:p w14:paraId="1A4A6444"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Unități monetare: bancnote de hârtie/monede (specimen)</w:t>
            </w:r>
          </w:p>
        </w:tc>
        <w:tc>
          <w:tcPr>
            <w:tcW w:w="993" w:type="dxa"/>
            <w:tcBorders>
              <w:top w:val="single" w:sz="4" w:space="0" w:color="auto"/>
              <w:left w:val="single" w:sz="4" w:space="0" w:color="auto"/>
              <w:bottom w:val="single" w:sz="4" w:space="0" w:color="auto"/>
              <w:right w:val="single" w:sz="4" w:space="0" w:color="auto"/>
            </w:tcBorders>
          </w:tcPr>
          <w:p w14:paraId="32F53256"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seturi</w:t>
            </w:r>
          </w:p>
        </w:tc>
        <w:tc>
          <w:tcPr>
            <w:tcW w:w="1417" w:type="dxa"/>
            <w:tcBorders>
              <w:top w:val="single" w:sz="4" w:space="0" w:color="auto"/>
              <w:left w:val="single" w:sz="4" w:space="0" w:color="auto"/>
              <w:bottom w:val="single" w:sz="4" w:space="0" w:color="auto"/>
              <w:right w:val="single" w:sz="4" w:space="0" w:color="auto"/>
            </w:tcBorders>
          </w:tcPr>
          <w:p w14:paraId="0398D879" w14:textId="5452E39A" w:rsidR="006735FD" w:rsidRPr="006735FD" w:rsidRDefault="006735FD" w:rsidP="006735FD">
            <w:pPr>
              <w:spacing w:after="160" w:line="256" w:lineRule="auto"/>
              <w:rPr>
                <w:rFonts w:ascii="Calibri" w:eastAsia="Calibri" w:hAnsi="Calibri"/>
                <w:kern w:val="2"/>
                <w:sz w:val="22"/>
                <w:szCs w:val="22"/>
              </w:rPr>
            </w:pPr>
          </w:p>
        </w:tc>
      </w:tr>
      <w:tr w:rsidR="006735FD" w:rsidRPr="006735FD" w14:paraId="4A9D4B40" w14:textId="77777777" w:rsidTr="00F53362">
        <w:tc>
          <w:tcPr>
            <w:tcW w:w="710" w:type="dxa"/>
            <w:tcBorders>
              <w:top w:val="single" w:sz="4" w:space="0" w:color="auto"/>
              <w:left w:val="single" w:sz="4" w:space="0" w:color="auto"/>
              <w:bottom w:val="single" w:sz="4" w:space="0" w:color="auto"/>
              <w:right w:val="single" w:sz="4" w:space="0" w:color="auto"/>
            </w:tcBorders>
          </w:tcPr>
          <w:p w14:paraId="5D84D4AE"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14:paraId="4BE00F78"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Jetoane</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magnetice</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matematice</w:t>
            </w:r>
            <w:proofErr w:type="spellEnd"/>
          </w:p>
        </w:tc>
        <w:tc>
          <w:tcPr>
            <w:tcW w:w="993" w:type="dxa"/>
            <w:tcBorders>
              <w:top w:val="single" w:sz="4" w:space="0" w:color="auto"/>
              <w:left w:val="single" w:sz="4" w:space="0" w:color="auto"/>
              <w:bottom w:val="single" w:sz="4" w:space="0" w:color="auto"/>
              <w:right w:val="single" w:sz="4" w:space="0" w:color="auto"/>
            </w:tcBorders>
          </w:tcPr>
          <w:p w14:paraId="6DBE5CE3"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seturi</w:t>
            </w:r>
          </w:p>
        </w:tc>
        <w:tc>
          <w:tcPr>
            <w:tcW w:w="1417" w:type="dxa"/>
            <w:tcBorders>
              <w:top w:val="single" w:sz="4" w:space="0" w:color="auto"/>
              <w:left w:val="single" w:sz="4" w:space="0" w:color="auto"/>
              <w:bottom w:val="single" w:sz="4" w:space="0" w:color="auto"/>
              <w:right w:val="single" w:sz="4" w:space="0" w:color="auto"/>
            </w:tcBorders>
          </w:tcPr>
          <w:p w14:paraId="3AFE58B1" w14:textId="1E683994" w:rsidR="006735FD" w:rsidRPr="006735FD" w:rsidRDefault="006735FD" w:rsidP="006735FD">
            <w:pPr>
              <w:spacing w:after="160" w:line="256" w:lineRule="auto"/>
              <w:rPr>
                <w:rFonts w:ascii="Calibri" w:eastAsia="Calibri" w:hAnsi="Calibri"/>
                <w:kern w:val="2"/>
                <w:sz w:val="22"/>
                <w:szCs w:val="22"/>
              </w:rPr>
            </w:pPr>
          </w:p>
        </w:tc>
      </w:tr>
      <w:tr w:rsidR="006735FD" w:rsidRPr="006735FD" w14:paraId="65840A6C" w14:textId="77777777" w:rsidTr="00F53362">
        <w:tc>
          <w:tcPr>
            <w:tcW w:w="710" w:type="dxa"/>
            <w:tcBorders>
              <w:top w:val="single" w:sz="4" w:space="0" w:color="auto"/>
              <w:left w:val="single" w:sz="4" w:space="0" w:color="auto"/>
              <w:bottom w:val="single" w:sz="4" w:space="0" w:color="auto"/>
              <w:right w:val="single" w:sz="4" w:space="0" w:color="auto"/>
            </w:tcBorders>
          </w:tcPr>
          <w:p w14:paraId="0F5CC4FF"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hideMark/>
          </w:tcPr>
          <w:p w14:paraId="74FE2FF1"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Jocuri de masă (operații logico-matematice, strategie, formare de șiruri matematice)</w:t>
            </w:r>
          </w:p>
        </w:tc>
        <w:tc>
          <w:tcPr>
            <w:tcW w:w="993" w:type="dxa"/>
            <w:tcBorders>
              <w:top w:val="single" w:sz="4" w:space="0" w:color="auto"/>
              <w:left w:val="single" w:sz="4" w:space="0" w:color="auto"/>
              <w:bottom w:val="single" w:sz="4" w:space="0" w:color="auto"/>
              <w:right w:val="single" w:sz="4" w:space="0" w:color="auto"/>
            </w:tcBorders>
          </w:tcPr>
          <w:p w14:paraId="5682316D"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2seturi</w:t>
            </w:r>
          </w:p>
        </w:tc>
        <w:tc>
          <w:tcPr>
            <w:tcW w:w="1417" w:type="dxa"/>
            <w:tcBorders>
              <w:top w:val="single" w:sz="4" w:space="0" w:color="auto"/>
              <w:left w:val="single" w:sz="4" w:space="0" w:color="auto"/>
              <w:bottom w:val="single" w:sz="4" w:space="0" w:color="auto"/>
              <w:right w:val="single" w:sz="4" w:space="0" w:color="auto"/>
            </w:tcBorders>
          </w:tcPr>
          <w:p w14:paraId="5BAF0C9F" w14:textId="1F759A5D" w:rsidR="006735FD" w:rsidRPr="006735FD" w:rsidRDefault="006735FD" w:rsidP="006735FD">
            <w:pPr>
              <w:spacing w:after="160" w:line="256" w:lineRule="auto"/>
              <w:rPr>
                <w:rFonts w:ascii="Calibri" w:eastAsia="Calibri" w:hAnsi="Calibri"/>
                <w:kern w:val="2"/>
                <w:sz w:val="22"/>
                <w:szCs w:val="22"/>
              </w:rPr>
            </w:pPr>
          </w:p>
        </w:tc>
      </w:tr>
      <w:tr w:rsidR="006735FD" w:rsidRPr="006735FD" w14:paraId="0CB9B06C" w14:textId="77777777" w:rsidTr="00F53362">
        <w:tc>
          <w:tcPr>
            <w:tcW w:w="710" w:type="dxa"/>
            <w:tcBorders>
              <w:top w:val="single" w:sz="4" w:space="0" w:color="auto"/>
              <w:left w:val="single" w:sz="4" w:space="0" w:color="auto"/>
              <w:bottom w:val="single" w:sz="4" w:space="0" w:color="auto"/>
              <w:right w:val="single" w:sz="4" w:space="0" w:color="auto"/>
            </w:tcBorders>
          </w:tcPr>
          <w:p w14:paraId="1590C933"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hideMark/>
          </w:tcPr>
          <w:p w14:paraId="6E835595"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Jocuri de construcție (construcții variate pe diferite teme: forme din lemn, paie modelabile, forme geometrice magnetice, piese mici de plastic, tuburi interconectabile)</w:t>
            </w:r>
          </w:p>
        </w:tc>
        <w:tc>
          <w:tcPr>
            <w:tcW w:w="993" w:type="dxa"/>
            <w:tcBorders>
              <w:top w:val="single" w:sz="4" w:space="0" w:color="auto"/>
              <w:left w:val="single" w:sz="4" w:space="0" w:color="auto"/>
              <w:bottom w:val="single" w:sz="4" w:space="0" w:color="auto"/>
              <w:right w:val="single" w:sz="4" w:space="0" w:color="auto"/>
            </w:tcBorders>
          </w:tcPr>
          <w:p w14:paraId="3F772DD7"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16 buc</w:t>
            </w:r>
          </w:p>
        </w:tc>
        <w:tc>
          <w:tcPr>
            <w:tcW w:w="1417" w:type="dxa"/>
            <w:tcBorders>
              <w:top w:val="single" w:sz="4" w:space="0" w:color="auto"/>
              <w:left w:val="single" w:sz="4" w:space="0" w:color="auto"/>
              <w:bottom w:val="single" w:sz="4" w:space="0" w:color="auto"/>
              <w:right w:val="single" w:sz="4" w:space="0" w:color="auto"/>
            </w:tcBorders>
          </w:tcPr>
          <w:p w14:paraId="5A265C8F" w14:textId="7DAFB314" w:rsidR="006735FD" w:rsidRPr="006735FD" w:rsidRDefault="006735FD" w:rsidP="006735FD">
            <w:pPr>
              <w:spacing w:after="160" w:line="256" w:lineRule="auto"/>
              <w:rPr>
                <w:rFonts w:ascii="Calibri" w:eastAsia="Calibri" w:hAnsi="Calibri"/>
                <w:kern w:val="2"/>
                <w:sz w:val="22"/>
                <w:szCs w:val="22"/>
              </w:rPr>
            </w:pPr>
          </w:p>
        </w:tc>
      </w:tr>
      <w:tr w:rsidR="006735FD" w:rsidRPr="006735FD" w14:paraId="48A1FC39" w14:textId="77777777" w:rsidTr="00F53362">
        <w:tc>
          <w:tcPr>
            <w:tcW w:w="710" w:type="dxa"/>
            <w:tcBorders>
              <w:top w:val="single" w:sz="4" w:space="0" w:color="auto"/>
              <w:left w:val="single" w:sz="4" w:space="0" w:color="auto"/>
              <w:bottom w:val="single" w:sz="4" w:space="0" w:color="auto"/>
              <w:right w:val="single" w:sz="4" w:space="0" w:color="auto"/>
            </w:tcBorders>
          </w:tcPr>
          <w:p w14:paraId="4AB1C3E0"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14:paraId="20B43B66"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kern w:val="2"/>
                <w:sz w:val="22"/>
                <w:szCs w:val="22"/>
              </w:rPr>
              <w:t>Kit sistem solar</w:t>
            </w:r>
          </w:p>
        </w:tc>
        <w:tc>
          <w:tcPr>
            <w:tcW w:w="993" w:type="dxa"/>
            <w:tcBorders>
              <w:top w:val="single" w:sz="4" w:space="0" w:color="auto"/>
              <w:left w:val="single" w:sz="4" w:space="0" w:color="auto"/>
              <w:bottom w:val="single" w:sz="4" w:space="0" w:color="auto"/>
              <w:right w:val="single" w:sz="4" w:space="0" w:color="auto"/>
            </w:tcBorders>
          </w:tcPr>
          <w:p w14:paraId="3D57756C"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 xml:space="preserve">2 set </w:t>
            </w:r>
          </w:p>
        </w:tc>
        <w:tc>
          <w:tcPr>
            <w:tcW w:w="1417" w:type="dxa"/>
            <w:tcBorders>
              <w:top w:val="single" w:sz="4" w:space="0" w:color="auto"/>
              <w:left w:val="single" w:sz="4" w:space="0" w:color="auto"/>
              <w:bottom w:val="single" w:sz="4" w:space="0" w:color="auto"/>
              <w:right w:val="single" w:sz="4" w:space="0" w:color="auto"/>
            </w:tcBorders>
          </w:tcPr>
          <w:p w14:paraId="5F408101" w14:textId="5876098A" w:rsidR="006735FD" w:rsidRPr="006735FD" w:rsidRDefault="006735FD" w:rsidP="006735FD">
            <w:pPr>
              <w:spacing w:after="160" w:line="256" w:lineRule="auto"/>
              <w:rPr>
                <w:rFonts w:ascii="Calibri" w:eastAsia="Calibri" w:hAnsi="Calibri"/>
                <w:kern w:val="2"/>
                <w:sz w:val="22"/>
                <w:szCs w:val="22"/>
              </w:rPr>
            </w:pPr>
          </w:p>
        </w:tc>
      </w:tr>
      <w:tr w:rsidR="006735FD" w:rsidRPr="006735FD" w14:paraId="1C60216A" w14:textId="77777777" w:rsidTr="00F53362">
        <w:tc>
          <w:tcPr>
            <w:tcW w:w="710" w:type="dxa"/>
            <w:tcBorders>
              <w:top w:val="single" w:sz="4" w:space="0" w:color="auto"/>
              <w:left w:val="single" w:sz="4" w:space="0" w:color="auto"/>
              <w:bottom w:val="single" w:sz="4" w:space="0" w:color="auto"/>
              <w:right w:val="single" w:sz="4" w:space="0" w:color="auto"/>
            </w:tcBorders>
          </w:tcPr>
          <w:p w14:paraId="0955F006"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hideMark/>
          </w:tcPr>
          <w:p w14:paraId="40E5DD70"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Mulaje animale, corpul uman (schelet, organele corpului uman)</w:t>
            </w:r>
          </w:p>
        </w:tc>
        <w:tc>
          <w:tcPr>
            <w:tcW w:w="993" w:type="dxa"/>
            <w:tcBorders>
              <w:top w:val="single" w:sz="4" w:space="0" w:color="auto"/>
              <w:left w:val="single" w:sz="4" w:space="0" w:color="auto"/>
              <w:bottom w:val="single" w:sz="4" w:space="0" w:color="auto"/>
              <w:right w:val="single" w:sz="4" w:space="0" w:color="auto"/>
            </w:tcBorders>
          </w:tcPr>
          <w:p w14:paraId="4D6CE190"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buc</w:t>
            </w:r>
          </w:p>
        </w:tc>
        <w:tc>
          <w:tcPr>
            <w:tcW w:w="1417" w:type="dxa"/>
            <w:tcBorders>
              <w:top w:val="single" w:sz="4" w:space="0" w:color="auto"/>
              <w:left w:val="single" w:sz="4" w:space="0" w:color="auto"/>
              <w:bottom w:val="single" w:sz="4" w:space="0" w:color="auto"/>
              <w:right w:val="single" w:sz="4" w:space="0" w:color="auto"/>
            </w:tcBorders>
          </w:tcPr>
          <w:p w14:paraId="65161CEA" w14:textId="4358D5F7" w:rsidR="006735FD" w:rsidRPr="006735FD" w:rsidRDefault="006735FD" w:rsidP="006735FD">
            <w:pPr>
              <w:spacing w:after="160" w:line="256" w:lineRule="auto"/>
              <w:rPr>
                <w:rFonts w:ascii="Calibri" w:eastAsia="Calibri" w:hAnsi="Calibri"/>
                <w:kern w:val="2"/>
                <w:sz w:val="22"/>
                <w:szCs w:val="22"/>
              </w:rPr>
            </w:pPr>
          </w:p>
        </w:tc>
      </w:tr>
      <w:tr w:rsidR="006735FD" w:rsidRPr="006735FD" w14:paraId="33E951B5" w14:textId="77777777" w:rsidTr="00F53362">
        <w:tc>
          <w:tcPr>
            <w:tcW w:w="710" w:type="dxa"/>
            <w:tcBorders>
              <w:top w:val="single" w:sz="4" w:space="0" w:color="auto"/>
              <w:left w:val="single" w:sz="4" w:space="0" w:color="auto"/>
              <w:bottom w:val="single" w:sz="4" w:space="0" w:color="auto"/>
              <w:right w:val="single" w:sz="4" w:space="0" w:color="auto"/>
            </w:tcBorders>
          </w:tcPr>
          <w:p w14:paraId="2EEEA245"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14:paraId="13D404D7"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Planșe</w:t>
            </w:r>
            <w:proofErr w:type="spellEnd"/>
            <w:r w:rsidRPr="006735FD">
              <w:rPr>
                <w:rFonts w:ascii="Calibri" w:eastAsia="Calibri" w:hAnsi="Calibri"/>
                <w:kern w:val="2"/>
                <w:sz w:val="22"/>
                <w:szCs w:val="22"/>
              </w:rPr>
              <w:t xml:space="preserve"> (interactive) conform </w:t>
            </w:r>
            <w:proofErr w:type="spellStart"/>
            <w:r w:rsidRPr="006735FD">
              <w:rPr>
                <w:rFonts w:ascii="Calibri" w:eastAsia="Calibri" w:hAnsi="Calibri"/>
                <w:kern w:val="2"/>
                <w:sz w:val="22"/>
                <w:szCs w:val="22"/>
              </w:rPr>
              <w:t>conținuturilor</w:t>
            </w:r>
            <w:proofErr w:type="spellEnd"/>
            <w:r w:rsidRPr="006735FD">
              <w:rPr>
                <w:rFonts w:ascii="Calibri" w:eastAsia="Calibri" w:hAnsi="Calibri"/>
                <w:kern w:val="2"/>
                <w:sz w:val="22"/>
                <w:szCs w:val="22"/>
              </w:rPr>
              <w:t xml:space="preserve"> din programele școlare</w:t>
            </w:r>
          </w:p>
        </w:tc>
        <w:tc>
          <w:tcPr>
            <w:tcW w:w="993" w:type="dxa"/>
            <w:tcBorders>
              <w:top w:val="single" w:sz="4" w:space="0" w:color="auto"/>
              <w:left w:val="single" w:sz="4" w:space="0" w:color="auto"/>
              <w:bottom w:val="single" w:sz="4" w:space="0" w:color="auto"/>
              <w:right w:val="single" w:sz="4" w:space="0" w:color="auto"/>
            </w:tcBorders>
          </w:tcPr>
          <w:p w14:paraId="47CA626E"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buc/model</w:t>
            </w:r>
          </w:p>
        </w:tc>
        <w:tc>
          <w:tcPr>
            <w:tcW w:w="1417" w:type="dxa"/>
            <w:tcBorders>
              <w:top w:val="single" w:sz="4" w:space="0" w:color="auto"/>
              <w:left w:val="single" w:sz="4" w:space="0" w:color="auto"/>
              <w:bottom w:val="single" w:sz="4" w:space="0" w:color="auto"/>
              <w:right w:val="single" w:sz="4" w:space="0" w:color="auto"/>
            </w:tcBorders>
          </w:tcPr>
          <w:p w14:paraId="3A2EE3E3" w14:textId="42152E9C" w:rsidR="006735FD" w:rsidRPr="006735FD" w:rsidRDefault="006735FD" w:rsidP="006735FD">
            <w:pPr>
              <w:spacing w:after="160" w:line="256" w:lineRule="auto"/>
              <w:rPr>
                <w:rFonts w:ascii="Calibri" w:eastAsia="Calibri" w:hAnsi="Calibri"/>
                <w:kern w:val="2"/>
                <w:sz w:val="22"/>
                <w:szCs w:val="22"/>
              </w:rPr>
            </w:pPr>
          </w:p>
        </w:tc>
      </w:tr>
      <w:tr w:rsidR="006735FD" w:rsidRPr="006735FD" w14:paraId="7CDCAAC7" w14:textId="77777777" w:rsidTr="00F53362">
        <w:tc>
          <w:tcPr>
            <w:tcW w:w="710" w:type="dxa"/>
            <w:tcBorders>
              <w:top w:val="single" w:sz="4" w:space="0" w:color="auto"/>
              <w:left w:val="single" w:sz="4" w:space="0" w:color="auto"/>
              <w:bottom w:val="single" w:sz="4" w:space="0" w:color="auto"/>
              <w:right w:val="single" w:sz="4" w:space="0" w:color="auto"/>
            </w:tcBorders>
          </w:tcPr>
          <w:p w14:paraId="18F06938"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14:paraId="5A01425D" w14:textId="77777777" w:rsidR="006735FD" w:rsidRPr="006735FD" w:rsidRDefault="006735FD" w:rsidP="006735FD">
            <w:pPr>
              <w:spacing w:after="160" w:line="256" w:lineRule="auto"/>
              <w:rPr>
                <w:rFonts w:ascii="Calibri" w:eastAsia="Calibri" w:hAnsi="Calibri"/>
                <w:kern w:val="2"/>
                <w:sz w:val="22"/>
                <w:szCs w:val="22"/>
                <w:lang w:val="pt-PT"/>
              </w:rPr>
            </w:pPr>
            <w:r w:rsidRPr="006735FD">
              <w:rPr>
                <w:rFonts w:ascii="Calibri" w:eastAsia="Calibri" w:hAnsi="Calibri"/>
                <w:kern w:val="2"/>
                <w:sz w:val="22"/>
                <w:szCs w:val="22"/>
                <w:lang w:val="pt-PT"/>
              </w:rPr>
              <w:t>Atlase (botanic, zoologic, de anatomie umană)</w:t>
            </w:r>
          </w:p>
        </w:tc>
        <w:tc>
          <w:tcPr>
            <w:tcW w:w="993" w:type="dxa"/>
            <w:tcBorders>
              <w:top w:val="single" w:sz="4" w:space="0" w:color="auto"/>
              <w:left w:val="single" w:sz="4" w:space="0" w:color="auto"/>
              <w:bottom w:val="single" w:sz="4" w:space="0" w:color="auto"/>
              <w:right w:val="single" w:sz="4" w:space="0" w:color="auto"/>
            </w:tcBorders>
          </w:tcPr>
          <w:p w14:paraId="7D5BCC63"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seturi</w:t>
            </w:r>
          </w:p>
        </w:tc>
        <w:tc>
          <w:tcPr>
            <w:tcW w:w="1417" w:type="dxa"/>
            <w:tcBorders>
              <w:top w:val="single" w:sz="4" w:space="0" w:color="auto"/>
              <w:left w:val="single" w:sz="4" w:space="0" w:color="auto"/>
              <w:bottom w:val="single" w:sz="4" w:space="0" w:color="auto"/>
              <w:right w:val="single" w:sz="4" w:space="0" w:color="auto"/>
            </w:tcBorders>
          </w:tcPr>
          <w:p w14:paraId="45BCF3AA" w14:textId="1D1E6A72" w:rsidR="006735FD" w:rsidRPr="006735FD" w:rsidRDefault="006735FD" w:rsidP="006735FD">
            <w:pPr>
              <w:spacing w:after="160" w:line="256" w:lineRule="auto"/>
              <w:rPr>
                <w:rFonts w:ascii="Calibri" w:eastAsia="Calibri" w:hAnsi="Calibri"/>
                <w:kern w:val="2"/>
                <w:sz w:val="22"/>
                <w:szCs w:val="22"/>
              </w:rPr>
            </w:pPr>
          </w:p>
        </w:tc>
      </w:tr>
      <w:tr w:rsidR="006735FD" w:rsidRPr="006735FD" w14:paraId="00FE84ED" w14:textId="77777777" w:rsidTr="00F53362">
        <w:tc>
          <w:tcPr>
            <w:tcW w:w="710" w:type="dxa"/>
            <w:tcBorders>
              <w:top w:val="single" w:sz="4" w:space="0" w:color="auto"/>
              <w:left w:val="single" w:sz="4" w:space="0" w:color="auto"/>
              <w:bottom w:val="single" w:sz="4" w:space="0" w:color="auto"/>
              <w:right w:val="single" w:sz="4" w:space="0" w:color="auto"/>
            </w:tcBorders>
          </w:tcPr>
          <w:p w14:paraId="38909552"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hideMark/>
          </w:tcPr>
          <w:p w14:paraId="1DBD3C8A"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Planșe (interactive) cu portrete ale personalităților și evenimente din diferite perioade istorice</w:t>
            </w:r>
          </w:p>
        </w:tc>
        <w:tc>
          <w:tcPr>
            <w:tcW w:w="993" w:type="dxa"/>
            <w:tcBorders>
              <w:top w:val="single" w:sz="4" w:space="0" w:color="auto"/>
              <w:left w:val="single" w:sz="4" w:space="0" w:color="auto"/>
              <w:bottom w:val="single" w:sz="4" w:space="0" w:color="auto"/>
              <w:right w:val="single" w:sz="4" w:space="0" w:color="auto"/>
            </w:tcBorders>
          </w:tcPr>
          <w:p w14:paraId="7FC83420"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4buc/model</w:t>
            </w:r>
          </w:p>
        </w:tc>
        <w:tc>
          <w:tcPr>
            <w:tcW w:w="1417" w:type="dxa"/>
            <w:tcBorders>
              <w:top w:val="single" w:sz="4" w:space="0" w:color="auto"/>
              <w:left w:val="single" w:sz="4" w:space="0" w:color="auto"/>
              <w:bottom w:val="single" w:sz="4" w:space="0" w:color="auto"/>
              <w:right w:val="single" w:sz="4" w:space="0" w:color="auto"/>
            </w:tcBorders>
          </w:tcPr>
          <w:p w14:paraId="3E84A018" w14:textId="32E65B60" w:rsidR="006735FD" w:rsidRPr="006735FD" w:rsidRDefault="006735FD" w:rsidP="006735FD">
            <w:pPr>
              <w:spacing w:after="160" w:line="256" w:lineRule="auto"/>
              <w:rPr>
                <w:rFonts w:ascii="Calibri" w:eastAsia="Calibri" w:hAnsi="Calibri"/>
                <w:kern w:val="2"/>
                <w:sz w:val="22"/>
                <w:szCs w:val="22"/>
              </w:rPr>
            </w:pPr>
          </w:p>
        </w:tc>
      </w:tr>
      <w:tr w:rsidR="006735FD" w:rsidRPr="006735FD" w14:paraId="183E5FB1" w14:textId="77777777" w:rsidTr="00F53362">
        <w:tc>
          <w:tcPr>
            <w:tcW w:w="710" w:type="dxa"/>
            <w:tcBorders>
              <w:top w:val="single" w:sz="4" w:space="0" w:color="auto"/>
              <w:left w:val="single" w:sz="4" w:space="0" w:color="auto"/>
              <w:bottom w:val="single" w:sz="4" w:space="0" w:color="auto"/>
              <w:right w:val="single" w:sz="4" w:space="0" w:color="auto"/>
            </w:tcBorders>
          </w:tcPr>
          <w:p w14:paraId="3F3E2129"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14:paraId="4D8AEA0D"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Jetoane</w:t>
            </w:r>
            <w:proofErr w:type="spellEnd"/>
            <w:r w:rsidRPr="006735FD">
              <w:rPr>
                <w:rFonts w:ascii="Calibri" w:eastAsia="Calibri" w:hAnsi="Calibri"/>
                <w:kern w:val="2"/>
                <w:sz w:val="22"/>
                <w:szCs w:val="22"/>
              </w:rPr>
              <w:t xml:space="preserve"> cu </w:t>
            </w:r>
            <w:proofErr w:type="spellStart"/>
            <w:r w:rsidRPr="006735FD">
              <w:rPr>
                <w:rFonts w:ascii="Calibri" w:eastAsia="Calibri" w:hAnsi="Calibri"/>
                <w:kern w:val="2"/>
                <w:sz w:val="22"/>
                <w:szCs w:val="22"/>
              </w:rPr>
              <w:t>personalități</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istorice</w:t>
            </w:r>
            <w:proofErr w:type="spellEnd"/>
          </w:p>
        </w:tc>
        <w:tc>
          <w:tcPr>
            <w:tcW w:w="993" w:type="dxa"/>
            <w:tcBorders>
              <w:top w:val="single" w:sz="4" w:space="0" w:color="auto"/>
              <w:left w:val="single" w:sz="4" w:space="0" w:color="auto"/>
              <w:bottom w:val="single" w:sz="4" w:space="0" w:color="auto"/>
              <w:right w:val="single" w:sz="4" w:space="0" w:color="auto"/>
            </w:tcBorders>
          </w:tcPr>
          <w:p w14:paraId="6541D6F4"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2 seturi</w:t>
            </w:r>
          </w:p>
        </w:tc>
        <w:tc>
          <w:tcPr>
            <w:tcW w:w="1417" w:type="dxa"/>
            <w:tcBorders>
              <w:top w:val="single" w:sz="4" w:space="0" w:color="auto"/>
              <w:left w:val="single" w:sz="4" w:space="0" w:color="auto"/>
              <w:bottom w:val="single" w:sz="4" w:space="0" w:color="auto"/>
              <w:right w:val="single" w:sz="4" w:space="0" w:color="auto"/>
            </w:tcBorders>
          </w:tcPr>
          <w:p w14:paraId="29E02D80" w14:textId="4A4C420C" w:rsidR="006735FD" w:rsidRPr="006735FD" w:rsidRDefault="006735FD" w:rsidP="006735FD">
            <w:pPr>
              <w:spacing w:after="160" w:line="256" w:lineRule="auto"/>
              <w:rPr>
                <w:rFonts w:ascii="Calibri" w:eastAsia="Calibri" w:hAnsi="Calibri"/>
                <w:kern w:val="2"/>
                <w:sz w:val="22"/>
                <w:szCs w:val="22"/>
              </w:rPr>
            </w:pPr>
          </w:p>
        </w:tc>
      </w:tr>
      <w:tr w:rsidR="006735FD" w:rsidRPr="006735FD" w14:paraId="25F0369C" w14:textId="77777777" w:rsidTr="00F53362">
        <w:tc>
          <w:tcPr>
            <w:tcW w:w="710" w:type="dxa"/>
            <w:tcBorders>
              <w:top w:val="single" w:sz="4" w:space="0" w:color="auto"/>
              <w:left w:val="single" w:sz="4" w:space="0" w:color="auto"/>
              <w:bottom w:val="single" w:sz="4" w:space="0" w:color="auto"/>
              <w:right w:val="single" w:sz="4" w:space="0" w:color="auto"/>
            </w:tcBorders>
          </w:tcPr>
          <w:p w14:paraId="2BE9DB20"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14:paraId="45881B96"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Legende</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cronici</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surse</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istorice</w:t>
            </w:r>
            <w:proofErr w:type="spellEnd"/>
          </w:p>
        </w:tc>
        <w:tc>
          <w:tcPr>
            <w:tcW w:w="993" w:type="dxa"/>
            <w:tcBorders>
              <w:top w:val="single" w:sz="4" w:space="0" w:color="auto"/>
              <w:left w:val="single" w:sz="4" w:space="0" w:color="auto"/>
              <w:bottom w:val="single" w:sz="4" w:space="0" w:color="auto"/>
              <w:right w:val="single" w:sz="4" w:space="0" w:color="auto"/>
            </w:tcBorders>
          </w:tcPr>
          <w:p w14:paraId="119735D7"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seturi</w:t>
            </w:r>
          </w:p>
        </w:tc>
        <w:tc>
          <w:tcPr>
            <w:tcW w:w="1417" w:type="dxa"/>
            <w:tcBorders>
              <w:top w:val="single" w:sz="4" w:space="0" w:color="auto"/>
              <w:left w:val="single" w:sz="4" w:space="0" w:color="auto"/>
              <w:bottom w:val="single" w:sz="4" w:space="0" w:color="auto"/>
              <w:right w:val="single" w:sz="4" w:space="0" w:color="auto"/>
            </w:tcBorders>
          </w:tcPr>
          <w:p w14:paraId="70F9459B" w14:textId="6A8EADD5" w:rsidR="006735FD" w:rsidRPr="006735FD" w:rsidRDefault="006735FD" w:rsidP="006735FD">
            <w:pPr>
              <w:spacing w:after="160" w:line="256" w:lineRule="auto"/>
              <w:rPr>
                <w:rFonts w:ascii="Calibri" w:eastAsia="Calibri" w:hAnsi="Calibri"/>
                <w:kern w:val="2"/>
                <w:sz w:val="22"/>
                <w:szCs w:val="22"/>
              </w:rPr>
            </w:pPr>
          </w:p>
        </w:tc>
      </w:tr>
      <w:tr w:rsidR="006735FD" w:rsidRPr="006735FD" w14:paraId="22DD2663" w14:textId="77777777" w:rsidTr="00F53362">
        <w:tc>
          <w:tcPr>
            <w:tcW w:w="710" w:type="dxa"/>
            <w:tcBorders>
              <w:top w:val="single" w:sz="4" w:space="0" w:color="auto"/>
              <w:left w:val="single" w:sz="4" w:space="0" w:color="auto"/>
              <w:bottom w:val="single" w:sz="4" w:space="0" w:color="auto"/>
              <w:right w:val="single" w:sz="4" w:space="0" w:color="auto"/>
            </w:tcBorders>
          </w:tcPr>
          <w:p w14:paraId="0B6BB659"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14:paraId="3E3F263C"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Hărți</w:t>
            </w:r>
            <w:proofErr w:type="spellEnd"/>
            <w:r w:rsidRPr="006735FD">
              <w:rPr>
                <w:rFonts w:ascii="Calibri" w:eastAsia="Calibri" w:hAnsi="Calibri"/>
                <w:kern w:val="2"/>
                <w:sz w:val="22"/>
                <w:szCs w:val="22"/>
              </w:rPr>
              <w:t xml:space="preserve"> (interactive) ale României, </w:t>
            </w:r>
            <w:proofErr w:type="spellStart"/>
            <w:r w:rsidRPr="006735FD">
              <w:rPr>
                <w:rFonts w:ascii="Calibri" w:eastAsia="Calibri" w:hAnsi="Calibri"/>
                <w:kern w:val="2"/>
                <w:sz w:val="22"/>
                <w:szCs w:val="22"/>
              </w:rPr>
              <w:t>Europei</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lumii</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harta</w:t>
            </w:r>
            <w:proofErr w:type="spellEnd"/>
            <w:r w:rsidRPr="006735FD">
              <w:rPr>
                <w:rFonts w:ascii="Calibri" w:eastAsia="Calibri" w:hAnsi="Calibri"/>
                <w:kern w:val="2"/>
                <w:sz w:val="22"/>
                <w:szCs w:val="22"/>
              </w:rPr>
              <w:t xml:space="preserve"> fizică și </w:t>
            </w:r>
            <w:proofErr w:type="spellStart"/>
            <w:r w:rsidRPr="006735FD">
              <w:rPr>
                <w:rFonts w:ascii="Calibri" w:eastAsia="Calibri" w:hAnsi="Calibri"/>
                <w:kern w:val="2"/>
                <w:sz w:val="22"/>
                <w:szCs w:val="22"/>
              </w:rPr>
              <w:t>administrativă</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hidrografică</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rutieră</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împărțirea</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teritorială</w:t>
            </w:r>
            <w:proofErr w:type="spellEnd"/>
            <w:r w:rsidRPr="006735FD">
              <w:rPr>
                <w:rFonts w:ascii="Calibri" w:eastAsia="Calibri" w:hAnsi="Calibri"/>
                <w:kern w:val="2"/>
                <w:sz w:val="22"/>
                <w:szCs w:val="22"/>
              </w:rPr>
              <w:t xml:space="preserve"> etc.)</w:t>
            </w:r>
          </w:p>
        </w:tc>
        <w:tc>
          <w:tcPr>
            <w:tcW w:w="993" w:type="dxa"/>
            <w:tcBorders>
              <w:top w:val="single" w:sz="4" w:space="0" w:color="auto"/>
              <w:left w:val="single" w:sz="4" w:space="0" w:color="auto"/>
              <w:bottom w:val="single" w:sz="4" w:space="0" w:color="auto"/>
              <w:right w:val="single" w:sz="4" w:space="0" w:color="auto"/>
            </w:tcBorders>
          </w:tcPr>
          <w:p w14:paraId="17AAA497"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buc/model</w:t>
            </w:r>
          </w:p>
        </w:tc>
        <w:tc>
          <w:tcPr>
            <w:tcW w:w="1417" w:type="dxa"/>
            <w:tcBorders>
              <w:top w:val="single" w:sz="4" w:space="0" w:color="auto"/>
              <w:left w:val="single" w:sz="4" w:space="0" w:color="auto"/>
              <w:bottom w:val="single" w:sz="4" w:space="0" w:color="auto"/>
              <w:right w:val="single" w:sz="4" w:space="0" w:color="auto"/>
            </w:tcBorders>
          </w:tcPr>
          <w:p w14:paraId="0878F1B3" w14:textId="7EAFBEA9" w:rsidR="006735FD" w:rsidRPr="006735FD" w:rsidRDefault="006735FD" w:rsidP="006735FD">
            <w:pPr>
              <w:spacing w:after="160" w:line="256" w:lineRule="auto"/>
              <w:rPr>
                <w:rFonts w:ascii="Calibri" w:eastAsia="Calibri" w:hAnsi="Calibri"/>
                <w:kern w:val="2"/>
                <w:sz w:val="22"/>
                <w:szCs w:val="22"/>
              </w:rPr>
            </w:pPr>
          </w:p>
        </w:tc>
      </w:tr>
      <w:tr w:rsidR="006735FD" w:rsidRPr="006735FD" w14:paraId="45B19BDA" w14:textId="77777777" w:rsidTr="00F53362">
        <w:tc>
          <w:tcPr>
            <w:tcW w:w="710" w:type="dxa"/>
            <w:tcBorders>
              <w:top w:val="single" w:sz="4" w:space="0" w:color="auto"/>
              <w:left w:val="single" w:sz="4" w:space="0" w:color="auto"/>
              <w:bottom w:val="single" w:sz="4" w:space="0" w:color="auto"/>
              <w:right w:val="single" w:sz="4" w:space="0" w:color="auto"/>
            </w:tcBorders>
          </w:tcPr>
          <w:p w14:paraId="19166CF3"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14:paraId="0C5E569C"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Șablon</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harta</w:t>
            </w:r>
            <w:proofErr w:type="spellEnd"/>
            <w:r w:rsidRPr="006735FD">
              <w:rPr>
                <w:rFonts w:ascii="Calibri" w:eastAsia="Calibri" w:hAnsi="Calibri"/>
                <w:kern w:val="2"/>
                <w:sz w:val="22"/>
                <w:szCs w:val="22"/>
              </w:rPr>
              <w:t xml:space="preserve"> României</w:t>
            </w:r>
          </w:p>
        </w:tc>
        <w:tc>
          <w:tcPr>
            <w:tcW w:w="993" w:type="dxa"/>
            <w:tcBorders>
              <w:top w:val="single" w:sz="4" w:space="0" w:color="auto"/>
              <w:left w:val="single" w:sz="4" w:space="0" w:color="auto"/>
              <w:bottom w:val="single" w:sz="4" w:space="0" w:color="auto"/>
              <w:right w:val="single" w:sz="4" w:space="0" w:color="auto"/>
            </w:tcBorders>
          </w:tcPr>
          <w:p w14:paraId="1A2D5838"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seturi</w:t>
            </w:r>
          </w:p>
        </w:tc>
        <w:tc>
          <w:tcPr>
            <w:tcW w:w="1417" w:type="dxa"/>
            <w:tcBorders>
              <w:top w:val="single" w:sz="4" w:space="0" w:color="auto"/>
              <w:left w:val="single" w:sz="4" w:space="0" w:color="auto"/>
              <w:bottom w:val="single" w:sz="4" w:space="0" w:color="auto"/>
              <w:right w:val="single" w:sz="4" w:space="0" w:color="auto"/>
            </w:tcBorders>
          </w:tcPr>
          <w:p w14:paraId="589E2300" w14:textId="37324405" w:rsidR="006735FD" w:rsidRPr="006735FD" w:rsidRDefault="006735FD" w:rsidP="006735FD">
            <w:pPr>
              <w:spacing w:after="160" w:line="256" w:lineRule="auto"/>
              <w:rPr>
                <w:rFonts w:ascii="Calibri" w:eastAsia="Calibri" w:hAnsi="Calibri"/>
                <w:kern w:val="2"/>
                <w:sz w:val="22"/>
                <w:szCs w:val="22"/>
              </w:rPr>
            </w:pPr>
          </w:p>
        </w:tc>
      </w:tr>
      <w:tr w:rsidR="006735FD" w:rsidRPr="006735FD" w14:paraId="64F75B4B" w14:textId="77777777" w:rsidTr="00F53362">
        <w:tc>
          <w:tcPr>
            <w:tcW w:w="710" w:type="dxa"/>
            <w:tcBorders>
              <w:top w:val="single" w:sz="4" w:space="0" w:color="auto"/>
              <w:left w:val="single" w:sz="4" w:space="0" w:color="auto"/>
              <w:bottom w:val="single" w:sz="4" w:space="0" w:color="auto"/>
              <w:right w:val="single" w:sz="4" w:space="0" w:color="auto"/>
            </w:tcBorders>
          </w:tcPr>
          <w:p w14:paraId="49B4E6C4"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14:paraId="3C05CE9C"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Busole</w:t>
            </w:r>
            <w:proofErr w:type="spellEnd"/>
          </w:p>
        </w:tc>
        <w:tc>
          <w:tcPr>
            <w:tcW w:w="993" w:type="dxa"/>
            <w:tcBorders>
              <w:top w:val="single" w:sz="4" w:space="0" w:color="auto"/>
              <w:left w:val="single" w:sz="4" w:space="0" w:color="auto"/>
              <w:bottom w:val="single" w:sz="4" w:space="0" w:color="auto"/>
              <w:right w:val="single" w:sz="4" w:space="0" w:color="auto"/>
            </w:tcBorders>
          </w:tcPr>
          <w:p w14:paraId="45D4159B"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16 buc</w:t>
            </w:r>
          </w:p>
        </w:tc>
        <w:tc>
          <w:tcPr>
            <w:tcW w:w="1417" w:type="dxa"/>
            <w:tcBorders>
              <w:top w:val="single" w:sz="4" w:space="0" w:color="auto"/>
              <w:left w:val="single" w:sz="4" w:space="0" w:color="auto"/>
              <w:bottom w:val="single" w:sz="4" w:space="0" w:color="auto"/>
              <w:right w:val="single" w:sz="4" w:space="0" w:color="auto"/>
            </w:tcBorders>
          </w:tcPr>
          <w:p w14:paraId="744DBA77" w14:textId="5AE4F882" w:rsidR="006735FD" w:rsidRPr="006735FD" w:rsidRDefault="006735FD" w:rsidP="006735FD">
            <w:pPr>
              <w:spacing w:after="160" w:line="256" w:lineRule="auto"/>
              <w:rPr>
                <w:rFonts w:ascii="Calibri" w:eastAsia="Calibri" w:hAnsi="Calibri"/>
                <w:kern w:val="2"/>
                <w:sz w:val="22"/>
                <w:szCs w:val="22"/>
              </w:rPr>
            </w:pPr>
          </w:p>
        </w:tc>
      </w:tr>
      <w:tr w:rsidR="006735FD" w:rsidRPr="006735FD" w14:paraId="3A708781" w14:textId="77777777" w:rsidTr="00F53362">
        <w:tc>
          <w:tcPr>
            <w:tcW w:w="710" w:type="dxa"/>
            <w:tcBorders>
              <w:top w:val="single" w:sz="4" w:space="0" w:color="auto"/>
              <w:left w:val="single" w:sz="4" w:space="0" w:color="auto"/>
              <w:bottom w:val="single" w:sz="4" w:space="0" w:color="auto"/>
              <w:right w:val="single" w:sz="4" w:space="0" w:color="auto"/>
            </w:tcBorders>
          </w:tcPr>
          <w:p w14:paraId="00763407"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14:paraId="51B6939C"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kern w:val="2"/>
                <w:sz w:val="22"/>
                <w:szCs w:val="22"/>
              </w:rPr>
              <w:t>Puzzle-</w:t>
            </w:r>
            <w:proofErr w:type="spellStart"/>
            <w:r w:rsidRPr="006735FD">
              <w:rPr>
                <w:rFonts w:ascii="Calibri" w:eastAsia="Calibri" w:hAnsi="Calibri"/>
                <w:kern w:val="2"/>
                <w:sz w:val="22"/>
                <w:szCs w:val="22"/>
              </w:rPr>
              <w:t>uri</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geografice</w:t>
            </w:r>
            <w:proofErr w:type="spellEnd"/>
          </w:p>
        </w:tc>
        <w:tc>
          <w:tcPr>
            <w:tcW w:w="993" w:type="dxa"/>
            <w:tcBorders>
              <w:top w:val="single" w:sz="4" w:space="0" w:color="auto"/>
              <w:left w:val="single" w:sz="4" w:space="0" w:color="auto"/>
              <w:bottom w:val="single" w:sz="4" w:space="0" w:color="auto"/>
              <w:right w:val="single" w:sz="4" w:space="0" w:color="auto"/>
            </w:tcBorders>
          </w:tcPr>
          <w:p w14:paraId="6449A1CF"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buc</w:t>
            </w:r>
          </w:p>
        </w:tc>
        <w:tc>
          <w:tcPr>
            <w:tcW w:w="1417" w:type="dxa"/>
            <w:tcBorders>
              <w:top w:val="single" w:sz="4" w:space="0" w:color="auto"/>
              <w:left w:val="single" w:sz="4" w:space="0" w:color="auto"/>
              <w:bottom w:val="single" w:sz="4" w:space="0" w:color="auto"/>
              <w:right w:val="single" w:sz="4" w:space="0" w:color="auto"/>
            </w:tcBorders>
          </w:tcPr>
          <w:p w14:paraId="77D17B35" w14:textId="58D95D15" w:rsidR="006735FD" w:rsidRPr="006735FD" w:rsidRDefault="006735FD" w:rsidP="006735FD">
            <w:pPr>
              <w:spacing w:after="160" w:line="256" w:lineRule="auto"/>
              <w:rPr>
                <w:rFonts w:ascii="Calibri" w:eastAsia="Calibri" w:hAnsi="Calibri"/>
                <w:kern w:val="2"/>
                <w:sz w:val="22"/>
                <w:szCs w:val="22"/>
              </w:rPr>
            </w:pPr>
          </w:p>
        </w:tc>
      </w:tr>
      <w:tr w:rsidR="006735FD" w:rsidRPr="006735FD" w14:paraId="523BF416" w14:textId="77777777" w:rsidTr="00F53362">
        <w:tc>
          <w:tcPr>
            <w:tcW w:w="710" w:type="dxa"/>
            <w:tcBorders>
              <w:top w:val="single" w:sz="4" w:space="0" w:color="auto"/>
              <w:left w:val="single" w:sz="4" w:space="0" w:color="auto"/>
              <w:bottom w:val="single" w:sz="4" w:space="0" w:color="auto"/>
              <w:right w:val="single" w:sz="4" w:space="0" w:color="auto"/>
            </w:tcBorders>
          </w:tcPr>
          <w:p w14:paraId="0A0B4565"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14:paraId="6D71EBE3"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Simboluri</w:t>
            </w:r>
            <w:proofErr w:type="spellEnd"/>
            <w:r w:rsidRPr="006735FD">
              <w:rPr>
                <w:rFonts w:ascii="Calibri" w:eastAsia="Calibri" w:hAnsi="Calibri"/>
                <w:kern w:val="2"/>
                <w:sz w:val="22"/>
                <w:szCs w:val="22"/>
              </w:rPr>
              <w:t xml:space="preserve"> ale statului </w:t>
            </w:r>
            <w:proofErr w:type="spellStart"/>
            <w:r w:rsidRPr="006735FD">
              <w:rPr>
                <w:rFonts w:ascii="Calibri" w:eastAsia="Calibri" w:hAnsi="Calibri"/>
                <w:kern w:val="2"/>
                <w:sz w:val="22"/>
                <w:szCs w:val="22"/>
              </w:rPr>
              <w:t>român</w:t>
            </w:r>
            <w:proofErr w:type="spellEnd"/>
          </w:p>
        </w:tc>
        <w:tc>
          <w:tcPr>
            <w:tcW w:w="993" w:type="dxa"/>
            <w:tcBorders>
              <w:top w:val="single" w:sz="4" w:space="0" w:color="auto"/>
              <w:left w:val="single" w:sz="4" w:space="0" w:color="auto"/>
              <w:bottom w:val="single" w:sz="4" w:space="0" w:color="auto"/>
              <w:right w:val="single" w:sz="4" w:space="0" w:color="auto"/>
            </w:tcBorders>
          </w:tcPr>
          <w:p w14:paraId="46734625"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12buc</w:t>
            </w:r>
          </w:p>
        </w:tc>
        <w:tc>
          <w:tcPr>
            <w:tcW w:w="1417" w:type="dxa"/>
            <w:tcBorders>
              <w:top w:val="single" w:sz="4" w:space="0" w:color="auto"/>
              <w:left w:val="single" w:sz="4" w:space="0" w:color="auto"/>
              <w:bottom w:val="single" w:sz="4" w:space="0" w:color="auto"/>
              <w:right w:val="single" w:sz="4" w:space="0" w:color="auto"/>
            </w:tcBorders>
          </w:tcPr>
          <w:p w14:paraId="4F56DBD2" w14:textId="25D4E253" w:rsidR="006735FD" w:rsidRPr="006735FD" w:rsidRDefault="006735FD" w:rsidP="006735FD">
            <w:pPr>
              <w:spacing w:after="160" w:line="256" w:lineRule="auto"/>
              <w:rPr>
                <w:rFonts w:ascii="Calibri" w:eastAsia="Calibri" w:hAnsi="Calibri"/>
                <w:kern w:val="2"/>
                <w:sz w:val="22"/>
                <w:szCs w:val="22"/>
              </w:rPr>
            </w:pPr>
          </w:p>
        </w:tc>
      </w:tr>
      <w:tr w:rsidR="006735FD" w:rsidRPr="006735FD" w14:paraId="6A9DBBE2" w14:textId="77777777" w:rsidTr="00F53362">
        <w:tc>
          <w:tcPr>
            <w:tcW w:w="710" w:type="dxa"/>
            <w:tcBorders>
              <w:top w:val="single" w:sz="4" w:space="0" w:color="auto"/>
              <w:left w:val="single" w:sz="4" w:space="0" w:color="auto"/>
              <w:bottom w:val="single" w:sz="4" w:space="0" w:color="auto"/>
              <w:right w:val="single" w:sz="4" w:space="0" w:color="auto"/>
            </w:tcBorders>
          </w:tcPr>
          <w:p w14:paraId="610FBFF0"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hideMark/>
          </w:tcPr>
          <w:p w14:paraId="3443531F"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Jocuri educative, de masă</w:t>
            </w:r>
          </w:p>
        </w:tc>
        <w:tc>
          <w:tcPr>
            <w:tcW w:w="993" w:type="dxa"/>
            <w:tcBorders>
              <w:top w:val="single" w:sz="4" w:space="0" w:color="auto"/>
              <w:left w:val="single" w:sz="4" w:space="0" w:color="auto"/>
              <w:bottom w:val="single" w:sz="4" w:space="0" w:color="auto"/>
              <w:right w:val="single" w:sz="4" w:space="0" w:color="auto"/>
            </w:tcBorders>
          </w:tcPr>
          <w:p w14:paraId="15D8AC8C"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12 buc</w:t>
            </w:r>
          </w:p>
        </w:tc>
        <w:tc>
          <w:tcPr>
            <w:tcW w:w="1417" w:type="dxa"/>
            <w:tcBorders>
              <w:top w:val="single" w:sz="4" w:space="0" w:color="auto"/>
              <w:left w:val="single" w:sz="4" w:space="0" w:color="auto"/>
              <w:bottom w:val="single" w:sz="4" w:space="0" w:color="auto"/>
              <w:right w:val="single" w:sz="4" w:space="0" w:color="auto"/>
            </w:tcBorders>
          </w:tcPr>
          <w:p w14:paraId="346039FF" w14:textId="72FB3FA6" w:rsidR="006735FD" w:rsidRPr="006735FD" w:rsidRDefault="006735FD" w:rsidP="006735FD">
            <w:pPr>
              <w:spacing w:after="160" w:line="256" w:lineRule="auto"/>
              <w:rPr>
                <w:rFonts w:ascii="Calibri" w:eastAsia="Calibri" w:hAnsi="Calibri"/>
                <w:kern w:val="2"/>
                <w:sz w:val="22"/>
                <w:szCs w:val="22"/>
              </w:rPr>
            </w:pPr>
          </w:p>
        </w:tc>
      </w:tr>
      <w:tr w:rsidR="006735FD" w:rsidRPr="006735FD" w14:paraId="6E3BEAED" w14:textId="77777777" w:rsidTr="00F53362">
        <w:tc>
          <w:tcPr>
            <w:tcW w:w="710" w:type="dxa"/>
            <w:tcBorders>
              <w:top w:val="single" w:sz="4" w:space="0" w:color="auto"/>
              <w:left w:val="single" w:sz="4" w:space="0" w:color="auto"/>
              <w:bottom w:val="single" w:sz="4" w:space="0" w:color="auto"/>
              <w:right w:val="single" w:sz="4" w:space="0" w:color="auto"/>
            </w:tcBorders>
          </w:tcPr>
          <w:p w14:paraId="403DBB8C"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14:paraId="1B50B9A9"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Icoanele</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Praznicelor</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Împărătești</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Sfinților</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români</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icoanele</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Maicii</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Domnului</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icoanele</w:t>
            </w:r>
            <w:proofErr w:type="spellEnd"/>
            <w:r w:rsidRPr="006735FD">
              <w:rPr>
                <w:rFonts w:ascii="Calibri" w:eastAsia="Calibri" w:hAnsi="Calibri"/>
                <w:kern w:val="2"/>
                <w:sz w:val="22"/>
                <w:szCs w:val="22"/>
              </w:rPr>
              <w:t xml:space="preserve"> unor </w:t>
            </w:r>
            <w:proofErr w:type="spellStart"/>
            <w:r w:rsidRPr="006735FD">
              <w:rPr>
                <w:rFonts w:ascii="Calibri" w:eastAsia="Calibri" w:hAnsi="Calibri"/>
                <w:kern w:val="2"/>
                <w:sz w:val="22"/>
                <w:szCs w:val="22"/>
              </w:rPr>
              <w:t>sfinți</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cunoscuți</w:t>
            </w:r>
            <w:proofErr w:type="spellEnd"/>
          </w:p>
        </w:tc>
        <w:tc>
          <w:tcPr>
            <w:tcW w:w="993" w:type="dxa"/>
            <w:tcBorders>
              <w:top w:val="single" w:sz="4" w:space="0" w:color="auto"/>
              <w:left w:val="single" w:sz="4" w:space="0" w:color="auto"/>
              <w:bottom w:val="single" w:sz="4" w:space="0" w:color="auto"/>
              <w:right w:val="single" w:sz="4" w:space="0" w:color="auto"/>
            </w:tcBorders>
          </w:tcPr>
          <w:p w14:paraId="02EF4D08"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16 buc</w:t>
            </w:r>
          </w:p>
        </w:tc>
        <w:tc>
          <w:tcPr>
            <w:tcW w:w="1417" w:type="dxa"/>
            <w:tcBorders>
              <w:top w:val="single" w:sz="4" w:space="0" w:color="auto"/>
              <w:left w:val="single" w:sz="4" w:space="0" w:color="auto"/>
              <w:bottom w:val="single" w:sz="4" w:space="0" w:color="auto"/>
              <w:right w:val="single" w:sz="4" w:space="0" w:color="auto"/>
            </w:tcBorders>
          </w:tcPr>
          <w:p w14:paraId="316AEE12" w14:textId="2BC5B7AB" w:rsidR="006735FD" w:rsidRPr="006735FD" w:rsidRDefault="006735FD" w:rsidP="006735FD">
            <w:pPr>
              <w:spacing w:after="160" w:line="256" w:lineRule="auto"/>
              <w:rPr>
                <w:rFonts w:ascii="Calibri" w:eastAsia="Calibri" w:hAnsi="Calibri"/>
                <w:kern w:val="2"/>
                <w:sz w:val="22"/>
                <w:szCs w:val="22"/>
              </w:rPr>
            </w:pPr>
          </w:p>
        </w:tc>
      </w:tr>
      <w:tr w:rsidR="006735FD" w:rsidRPr="006735FD" w14:paraId="2971DD5F" w14:textId="77777777" w:rsidTr="00F53362">
        <w:tc>
          <w:tcPr>
            <w:tcW w:w="710" w:type="dxa"/>
            <w:tcBorders>
              <w:top w:val="single" w:sz="4" w:space="0" w:color="auto"/>
              <w:left w:val="single" w:sz="4" w:space="0" w:color="auto"/>
              <w:bottom w:val="single" w:sz="4" w:space="0" w:color="auto"/>
              <w:right w:val="single" w:sz="4" w:space="0" w:color="auto"/>
            </w:tcBorders>
          </w:tcPr>
          <w:p w14:paraId="0BB07465"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hideMark/>
          </w:tcPr>
          <w:p w14:paraId="0B6E088F"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Planșe tematice, tabele cronologice, calendare</w:t>
            </w:r>
          </w:p>
        </w:tc>
        <w:tc>
          <w:tcPr>
            <w:tcW w:w="993" w:type="dxa"/>
            <w:tcBorders>
              <w:top w:val="single" w:sz="4" w:space="0" w:color="auto"/>
              <w:left w:val="single" w:sz="4" w:space="0" w:color="auto"/>
              <w:bottom w:val="single" w:sz="4" w:space="0" w:color="auto"/>
              <w:right w:val="single" w:sz="4" w:space="0" w:color="auto"/>
            </w:tcBorders>
          </w:tcPr>
          <w:p w14:paraId="174AFC77"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seturi</w:t>
            </w:r>
          </w:p>
        </w:tc>
        <w:tc>
          <w:tcPr>
            <w:tcW w:w="1417" w:type="dxa"/>
            <w:tcBorders>
              <w:top w:val="single" w:sz="4" w:space="0" w:color="auto"/>
              <w:left w:val="single" w:sz="4" w:space="0" w:color="auto"/>
              <w:bottom w:val="single" w:sz="4" w:space="0" w:color="auto"/>
              <w:right w:val="single" w:sz="4" w:space="0" w:color="auto"/>
            </w:tcBorders>
          </w:tcPr>
          <w:p w14:paraId="32C422A5" w14:textId="5B23F868" w:rsidR="006735FD" w:rsidRPr="006735FD" w:rsidRDefault="006735FD" w:rsidP="006735FD">
            <w:pPr>
              <w:spacing w:after="160" w:line="256" w:lineRule="auto"/>
              <w:rPr>
                <w:rFonts w:ascii="Calibri" w:eastAsia="Calibri" w:hAnsi="Calibri"/>
                <w:kern w:val="2"/>
                <w:sz w:val="22"/>
                <w:szCs w:val="22"/>
              </w:rPr>
            </w:pPr>
          </w:p>
        </w:tc>
      </w:tr>
      <w:tr w:rsidR="006735FD" w:rsidRPr="006735FD" w14:paraId="5CEB9A85" w14:textId="77777777" w:rsidTr="00F53362">
        <w:tc>
          <w:tcPr>
            <w:tcW w:w="710" w:type="dxa"/>
            <w:tcBorders>
              <w:top w:val="single" w:sz="4" w:space="0" w:color="auto"/>
              <w:left w:val="single" w:sz="4" w:space="0" w:color="auto"/>
              <w:bottom w:val="single" w:sz="4" w:space="0" w:color="auto"/>
              <w:right w:val="single" w:sz="4" w:space="0" w:color="auto"/>
            </w:tcBorders>
          </w:tcPr>
          <w:p w14:paraId="10465FA7"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14:paraId="76D050D9"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kern w:val="2"/>
                <w:sz w:val="22"/>
                <w:szCs w:val="22"/>
              </w:rPr>
              <w:t xml:space="preserve">Materiale </w:t>
            </w:r>
            <w:proofErr w:type="spellStart"/>
            <w:r w:rsidRPr="006735FD">
              <w:rPr>
                <w:rFonts w:ascii="Calibri" w:eastAsia="Calibri" w:hAnsi="Calibri"/>
                <w:kern w:val="2"/>
                <w:sz w:val="22"/>
                <w:szCs w:val="22"/>
              </w:rPr>
              <w:t>muzicale</w:t>
            </w:r>
            <w:proofErr w:type="spellEnd"/>
            <w:r w:rsidRPr="006735FD">
              <w:rPr>
                <w:rFonts w:ascii="Calibri" w:eastAsia="Calibri" w:hAnsi="Calibri"/>
                <w:kern w:val="2"/>
                <w:sz w:val="22"/>
                <w:szCs w:val="22"/>
              </w:rPr>
              <w:t xml:space="preserve"> - </w:t>
            </w:r>
            <w:proofErr w:type="spellStart"/>
            <w:r w:rsidRPr="006735FD">
              <w:rPr>
                <w:rFonts w:ascii="Calibri" w:eastAsia="Calibri" w:hAnsi="Calibri"/>
                <w:kern w:val="2"/>
                <w:sz w:val="22"/>
                <w:szCs w:val="22"/>
              </w:rPr>
              <w:t>Înregistrări</w:t>
            </w:r>
            <w:proofErr w:type="spellEnd"/>
            <w:r w:rsidRPr="006735FD">
              <w:rPr>
                <w:rFonts w:ascii="Calibri" w:eastAsia="Calibri" w:hAnsi="Calibri"/>
                <w:kern w:val="2"/>
                <w:sz w:val="22"/>
                <w:szCs w:val="22"/>
              </w:rPr>
              <w:t xml:space="preserve"> din </w:t>
            </w:r>
            <w:proofErr w:type="spellStart"/>
            <w:r w:rsidRPr="006735FD">
              <w:rPr>
                <w:rFonts w:ascii="Calibri" w:eastAsia="Calibri" w:hAnsi="Calibri"/>
                <w:kern w:val="2"/>
                <w:sz w:val="22"/>
                <w:szCs w:val="22"/>
              </w:rPr>
              <w:t>creația</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compozitorilor</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români</w:t>
            </w:r>
            <w:proofErr w:type="spellEnd"/>
            <w:r w:rsidRPr="006735FD">
              <w:rPr>
                <w:rFonts w:ascii="Calibri" w:eastAsia="Calibri" w:hAnsi="Calibri"/>
                <w:kern w:val="2"/>
                <w:sz w:val="22"/>
                <w:szCs w:val="22"/>
              </w:rPr>
              <w:t xml:space="preserve"> și străini, </w:t>
            </w:r>
            <w:proofErr w:type="spellStart"/>
            <w:r w:rsidRPr="006735FD">
              <w:rPr>
                <w:rFonts w:ascii="Calibri" w:eastAsia="Calibri" w:hAnsi="Calibri"/>
                <w:kern w:val="2"/>
                <w:sz w:val="22"/>
                <w:szCs w:val="22"/>
              </w:rPr>
              <w:t>muzică</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instrumentală</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folclor</w:t>
            </w:r>
            <w:proofErr w:type="spellEnd"/>
            <w:r w:rsidRPr="006735FD">
              <w:rPr>
                <w:rFonts w:ascii="Calibri" w:eastAsia="Calibri" w:hAnsi="Calibri"/>
                <w:kern w:val="2"/>
                <w:sz w:val="22"/>
                <w:szCs w:val="22"/>
              </w:rPr>
              <w:t xml:space="preserve"> românesc, </w:t>
            </w:r>
            <w:proofErr w:type="spellStart"/>
            <w:r w:rsidRPr="006735FD">
              <w:rPr>
                <w:rFonts w:ascii="Calibri" w:eastAsia="Calibri" w:hAnsi="Calibri"/>
                <w:kern w:val="2"/>
                <w:sz w:val="22"/>
                <w:szCs w:val="22"/>
              </w:rPr>
              <w:t>colinde</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coruri</w:t>
            </w:r>
            <w:proofErr w:type="spellEnd"/>
            <w:r w:rsidRPr="006735FD">
              <w:rPr>
                <w:rFonts w:ascii="Calibri" w:eastAsia="Calibri" w:hAnsi="Calibri"/>
                <w:kern w:val="2"/>
                <w:sz w:val="22"/>
                <w:szCs w:val="22"/>
              </w:rPr>
              <w:t xml:space="preserve"> de copii</w:t>
            </w:r>
          </w:p>
        </w:tc>
        <w:tc>
          <w:tcPr>
            <w:tcW w:w="993" w:type="dxa"/>
            <w:tcBorders>
              <w:top w:val="single" w:sz="4" w:space="0" w:color="auto"/>
              <w:left w:val="single" w:sz="4" w:space="0" w:color="auto"/>
              <w:bottom w:val="single" w:sz="4" w:space="0" w:color="auto"/>
              <w:right w:val="single" w:sz="4" w:space="0" w:color="auto"/>
            </w:tcBorders>
          </w:tcPr>
          <w:p w14:paraId="30BA841A"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buc</w:t>
            </w:r>
          </w:p>
        </w:tc>
        <w:tc>
          <w:tcPr>
            <w:tcW w:w="1417" w:type="dxa"/>
            <w:tcBorders>
              <w:top w:val="single" w:sz="4" w:space="0" w:color="auto"/>
              <w:left w:val="single" w:sz="4" w:space="0" w:color="auto"/>
              <w:bottom w:val="single" w:sz="4" w:space="0" w:color="auto"/>
              <w:right w:val="single" w:sz="4" w:space="0" w:color="auto"/>
            </w:tcBorders>
          </w:tcPr>
          <w:p w14:paraId="7E6AA93E" w14:textId="0DFD8D18" w:rsidR="006735FD" w:rsidRPr="006735FD" w:rsidRDefault="006735FD" w:rsidP="006735FD">
            <w:pPr>
              <w:spacing w:after="160" w:line="256" w:lineRule="auto"/>
              <w:rPr>
                <w:rFonts w:ascii="Calibri" w:eastAsia="Calibri" w:hAnsi="Calibri"/>
                <w:kern w:val="2"/>
                <w:sz w:val="22"/>
                <w:szCs w:val="22"/>
              </w:rPr>
            </w:pPr>
          </w:p>
        </w:tc>
      </w:tr>
      <w:tr w:rsidR="006735FD" w:rsidRPr="006735FD" w14:paraId="19FA45AE" w14:textId="77777777" w:rsidTr="00F53362">
        <w:trPr>
          <w:trHeight w:val="325"/>
        </w:trPr>
        <w:tc>
          <w:tcPr>
            <w:tcW w:w="710" w:type="dxa"/>
            <w:tcBorders>
              <w:top w:val="single" w:sz="4" w:space="0" w:color="auto"/>
              <w:left w:val="single" w:sz="4" w:space="0" w:color="auto"/>
              <w:bottom w:val="single" w:sz="4" w:space="0" w:color="auto"/>
              <w:right w:val="single" w:sz="4" w:space="0" w:color="auto"/>
            </w:tcBorders>
          </w:tcPr>
          <w:p w14:paraId="5593C8D7"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hideMark/>
          </w:tcPr>
          <w:p w14:paraId="218CC8DB" w14:textId="77777777" w:rsidR="006735FD" w:rsidRPr="006735FD" w:rsidRDefault="006735FD" w:rsidP="006735FD">
            <w:pPr>
              <w:spacing w:after="160" w:line="256" w:lineRule="auto"/>
              <w:rPr>
                <w:rFonts w:ascii="Calibri" w:eastAsia="Calibri" w:hAnsi="Calibri"/>
                <w:kern w:val="2"/>
                <w:sz w:val="22"/>
                <w:szCs w:val="22"/>
                <w:lang w:val="pt-PT"/>
              </w:rPr>
            </w:pPr>
            <w:r w:rsidRPr="006735FD">
              <w:rPr>
                <w:rFonts w:ascii="Calibri" w:eastAsia="Calibri" w:hAnsi="Calibri"/>
                <w:kern w:val="2"/>
                <w:sz w:val="22"/>
                <w:szCs w:val="22"/>
                <w:lang w:val="pt-PT"/>
              </w:rPr>
              <w:t>Planșe didactice (formarea culorilor, tehnici de lucru etc.)</w:t>
            </w:r>
          </w:p>
        </w:tc>
        <w:tc>
          <w:tcPr>
            <w:tcW w:w="993" w:type="dxa"/>
            <w:tcBorders>
              <w:top w:val="single" w:sz="4" w:space="0" w:color="auto"/>
              <w:left w:val="single" w:sz="4" w:space="0" w:color="auto"/>
              <w:bottom w:val="single" w:sz="4" w:space="0" w:color="auto"/>
              <w:right w:val="single" w:sz="4" w:space="0" w:color="auto"/>
            </w:tcBorders>
          </w:tcPr>
          <w:p w14:paraId="310250DA"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 xml:space="preserve">2 set </w:t>
            </w:r>
          </w:p>
        </w:tc>
        <w:tc>
          <w:tcPr>
            <w:tcW w:w="1417" w:type="dxa"/>
            <w:tcBorders>
              <w:top w:val="single" w:sz="4" w:space="0" w:color="auto"/>
              <w:left w:val="single" w:sz="4" w:space="0" w:color="auto"/>
              <w:bottom w:val="single" w:sz="4" w:space="0" w:color="auto"/>
              <w:right w:val="single" w:sz="4" w:space="0" w:color="auto"/>
            </w:tcBorders>
          </w:tcPr>
          <w:p w14:paraId="40E48620" w14:textId="531A86FE" w:rsidR="006735FD" w:rsidRPr="006735FD" w:rsidRDefault="006735FD" w:rsidP="006735FD">
            <w:pPr>
              <w:spacing w:after="160" w:line="256" w:lineRule="auto"/>
              <w:rPr>
                <w:rFonts w:ascii="Calibri" w:eastAsia="Calibri" w:hAnsi="Calibri"/>
                <w:kern w:val="2"/>
                <w:sz w:val="22"/>
                <w:szCs w:val="22"/>
              </w:rPr>
            </w:pPr>
          </w:p>
        </w:tc>
      </w:tr>
      <w:tr w:rsidR="006735FD" w:rsidRPr="006735FD" w14:paraId="27C88764" w14:textId="77777777" w:rsidTr="00F53362">
        <w:tc>
          <w:tcPr>
            <w:tcW w:w="710" w:type="dxa"/>
            <w:tcBorders>
              <w:top w:val="single" w:sz="4" w:space="0" w:color="auto"/>
              <w:left w:val="single" w:sz="4" w:space="0" w:color="auto"/>
              <w:bottom w:val="single" w:sz="4" w:space="0" w:color="auto"/>
              <w:right w:val="single" w:sz="4" w:space="0" w:color="auto"/>
            </w:tcBorders>
          </w:tcPr>
          <w:p w14:paraId="314FE5B3"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14:paraId="612BD46C"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Șabloane</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fructe</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animale</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personaje</w:t>
            </w:r>
            <w:proofErr w:type="spellEnd"/>
            <w:r w:rsidRPr="006735FD">
              <w:rPr>
                <w:rFonts w:ascii="Calibri" w:eastAsia="Calibri" w:hAnsi="Calibri"/>
                <w:kern w:val="2"/>
                <w:sz w:val="22"/>
                <w:szCs w:val="22"/>
              </w:rPr>
              <w:t xml:space="preserve"> etc.)</w:t>
            </w:r>
          </w:p>
        </w:tc>
        <w:tc>
          <w:tcPr>
            <w:tcW w:w="993" w:type="dxa"/>
            <w:tcBorders>
              <w:top w:val="single" w:sz="4" w:space="0" w:color="auto"/>
              <w:left w:val="single" w:sz="4" w:space="0" w:color="auto"/>
              <w:bottom w:val="single" w:sz="4" w:space="0" w:color="auto"/>
              <w:right w:val="single" w:sz="4" w:space="0" w:color="auto"/>
            </w:tcBorders>
          </w:tcPr>
          <w:p w14:paraId="69812F9D"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buc</w:t>
            </w:r>
          </w:p>
        </w:tc>
        <w:tc>
          <w:tcPr>
            <w:tcW w:w="1417" w:type="dxa"/>
            <w:tcBorders>
              <w:top w:val="single" w:sz="4" w:space="0" w:color="auto"/>
              <w:left w:val="single" w:sz="4" w:space="0" w:color="auto"/>
              <w:bottom w:val="single" w:sz="4" w:space="0" w:color="auto"/>
              <w:right w:val="single" w:sz="4" w:space="0" w:color="auto"/>
            </w:tcBorders>
          </w:tcPr>
          <w:p w14:paraId="1C0C87F5" w14:textId="3BB99DBC" w:rsidR="006735FD" w:rsidRPr="006735FD" w:rsidRDefault="006735FD" w:rsidP="006735FD">
            <w:pPr>
              <w:spacing w:after="160" w:line="256" w:lineRule="auto"/>
              <w:rPr>
                <w:rFonts w:ascii="Calibri" w:eastAsia="Calibri" w:hAnsi="Calibri"/>
                <w:kern w:val="2"/>
                <w:sz w:val="22"/>
                <w:szCs w:val="22"/>
              </w:rPr>
            </w:pPr>
          </w:p>
        </w:tc>
      </w:tr>
      <w:tr w:rsidR="006735FD" w:rsidRPr="006735FD" w14:paraId="14498285" w14:textId="77777777" w:rsidTr="00F53362">
        <w:tc>
          <w:tcPr>
            <w:tcW w:w="710" w:type="dxa"/>
            <w:tcBorders>
              <w:top w:val="single" w:sz="4" w:space="0" w:color="auto"/>
              <w:left w:val="single" w:sz="4" w:space="0" w:color="auto"/>
              <w:bottom w:val="single" w:sz="4" w:space="0" w:color="auto"/>
              <w:right w:val="single" w:sz="4" w:space="0" w:color="auto"/>
            </w:tcBorders>
          </w:tcPr>
          <w:p w14:paraId="52FEC272"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hideMark/>
          </w:tcPr>
          <w:p w14:paraId="12767552"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Planșe cu emoții și sentimente</w:t>
            </w:r>
          </w:p>
        </w:tc>
        <w:tc>
          <w:tcPr>
            <w:tcW w:w="993" w:type="dxa"/>
            <w:tcBorders>
              <w:top w:val="single" w:sz="4" w:space="0" w:color="auto"/>
              <w:left w:val="single" w:sz="4" w:space="0" w:color="auto"/>
              <w:bottom w:val="single" w:sz="4" w:space="0" w:color="auto"/>
              <w:right w:val="single" w:sz="4" w:space="0" w:color="auto"/>
            </w:tcBorders>
          </w:tcPr>
          <w:p w14:paraId="657F7F76"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buc/model</w:t>
            </w:r>
          </w:p>
        </w:tc>
        <w:tc>
          <w:tcPr>
            <w:tcW w:w="1417" w:type="dxa"/>
            <w:tcBorders>
              <w:top w:val="single" w:sz="4" w:space="0" w:color="auto"/>
              <w:left w:val="single" w:sz="4" w:space="0" w:color="auto"/>
              <w:bottom w:val="single" w:sz="4" w:space="0" w:color="auto"/>
              <w:right w:val="single" w:sz="4" w:space="0" w:color="auto"/>
            </w:tcBorders>
          </w:tcPr>
          <w:p w14:paraId="6749C64E" w14:textId="697895B3" w:rsidR="006735FD" w:rsidRPr="006735FD" w:rsidRDefault="006735FD" w:rsidP="006735FD">
            <w:pPr>
              <w:spacing w:after="160" w:line="256" w:lineRule="auto"/>
              <w:rPr>
                <w:rFonts w:ascii="Calibri" w:eastAsia="Calibri" w:hAnsi="Calibri"/>
                <w:kern w:val="2"/>
                <w:sz w:val="22"/>
                <w:szCs w:val="22"/>
              </w:rPr>
            </w:pPr>
          </w:p>
        </w:tc>
      </w:tr>
      <w:tr w:rsidR="006735FD" w:rsidRPr="006735FD" w14:paraId="3C5D137F" w14:textId="77777777" w:rsidTr="00F53362">
        <w:tc>
          <w:tcPr>
            <w:tcW w:w="710" w:type="dxa"/>
            <w:tcBorders>
              <w:top w:val="single" w:sz="4" w:space="0" w:color="auto"/>
              <w:left w:val="single" w:sz="4" w:space="0" w:color="auto"/>
              <w:bottom w:val="single" w:sz="4" w:space="0" w:color="auto"/>
              <w:right w:val="single" w:sz="4" w:space="0" w:color="auto"/>
            </w:tcBorders>
          </w:tcPr>
          <w:p w14:paraId="6320D62C"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hideMark/>
          </w:tcPr>
          <w:p w14:paraId="7DC5361D"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Planșe diversitate (gen, rasă, etnie, cultură)</w:t>
            </w:r>
          </w:p>
        </w:tc>
        <w:tc>
          <w:tcPr>
            <w:tcW w:w="993" w:type="dxa"/>
            <w:tcBorders>
              <w:top w:val="single" w:sz="4" w:space="0" w:color="auto"/>
              <w:left w:val="single" w:sz="4" w:space="0" w:color="auto"/>
              <w:bottom w:val="single" w:sz="4" w:space="0" w:color="auto"/>
              <w:right w:val="single" w:sz="4" w:space="0" w:color="auto"/>
            </w:tcBorders>
          </w:tcPr>
          <w:p w14:paraId="11B9F877"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3 seturi</w:t>
            </w:r>
          </w:p>
        </w:tc>
        <w:tc>
          <w:tcPr>
            <w:tcW w:w="1417" w:type="dxa"/>
            <w:tcBorders>
              <w:top w:val="single" w:sz="4" w:space="0" w:color="auto"/>
              <w:left w:val="single" w:sz="4" w:space="0" w:color="auto"/>
              <w:bottom w:val="single" w:sz="4" w:space="0" w:color="auto"/>
              <w:right w:val="single" w:sz="4" w:space="0" w:color="auto"/>
            </w:tcBorders>
          </w:tcPr>
          <w:p w14:paraId="267D9F82" w14:textId="5213DFEC" w:rsidR="006735FD" w:rsidRPr="006735FD" w:rsidRDefault="006735FD" w:rsidP="006735FD">
            <w:pPr>
              <w:spacing w:after="160" w:line="256" w:lineRule="auto"/>
              <w:rPr>
                <w:rFonts w:ascii="Calibri" w:eastAsia="Calibri" w:hAnsi="Calibri"/>
                <w:kern w:val="2"/>
                <w:sz w:val="22"/>
                <w:szCs w:val="22"/>
              </w:rPr>
            </w:pPr>
          </w:p>
        </w:tc>
      </w:tr>
      <w:tr w:rsidR="006735FD" w:rsidRPr="006735FD" w14:paraId="096AA753" w14:textId="77777777" w:rsidTr="00F53362">
        <w:tc>
          <w:tcPr>
            <w:tcW w:w="710" w:type="dxa"/>
            <w:tcBorders>
              <w:top w:val="single" w:sz="4" w:space="0" w:color="auto"/>
              <w:left w:val="single" w:sz="4" w:space="0" w:color="auto"/>
              <w:bottom w:val="single" w:sz="4" w:space="0" w:color="auto"/>
              <w:right w:val="single" w:sz="4" w:space="0" w:color="auto"/>
            </w:tcBorders>
          </w:tcPr>
          <w:p w14:paraId="59C1BDBC"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hideMark/>
          </w:tcPr>
          <w:p w14:paraId="7898C3E3" w14:textId="77777777" w:rsidR="006735FD" w:rsidRPr="006735FD" w:rsidRDefault="006735FD" w:rsidP="006735FD">
            <w:pPr>
              <w:spacing w:after="160" w:line="256" w:lineRule="auto"/>
              <w:rPr>
                <w:rFonts w:ascii="Calibri" w:eastAsia="Calibri" w:hAnsi="Calibri"/>
                <w:kern w:val="2"/>
                <w:sz w:val="22"/>
                <w:szCs w:val="22"/>
                <w:lang w:val="pt-PT"/>
              </w:rPr>
            </w:pPr>
            <w:r w:rsidRPr="006735FD">
              <w:rPr>
                <w:rFonts w:ascii="Calibri" w:eastAsia="Calibri" w:hAnsi="Calibri"/>
                <w:kern w:val="2"/>
                <w:sz w:val="22"/>
                <w:szCs w:val="22"/>
                <w:lang w:val="pt-PT"/>
              </w:rPr>
              <w:t>Instrumente de măsură pentru timp: ceas (manevrabil de către elevi), clepsidre, cronometru</w:t>
            </w:r>
          </w:p>
        </w:tc>
        <w:tc>
          <w:tcPr>
            <w:tcW w:w="993" w:type="dxa"/>
            <w:tcBorders>
              <w:top w:val="single" w:sz="4" w:space="0" w:color="auto"/>
              <w:left w:val="single" w:sz="4" w:space="0" w:color="auto"/>
              <w:bottom w:val="single" w:sz="4" w:space="0" w:color="auto"/>
              <w:right w:val="single" w:sz="4" w:space="0" w:color="auto"/>
            </w:tcBorders>
          </w:tcPr>
          <w:p w14:paraId="179FDF91"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3 seturi</w:t>
            </w:r>
          </w:p>
        </w:tc>
        <w:tc>
          <w:tcPr>
            <w:tcW w:w="1417" w:type="dxa"/>
            <w:tcBorders>
              <w:top w:val="single" w:sz="4" w:space="0" w:color="auto"/>
              <w:left w:val="single" w:sz="4" w:space="0" w:color="auto"/>
              <w:bottom w:val="single" w:sz="4" w:space="0" w:color="auto"/>
              <w:right w:val="single" w:sz="4" w:space="0" w:color="auto"/>
            </w:tcBorders>
          </w:tcPr>
          <w:p w14:paraId="6B507A24" w14:textId="5F825027" w:rsidR="006735FD" w:rsidRPr="006735FD" w:rsidRDefault="006735FD" w:rsidP="006735FD">
            <w:pPr>
              <w:spacing w:after="160" w:line="256" w:lineRule="auto"/>
              <w:rPr>
                <w:rFonts w:ascii="Calibri" w:eastAsia="Calibri" w:hAnsi="Calibri"/>
                <w:kern w:val="2"/>
                <w:sz w:val="22"/>
                <w:szCs w:val="22"/>
              </w:rPr>
            </w:pPr>
          </w:p>
        </w:tc>
      </w:tr>
      <w:tr w:rsidR="006735FD" w:rsidRPr="006735FD" w14:paraId="1EDC8654" w14:textId="77777777" w:rsidTr="00F53362">
        <w:tc>
          <w:tcPr>
            <w:tcW w:w="710" w:type="dxa"/>
            <w:tcBorders>
              <w:top w:val="single" w:sz="4" w:space="0" w:color="auto"/>
              <w:left w:val="single" w:sz="4" w:space="0" w:color="auto"/>
              <w:bottom w:val="single" w:sz="4" w:space="0" w:color="auto"/>
              <w:right w:val="single" w:sz="4" w:space="0" w:color="auto"/>
            </w:tcBorders>
          </w:tcPr>
          <w:p w14:paraId="5BA1D286"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6A16416F"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Planșe</w:t>
            </w:r>
            <w:proofErr w:type="spellEnd"/>
            <w:r w:rsidRPr="006735FD">
              <w:rPr>
                <w:rFonts w:ascii="Calibri" w:eastAsia="Calibri" w:hAnsi="Calibri"/>
                <w:kern w:val="2"/>
                <w:sz w:val="22"/>
                <w:szCs w:val="22"/>
              </w:rPr>
              <w:t xml:space="preserve"> pentru </w:t>
            </w:r>
            <w:proofErr w:type="spellStart"/>
            <w:r w:rsidRPr="006735FD">
              <w:rPr>
                <w:rFonts w:ascii="Calibri" w:eastAsia="Calibri" w:hAnsi="Calibri"/>
                <w:kern w:val="2"/>
                <w:sz w:val="22"/>
                <w:szCs w:val="22"/>
              </w:rPr>
              <w:t>ortografie</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punctuație</w:t>
            </w:r>
            <w:proofErr w:type="spellEnd"/>
          </w:p>
        </w:tc>
        <w:tc>
          <w:tcPr>
            <w:tcW w:w="993" w:type="dxa"/>
            <w:tcBorders>
              <w:top w:val="single" w:sz="4" w:space="0" w:color="auto"/>
              <w:left w:val="single" w:sz="4" w:space="0" w:color="auto"/>
              <w:bottom w:val="single" w:sz="4" w:space="0" w:color="auto"/>
              <w:right w:val="single" w:sz="4" w:space="0" w:color="auto"/>
            </w:tcBorders>
          </w:tcPr>
          <w:p w14:paraId="72D92898"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3  seturi</w:t>
            </w:r>
          </w:p>
        </w:tc>
        <w:tc>
          <w:tcPr>
            <w:tcW w:w="1417" w:type="dxa"/>
            <w:tcBorders>
              <w:top w:val="single" w:sz="4" w:space="0" w:color="auto"/>
              <w:left w:val="single" w:sz="4" w:space="0" w:color="auto"/>
              <w:bottom w:val="single" w:sz="4" w:space="0" w:color="auto"/>
              <w:right w:val="single" w:sz="4" w:space="0" w:color="auto"/>
            </w:tcBorders>
          </w:tcPr>
          <w:p w14:paraId="0FF7574B" w14:textId="2549C5D5" w:rsidR="006735FD" w:rsidRPr="006735FD" w:rsidRDefault="006735FD" w:rsidP="006735FD">
            <w:pPr>
              <w:spacing w:after="160" w:line="256" w:lineRule="auto"/>
              <w:rPr>
                <w:rFonts w:ascii="Calibri" w:eastAsia="Calibri" w:hAnsi="Calibri"/>
                <w:kern w:val="2"/>
                <w:sz w:val="22"/>
                <w:szCs w:val="22"/>
              </w:rPr>
            </w:pPr>
          </w:p>
        </w:tc>
      </w:tr>
      <w:tr w:rsidR="006735FD" w:rsidRPr="006735FD" w14:paraId="7A205A02" w14:textId="77777777" w:rsidTr="00F53362">
        <w:tc>
          <w:tcPr>
            <w:tcW w:w="710" w:type="dxa"/>
            <w:tcBorders>
              <w:top w:val="single" w:sz="4" w:space="0" w:color="auto"/>
              <w:left w:val="single" w:sz="4" w:space="0" w:color="auto"/>
              <w:bottom w:val="single" w:sz="4" w:space="0" w:color="auto"/>
              <w:right w:val="single" w:sz="4" w:space="0" w:color="auto"/>
            </w:tcBorders>
          </w:tcPr>
          <w:p w14:paraId="0D1A1332"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3C5F0E00"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Dicționare</w:t>
            </w:r>
            <w:proofErr w:type="spellEnd"/>
          </w:p>
        </w:tc>
        <w:tc>
          <w:tcPr>
            <w:tcW w:w="993" w:type="dxa"/>
            <w:tcBorders>
              <w:top w:val="single" w:sz="4" w:space="0" w:color="auto"/>
              <w:left w:val="single" w:sz="4" w:space="0" w:color="auto"/>
              <w:bottom w:val="single" w:sz="4" w:space="0" w:color="auto"/>
              <w:right w:val="single" w:sz="4" w:space="0" w:color="auto"/>
            </w:tcBorders>
          </w:tcPr>
          <w:p w14:paraId="25A8EF9E"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 xml:space="preserve">1set </w:t>
            </w:r>
          </w:p>
        </w:tc>
        <w:tc>
          <w:tcPr>
            <w:tcW w:w="1417" w:type="dxa"/>
            <w:tcBorders>
              <w:top w:val="single" w:sz="4" w:space="0" w:color="auto"/>
              <w:left w:val="single" w:sz="4" w:space="0" w:color="auto"/>
              <w:bottom w:val="single" w:sz="4" w:space="0" w:color="auto"/>
              <w:right w:val="single" w:sz="4" w:space="0" w:color="auto"/>
            </w:tcBorders>
          </w:tcPr>
          <w:p w14:paraId="5CFD3D2A" w14:textId="1A3731CE" w:rsidR="006735FD" w:rsidRPr="006735FD" w:rsidRDefault="006735FD" w:rsidP="006735FD">
            <w:pPr>
              <w:spacing w:after="160" w:line="256" w:lineRule="auto"/>
              <w:rPr>
                <w:rFonts w:ascii="Calibri" w:eastAsia="Calibri" w:hAnsi="Calibri"/>
                <w:kern w:val="2"/>
                <w:sz w:val="22"/>
                <w:szCs w:val="22"/>
              </w:rPr>
            </w:pPr>
          </w:p>
        </w:tc>
      </w:tr>
      <w:tr w:rsidR="006735FD" w:rsidRPr="006735FD" w14:paraId="0F6C7C7B" w14:textId="77777777" w:rsidTr="00F53362">
        <w:tc>
          <w:tcPr>
            <w:tcW w:w="710" w:type="dxa"/>
            <w:tcBorders>
              <w:top w:val="single" w:sz="4" w:space="0" w:color="auto"/>
              <w:left w:val="single" w:sz="4" w:space="0" w:color="auto"/>
              <w:bottom w:val="single" w:sz="4" w:space="0" w:color="auto"/>
              <w:right w:val="single" w:sz="4" w:space="0" w:color="auto"/>
            </w:tcBorders>
          </w:tcPr>
          <w:p w14:paraId="4629F231"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523D1831"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Enciclopedii</w:t>
            </w:r>
            <w:proofErr w:type="spellEnd"/>
          </w:p>
        </w:tc>
        <w:tc>
          <w:tcPr>
            <w:tcW w:w="993" w:type="dxa"/>
            <w:tcBorders>
              <w:top w:val="single" w:sz="4" w:space="0" w:color="auto"/>
              <w:left w:val="single" w:sz="4" w:space="0" w:color="auto"/>
              <w:bottom w:val="single" w:sz="4" w:space="0" w:color="auto"/>
              <w:right w:val="single" w:sz="4" w:space="0" w:color="auto"/>
            </w:tcBorders>
          </w:tcPr>
          <w:p w14:paraId="0CD5FA34"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20 buc</w:t>
            </w:r>
          </w:p>
        </w:tc>
        <w:tc>
          <w:tcPr>
            <w:tcW w:w="1417" w:type="dxa"/>
            <w:tcBorders>
              <w:top w:val="single" w:sz="4" w:space="0" w:color="auto"/>
              <w:left w:val="single" w:sz="4" w:space="0" w:color="auto"/>
              <w:bottom w:val="single" w:sz="4" w:space="0" w:color="auto"/>
              <w:right w:val="single" w:sz="4" w:space="0" w:color="auto"/>
            </w:tcBorders>
          </w:tcPr>
          <w:p w14:paraId="07EC4DAC" w14:textId="527E72DE" w:rsidR="006735FD" w:rsidRPr="006735FD" w:rsidRDefault="006735FD" w:rsidP="006735FD">
            <w:pPr>
              <w:spacing w:after="160" w:line="256" w:lineRule="auto"/>
              <w:rPr>
                <w:rFonts w:ascii="Calibri" w:eastAsia="Calibri" w:hAnsi="Calibri"/>
                <w:kern w:val="2"/>
                <w:sz w:val="22"/>
                <w:szCs w:val="22"/>
              </w:rPr>
            </w:pPr>
          </w:p>
        </w:tc>
      </w:tr>
      <w:tr w:rsidR="006735FD" w:rsidRPr="006735FD" w14:paraId="4D1E3BDD" w14:textId="77777777" w:rsidTr="00F53362">
        <w:tc>
          <w:tcPr>
            <w:tcW w:w="710" w:type="dxa"/>
            <w:tcBorders>
              <w:top w:val="single" w:sz="4" w:space="0" w:color="auto"/>
              <w:left w:val="single" w:sz="4" w:space="0" w:color="auto"/>
              <w:bottom w:val="single" w:sz="4" w:space="0" w:color="auto"/>
              <w:right w:val="single" w:sz="4" w:space="0" w:color="auto"/>
            </w:tcBorders>
          </w:tcPr>
          <w:p w14:paraId="4FF0289D"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4B52F623"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Trusă de geometrie pentru profesor și elevi</w:t>
            </w:r>
          </w:p>
        </w:tc>
        <w:tc>
          <w:tcPr>
            <w:tcW w:w="993" w:type="dxa"/>
            <w:tcBorders>
              <w:top w:val="single" w:sz="4" w:space="0" w:color="auto"/>
              <w:left w:val="single" w:sz="4" w:space="0" w:color="auto"/>
              <w:bottom w:val="single" w:sz="4" w:space="0" w:color="auto"/>
              <w:right w:val="single" w:sz="4" w:space="0" w:color="auto"/>
            </w:tcBorders>
          </w:tcPr>
          <w:p w14:paraId="48B97428"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10 buc</w:t>
            </w:r>
          </w:p>
        </w:tc>
        <w:tc>
          <w:tcPr>
            <w:tcW w:w="1417" w:type="dxa"/>
            <w:tcBorders>
              <w:top w:val="single" w:sz="4" w:space="0" w:color="auto"/>
              <w:left w:val="single" w:sz="4" w:space="0" w:color="auto"/>
              <w:bottom w:val="single" w:sz="4" w:space="0" w:color="auto"/>
              <w:right w:val="single" w:sz="4" w:space="0" w:color="auto"/>
            </w:tcBorders>
          </w:tcPr>
          <w:p w14:paraId="0DA9FB66" w14:textId="58098FFB" w:rsidR="006735FD" w:rsidRPr="006735FD" w:rsidRDefault="006735FD" w:rsidP="006735FD">
            <w:pPr>
              <w:spacing w:after="160" w:line="256" w:lineRule="auto"/>
              <w:rPr>
                <w:rFonts w:ascii="Calibri" w:eastAsia="Calibri" w:hAnsi="Calibri"/>
                <w:kern w:val="2"/>
                <w:sz w:val="22"/>
                <w:szCs w:val="22"/>
              </w:rPr>
            </w:pPr>
          </w:p>
        </w:tc>
      </w:tr>
      <w:tr w:rsidR="006735FD" w:rsidRPr="006735FD" w14:paraId="2FC71B97" w14:textId="77777777" w:rsidTr="00F53362">
        <w:tc>
          <w:tcPr>
            <w:tcW w:w="710" w:type="dxa"/>
            <w:tcBorders>
              <w:top w:val="single" w:sz="4" w:space="0" w:color="auto"/>
              <w:left w:val="single" w:sz="4" w:space="0" w:color="auto"/>
              <w:bottom w:val="single" w:sz="4" w:space="0" w:color="auto"/>
              <w:right w:val="single" w:sz="4" w:space="0" w:color="auto"/>
            </w:tcBorders>
          </w:tcPr>
          <w:p w14:paraId="1BEB75E3"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33164ED2"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Trusă</w:t>
            </w:r>
            <w:proofErr w:type="spellEnd"/>
            <w:r w:rsidRPr="006735FD">
              <w:rPr>
                <w:rFonts w:ascii="Calibri" w:eastAsia="Calibri" w:hAnsi="Calibri"/>
                <w:kern w:val="2"/>
                <w:sz w:val="22"/>
                <w:szCs w:val="22"/>
              </w:rPr>
              <w:t xml:space="preserve"> de </w:t>
            </w:r>
            <w:proofErr w:type="spellStart"/>
            <w:r w:rsidRPr="006735FD">
              <w:rPr>
                <w:rFonts w:ascii="Calibri" w:eastAsia="Calibri" w:hAnsi="Calibri"/>
                <w:kern w:val="2"/>
                <w:sz w:val="22"/>
                <w:szCs w:val="22"/>
              </w:rPr>
              <w:t>corpuri</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geometrice</w:t>
            </w:r>
            <w:proofErr w:type="spellEnd"/>
          </w:p>
        </w:tc>
        <w:tc>
          <w:tcPr>
            <w:tcW w:w="993" w:type="dxa"/>
            <w:tcBorders>
              <w:top w:val="single" w:sz="4" w:space="0" w:color="auto"/>
              <w:left w:val="single" w:sz="4" w:space="0" w:color="auto"/>
              <w:bottom w:val="single" w:sz="4" w:space="0" w:color="auto"/>
              <w:right w:val="single" w:sz="4" w:space="0" w:color="auto"/>
            </w:tcBorders>
          </w:tcPr>
          <w:p w14:paraId="79DAA175"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15 buc</w:t>
            </w:r>
          </w:p>
        </w:tc>
        <w:tc>
          <w:tcPr>
            <w:tcW w:w="1417" w:type="dxa"/>
            <w:tcBorders>
              <w:top w:val="single" w:sz="4" w:space="0" w:color="auto"/>
              <w:left w:val="single" w:sz="4" w:space="0" w:color="auto"/>
              <w:bottom w:val="single" w:sz="4" w:space="0" w:color="auto"/>
              <w:right w:val="single" w:sz="4" w:space="0" w:color="auto"/>
            </w:tcBorders>
          </w:tcPr>
          <w:p w14:paraId="5370F72B" w14:textId="01E56827" w:rsidR="006735FD" w:rsidRPr="006735FD" w:rsidRDefault="006735FD" w:rsidP="006735FD">
            <w:pPr>
              <w:spacing w:after="160" w:line="256" w:lineRule="auto"/>
              <w:rPr>
                <w:rFonts w:ascii="Calibri" w:eastAsia="Calibri" w:hAnsi="Calibri"/>
                <w:kern w:val="2"/>
                <w:sz w:val="22"/>
                <w:szCs w:val="22"/>
              </w:rPr>
            </w:pPr>
          </w:p>
        </w:tc>
      </w:tr>
      <w:tr w:rsidR="006735FD" w:rsidRPr="006735FD" w14:paraId="5C354BDD" w14:textId="77777777" w:rsidTr="00F53362">
        <w:tc>
          <w:tcPr>
            <w:tcW w:w="710" w:type="dxa"/>
            <w:tcBorders>
              <w:top w:val="single" w:sz="4" w:space="0" w:color="auto"/>
              <w:left w:val="single" w:sz="4" w:space="0" w:color="auto"/>
              <w:bottom w:val="single" w:sz="4" w:space="0" w:color="auto"/>
              <w:right w:val="single" w:sz="4" w:space="0" w:color="auto"/>
            </w:tcBorders>
          </w:tcPr>
          <w:p w14:paraId="047A4A13"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627862B0"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kern w:val="2"/>
                <w:sz w:val="22"/>
                <w:szCs w:val="22"/>
              </w:rPr>
              <w:t xml:space="preserve">Alte produse curriculare: </w:t>
            </w:r>
            <w:proofErr w:type="spellStart"/>
            <w:r w:rsidRPr="006735FD">
              <w:rPr>
                <w:rFonts w:ascii="Calibri" w:eastAsia="Calibri" w:hAnsi="Calibri"/>
                <w:kern w:val="2"/>
                <w:sz w:val="22"/>
                <w:szCs w:val="22"/>
              </w:rPr>
              <w:t>tabele</w:t>
            </w:r>
            <w:proofErr w:type="spellEnd"/>
            <w:r w:rsidRPr="006735FD">
              <w:rPr>
                <w:rFonts w:ascii="Calibri" w:eastAsia="Calibri" w:hAnsi="Calibri"/>
                <w:kern w:val="2"/>
                <w:sz w:val="22"/>
                <w:szCs w:val="22"/>
              </w:rPr>
              <w:t xml:space="preserve"> cu </w:t>
            </w:r>
            <w:proofErr w:type="spellStart"/>
            <w:r w:rsidRPr="006735FD">
              <w:rPr>
                <w:rFonts w:ascii="Calibri" w:eastAsia="Calibri" w:hAnsi="Calibri"/>
                <w:kern w:val="2"/>
                <w:sz w:val="22"/>
                <w:szCs w:val="22"/>
              </w:rPr>
              <w:t>formule</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planșe</w:t>
            </w:r>
            <w:proofErr w:type="spellEnd"/>
            <w:r w:rsidRPr="006735FD">
              <w:rPr>
                <w:rFonts w:ascii="Calibri" w:eastAsia="Calibri" w:hAnsi="Calibri"/>
                <w:kern w:val="2"/>
                <w:sz w:val="22"/>
                <w:szCs w:val="22"/>
              </w:rPr>
              <w:t xml:space="preserve"> didactice, </w:t>
            </w:r>
            <w:proofErr w:type="spellStart"/>
            <w:r w:rsidRPr="006735FD">
              <w:rPr>
                <w:rFonts w:ascii="Calibri" w:eastAsia="Calibri" w:hAnsi="Calibri"/>
                <w:kern w:val="2"/>
                <w:sz w:val="22"/>
                <w:szCs w:val="22"/>
              </w:rPr>
              <w:t>pliante</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Programe</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informatice</w:t>
            </w:r>
            <w:proofErr w:type="spellEnd"/>
            <w:r w:rsidRPr="006735FD">
              <w:rPr>
                <w:rFonts w:ascii="Calibri" w:eastAsia="Calibri" w:hAnsi="Calibri"/>
                <w:kern w:val="2"/>
                <w:sz w:val="22"/>
                <w:szCs w:val="22"/>
              </w:rPr>
              <w:t xml:space="preserve"> educaționale</w:t>
            </w:r>
          </w:p>
        </w:tc>
        <w:tc>
          <w:tcPr>
            <w:tcW w:w="993" w:type="dxa"/>
            <w:tcBorders>
              <w:top w:val="single" w:sz="4" w:space="0" w:color="auto"/>
              <w:left w:val="single" w:sz="4" w:space="0" w:color="auto"/>
              <w:bottom w:val="single" w:sz="4" w:space="0" w:color="auto"/>
              <w:right w:val="single" w:sz="4" w:space="0" w:color="auto"/>
            </w:tcBorders>
          </w:tcPr>
          <w:p w14:paraId="3F6EE516"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buc</w:t>
            </w:r>
          </w:p>
        </w:tc>
        <w:tc>
          <w:tcPr>
            <w:tcW w:w="1417" w:type="dxa"/>
            <w:tcBorders>
              <w:top w:val="single" w:sz="4" w:space="0" w:color="auto"/>
              <w:left w:val="single" w:sz="4" w:space="0" w:color="auto"/>
              <w:bottom w:val="single" w:sz="4" w:space="0" w:color="auto"/>
              <w:right w:val="single" w:sz="4" w:space="0" w:color="auto"/>
            </w:tcBorders>
          </w:tcPr>
          <w:p w14:paraId="1C574D18" w14:textId="5E735EA4" w:rsidR="006735FD" w:rsidRPr="006735FD" w:rsidRDefault="006735FD" w:rsidP="006735FD">
            <w:pPr>
              <w:spacing w:after="160" w:line="256" w:lineRule="auto"/>
              <w:rPr>
                <w:rFonts w:ascii="Calibri" w:eastAsia="Calibri" w:hAnsi="Calibri"/>
                <w:kern w:val="2"/>
                <w:sz w:val="22"/>
                <w:szCs w:val="22"/>
              </w:rPr>
            </w:pPr>
          </w:p>
        </w:tc>
      </w:tr>
      <w:tr w:rsidR="006735FD" w:rsidRPr="006735FD" w14:paraId="3F070A6E" w14:textId="77777777" w:rsidTr="00F53362">
        <w:tc>
          <w:tcPr>
            <w:tcW w:w="710" w:type="dxa"/>
            <w:tcBorders>
              <w:top w:val="single" w:sz="4" w:space="0" w:color="auto"/>
              <w:left w:val="single" w:sz="4" w:space="0" w:color="auto"/>
              <w:bottom w:val="single" w:sz="4" w:space="0" w:color="auto"/>
              <w:right w:val="single" w:sz="4" w:space="0" w:color="auto"/>
            </w:tcBorders>
          </w:tcPr>
          <w:p w14:paraId="03AC3554"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00869B68" w14:textId="77777777" w:rsidR="006735FD" w:rsidRPr="006735FD" w:rsidRDefault="006735FD" w:rsidP="006735FD">
            <w:pPr>
              <w:spacing w:after="160" w:line="256" w:lineRule="auto"/>
              <w:rPr>
                <w:rFonts w:ascii="Calibri" w:eastAsia="Calibri" w:hAnsi="Calibri"/>
                <w:kern w:val="2"/>
                <w:sz w:val="22"/>
                <w:szCs w:val="22"/>
                <w:lang w:val="pt-PT"/>
              </w:rPr>
            </w:pPr>
            <w:r w:rsidRPr="006735FD">
              <w:rPr>
                <w:rFonts w:ascii="Calibri" w:eastAsia="Calibri" w:hAnsi="Calibri"/>
                <w:kern w:val="2"/>
                <w:sz w:val="22"/>
                <w:szCs w:val="22"/>
                <w:lang w:val="pt-PT"/>
              </w:rPr>
              <w:t>Trusă: Modul de mecanică și fenomene mecanice</w:t>
            </w:r>
          </w:p>
        </w:tc>
        <w:tc>
          <w:tcPr>
            <w:tcW w:w="993" w:type="dxa"/>
            <w:tcBorders>
              <w:top w:val="single" w:sz="4" w:space="0" w:color="auto"/>
              <w:left w:val="single" w:sz="4" w:space="0" w:color="auto"/>
              <w:bottom w:val="single" w:sz="4" w:space="0" w:color="auto"/>
              <w:right w:val="single" w:sz="4" w:space="0" w:color="auto"/>
            </w:tcBorders>
          </w:tcPr>
          <w:p w14:paraId="4704879F"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1 set</w:t>
            </w:r>
          </w:p>
        </w:tc>
        <w:tc>
          <w:tcPr>
            <w:tcW w:w="1417" w:type="dxa"/>
            <w:tcBorders>
              <w:top w:val="single" w:sz="4" w:space="0" w:color="auto"/>
              <w:left w:val="single" w:sz="4" w:space="0" w:color="auto"/>
              <w:bottom w:val="single" w:sz="4" w:space="0" w:color="auto"/>
              <w:right w:val="single" w:sz="4" w:space="0" w:color="auto"/>
            </w:tcBorders>
          </w:tcPr>
          <w:p w14:paraId="13D3CA5D" w14:textId="0B02ACBF" w:rsidR="006735FD" w:rsidRPr="006735FD" w:rsidRDefault="006735FD" w:rsidP="006735FD">
            <w:pPr>
              <w:spacing w:after="160" w:line="256" w:lineRule="auto"/>
              <w:rPr>
                <w:rFonts w:ascii="Calibri" w:eastAsia="Calibri" w:hAnsi="Calibri"/>
                <w:kern w:val="2"/>
                <w:sz w:val="22"/>
                <w:szCs w:val="22"/>
              </w:rPr>
            </w:pPr>
          </w:p>
        </w:tc>
      </w:tr>
      <w:tr w:rsidR="006735FD" w:rsidRPr="006735FD" w14:paraId="78D5F085" w14:textId="77777777" w:rsidTr="00F53362">
        <w:tc>
          <w:tcPr>
            <w:tcW w:w="710" w:type="dxa"/>
            <w:tcBorders>
              <w:top w:val="single" w:sz="4" w:space="0" w:color="auto"/>
              <w:left w:val="single" w:sz="4" w:space="0" w:color="auto"/>
              <w:bottom w:val="single" w:sz="4" w:space="0" w:color="auto"/>
              <w:right w:val="single" w:sz="4" w:space="0" w:color="auto"/>
            </w:tcBorders>
          </w:tcPr>
          <w:p w14:paraId="0C280417"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631AFEF"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Trusă: Modul de fizică moleculară, calorimetrie și fenomene termice</w:t>
            </w:r>
          </w:p>
        </w:tc>
        <w:tc>
          <w:tcPr>
            <w:tcW w:w="993" w:type="dxa"/>
            <w:tcBorders>
              <w:top w:val="single" w:sz="4" w:space="0" w:color="auto"/>
              <w:left w:val="single" w:sz="4" w:space="0" w:color="auto"/>
              <w:bottom w:val="single" w:sz="4" w:space="0" w:color="auto"/>
              <w:right w:val="single" w:sz="4" w:space="0" w:color="auto"/>
            </w:tcBorders>
          </w:tcPr>
          <w:p w14:paraId="6B374BE6"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1 buc</w:t>
            </w:r>
          </w:p>
        </w:tc>
        <w:tc>
          <w:tcPr>
            <w:tcW w:w="1417" w:type="dxa"/>
            <w:tcBorders>
              <w:top w:val="single" w:sz="4" w:space="0" w:color="auto"/>
              <w:left w:val="single" w:sz="4" w:space="0" w:color="auto"/>
              <w:bottom w:val="single" w:sz="4" w:space="0" w:color="auto"/>
              <w:right w:val="single" w:sz="4" w:space="0" w:color="auto"/>
            </w:tcBorders>
          </w:tcPr>
          <w:p w14:paraId="43679BEF" w14:textId="00A9D5D6" w:rsidR="006735FD" w:rsidRPr="006735FD" w:rsidRDefault="006735FD" w:rsidP="006735FD">
            <w:pPr>
              <w:spacing w:after="160" w:line="256" w:lineRule="auto"/>
              <w:rPr>
                <w:rFonts w:ascii="Calibri" w:eastAsia="Calibri" w:hAnsi="Calibri"/>
                <w:kern w:val="2"/>
                <w:sz w:val="22"/>
                <w:szCs w:val="22"/>
              </w:rPr>
            </w:pPr>
          </w:p>
        </w:tc>
      </w:tr>
      <w:tr w:rsidR="006735FD" w:rsidRPr="006735FD" w14:paraId="399D0CCD" w14:textId="77777777" w:rsidTr="00F53362">
        <w:tc>
          <w:tcPr>
            <w:tcW w:w="710" w:type="dxa"/>
            <w:tcBorders>
              <w:top w:val="single" w:sz="4" w:space="0" w:color="auto"/>
              <w:left w:val="single" w:sz="4" w:space="0" w:color="auto"/>
              <w:bottom w:val="single" w:sz="4" w:space="0" w:color="auto"/>
              <w:right w:val="single" w:sz="4" w:space="0" w:color="auto"/>
            </w:tcBorders>
          </w:tcPr>
          <w:p w14:paraId="42791035"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396F9EB1"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Trusă</w:t>
            </w:r>
            <w:proofErr w:type="spellEnd"/>
            <w:r w:rsidRPr="006735FD">
              <w:rPr>
                <w:rFonts w:ascii="Calibri" w:eastAsia="Calibri" w:hAnsi="Calibri"/>
                <w:kern w:val="2"/>
                <w:sz w:val="22"/>
                <w:szCs w:val="22"/>
              </w:rPr>
              <w:t xml:space="preserve">: Modul de </w:t>
            </w:r>
            <w:proofErr w:type="spellStart"/>
            <w:r w:rsidRPr="006735FD">
              <w:rPr>
                <w:rFonts w:ascii="Calibri" w:eastAsia="Calibri" w:hAnsi="Calibri"/>
                <w:kern w:val="2"/>
                <w:sz w:val="22"/>
                <w:szCs w:val="22"/>
              </w:rPr>
              <w:t>optică</w:t>
            </w:r>
            <w:proofErr w:type="spellEnd"/>
          </w:p>
        </w:tc>
        <w:tc>
          <w:tcPr>
            <w:tcW w:w="993" w:type="dxa"/>
            <w:tcBorders>
              <w:top w:val="single" w:sz="4" w:space="0" w:color="auto"/>
              <w:left w:val="single" w:sz="4" w:space="0" w:color="auto"/>
              <w:bottom w:val="single" w:sz="4" w:space="0" w:color="auto"/>
              <w:right w:val="single" w:sz="4" w:space="0" w:color="auto"/>
            </w:tcBorders>
          </w:tcPr>
          <w:p w14:paraId="0A27B330"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1 buc</w:t>
            </w:r>
          </w:p>
        </w:tc>
        <w:tc>
          <w:tcPr>
            <w:tcW w:w="1417" w:type="dxa"/>
            <w:tcBorders>
              <w:top w:val="single" w:sz="4" w:space="0" w:color="auto"/>
              <w:left w:val="single" w:sz="4" w:space="0" w:color="auto"/>
              <w:bottom w:val="single" w:sz="4" w:space="0" w:color="auto"/>
              <w:right w:val="single" w:sz="4" w:space="0" w:color="auto"/>
            </w:tcBorders>
          </w:tcPr>
          <w:p w14:paraId="3011E579" w14:textId="0E7D19EF" w:rsidR="006735FD" w:rsidRPr="006735FD" w:rsidRDefault="006735FD" w:rsidP="006735FD">
            <w:pPr>
              <w:spacing w:after="160" w:line="256" w:lineRule="auto"/>
              <w:rPr>
                <w:rFonts w:ascii="Calibri" w:eastAsia="Calibri" w:hAnsi="Calibri"/>
                <w:kern w:val="2"/>
                <w:sz w:val="22"/>
                <w:szCs w:val="22"/>
              </w:rPr>
            </w:pPr>
          </w:p>
        </w:tc>
      </w:tr>
      <w:tr w:rsidR="006735FD" w:rsidRPr="006735FD" w14:paraId="1CDAA4D1" w14:textId="77777777" w:rsidTr="00F53362">
        <w:tc>
          <w:tcPr>
            <w:tcW w:w="710" w:type="dxa"/>
            <w:tcBorders>
              <w:top w:val="single" w:sz="4" w:space="0" w:color="auto"/>
              <w:left w:val="single" w:sz="4" w:space="0" w:color="auto"/>
              <w:bottom w:val="single" w:sz="4" w:space="0" w:color="auto"/>
              <w:right w:val="single" w:sz="4" w:space="0" w:color="auto"/>
            </w:tcBorders>
          </w:tcPr>
          <w:p w14:paraId="5900F701"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1510B5BC"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Modelul</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planetar</w:t>
            </w:r>
            <w:proofErr w:type="spellEnd"/>
            <w:r w:rsidRPr="006735FD">
              <w:rPr>
                <w:rFonts w:ascii="Calibri" w:eastAsia="Calibri" w:hAnsi="Calibri"/>
                <w:kern w:val="2"/>
                <w:sz w:val="22"/>
                <w:szCs w:val="22"/>
              </w:rPr>
              <w:t xml:space="preserve"> - </w:t>
            </w:r>
            <w:proofErr w:type="spellStart"/>
            <w:r w:rsidRPr="006735FD">
              <w:rPr>
                <w:rFonts w:ascii="Calibri" w:eastAsia="Calibri" w:hAnsi="Calibri"/>
                <w:kern w:val="2"/>
                <w:sz w:val="22"/>
                <w:szCs w:val="22"/>
              </w:rPr>
              <w:t>configurații</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electronice</w:t>
            </w:r>
            <w:proofErr w:type="spellEnd"/>
          </w:p>
        </w:tc>
        <w:tc>
          <w:tcPr>
            <w:tcW w:w="993" w:type="dxa"/>
            <w:tcBorders>
              <w:top w:val="single" w:sz="4" w:space="0" w:color="auto"/>
              <w:left w:val="single" w:sz="4" w:space="0" w:color="auto"/>
              <w:bottom w:val="single" w:sz="4" w:space="0" w:color="auto"/>
              <w:right w:val="single" w:sz="4" w:space="0" w:color="auto"/>
            </w:tcBorders>
          </w:tcPr>
          <w:p w14:paraId="3D18B501"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1 buc</w:t>
            </w:r>
          </w:p>
        </w:tc>
        <w:tc>
          <w:tcPr>
            <w:tcW w:w="1417" w:type="dxa"/>
            <w:tcBorders>
              <w:top w:val="single" w:sz="4" w:space="0" w:color="auto"/>
              <w:left w:val="single" w:sz="4" w:space="0" w:color="auto"/>
              <w:bottom w:val="single" w:sz="4" w:space="0" w:color="auto"/>
              <w:right w:val="single" w:sz="4" w:space="0" w:color="auto"/>
            </w:tcBorders>
          </w:tcPr>
          <w:p w14:paraId="77E4BAAE" w14:textId="70589939" w:rsidR="006735FD" w:rsidRPr="006735FD" w:rsidRDefault="006735FD" w:rsidP="006735FD">
            <w:pPr>
              <w:spacing w:after="160" w:line="256" w:lineRule="auto"/>
              <w:rPr>
                <w:rFonts w:ascii="Calibri" w:eastAsia="Calibri" w:hAnsi="Calibri"/>
                <w:kern w:val="2"/>
                <w:sz w:val="22"/>
                <w:szCs w:val="22"/>
              </w:rPr>
            </w:pPr>
          </w:p>
        </w:tc>
      </w:tr>
      <w:tr w:rsidR="006735FD" w:rsidRPr="006735FD" w14:paraId="40BE9020" w14:textId="77777777" w:rsidTr="00F53362">
        <w:tc>
          <w:tcPr>
            <w:tcW w:w="710" w:type="dxa"/>
            <w:tcBorders>
              <w:top w:val="single" w:sz="4" w:space="0" w:color="auto"/>
              <w:left w:val="single" w:sz="4" w:space="0" w:color="auto"/>
              <w:bottom w:val="single" w:sz="4" w:space="0" w:color="auto"/>
              <w:right w:val="single" w:sz="4" w:space="0" w:color="auto"/>
            </w:tcBorders>
          </w:tcPr>
          <w:p w14:paraId="0AF1A64B"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3853FD8"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 xml:space="preserve"> Simbolurile  din România, Uniunea Europeană și/sau  alte </w:t>
            </w:r>
            <w:r w:rsidRPr="006735FD">
              <w:rPr>
                <w:rFonts w:ascii="Calibri" w:eastAsia="Calibri" w:hAnsi="Calibri"/>
                <w:kern w:val="2"/>
                <w:sz w:val="22"/>
                <w:szCs w:val="22"/>
                <w:lang w:val="it-IT"/>
              </w:rPr>
              <w:lastRenderedPageBreak/>
              <w:t>state membre</w:t>
            </w:r>
          </w:p>
        </w:tc>
        <w:tc>
          <w:tcPr>
            <w:tcW w:w="993" w:type="dxa"/>
            <w:tcBorders>
              <w:top w:val="single" w:sz="4" w:space="0" w:color="auto"/>
              <w:left w:val="single" w:sz="4" w:space="0" w:color="auto"/>
              <w:bottom w:val="single" w:sz="4" w:space="0" w:color="auto"/>
              <w:right w:val="single" w:sz="4" w:space="0" w:color="auto"/>
            </w:tcBorders>
          </w:tcPr>
          <w:p w14:paraId="59EF2EF0"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lastRenderedPageBreak/>
              <w:t xml:space="preserve">1 buc </w:t>
            </w:r>
          </w:p>
        </w:tc>
        <w:tc>
          <w:tcPr>
            <w:tcW w:w="1417" w:type="dxa"/>
            <w:tcBorders>
              <w:top w:val="single" w:sz="4" w:space="0" w:color="auto"/>
              <w:left w:val="single" w:sz="4" w:space="0" w:color="auto"/>
              <w:bottom w:val="single" w:sz="4" w:space="0" w:color="auto"/>
              <w:right w:val="single" w:sz="4" w:space="0" w:color="auto"/>
            </w:tcBorders>
          </w:tcPr>
          <w:p w14:paraId="47E89590" w14:textId="11FB1C47" w:rsidR="006735FD" w:rsidRPr="006735FD" w:rsidRDefault="006735FD" w:rsidP="006735FD">
            <w:pPr>
              <w:spacing w:after="160" w:line="256" w:lineRule="auto"/>
              <w:rPr>
                <w:rFonts w:ascii="Calibri" w:eastAsia="Calibri" w:hAnsi="Calibri"/>
                <w:kern w:val="2"/>
                <w:sz w:val="22"/>
                <w:szCs w:val="22"/>
              </w:rPr>
            </w:pPr>
          </w:p>
        </w:tc>
      </w:tr>
      <w:tr w:rsidR="006735FD" w:rsidRPr="006735FD" w14:paraId="1F9A85E5" w14:textId="77777777" w:rsidTr="00F53362">
        <w:tc>
          <w:tcPr>
            <w:tcW w:w="710" w:type="dxa"/>
            <w:tcBorders>
              <w:top w:val="single" w:sz="4" w:space="0" w:color="auto"/>
              <w:left w:val="single" w:sz="4" w:space="0" w:color="auto"/>
              <w:bottom w:val="single" w:sz="4" w:space="0" w:color="auto"/>
              <w:right w:val="single" w:sz="4" w:space="0" w:color="auto"/>
            </w:tcBorders>
          </w:tcPr>
          <w:p w14:paraId="69ABFB28"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05CF1E14"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Galeria domnitorilor/Portrete ale personalităților istorice din istoria României/Portrete ale personalităților din istoria minorității respective</w:t>
            </w:r>
          </w:p>
        </w:tc>
        <w:tc>
          <w:tcPr>
            <w:tcW w:w="993" w:type="dxa"/>
            <w:tcBorders>
              <w:top w:val="single" w:sz="4" w:space="0" w:color="auto"/>
              <w:left w:val="single" w:sz="4" w:space="0" w:color="auto"/>
              <w:bottom w:val="single" w:sz="4" w:space="0" w:color="auto"/>
              <w:right w:val="single" w:sz="4" w:space="0" w:color="auto"/>
            </w:tcBorders>
          </w:tcPr>
          <w:p w14:paraId="75C191FF"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6 set</w:t>
            </w:r>
          </w:p>
        </w:tc>
        <w:tc>
          <w:tcPr>
            <w:tcW w:w="1417" w:type="dxa"/>
            <w:tcBorders>
              <w:top w:val="single" w:sz="4" w:space="0" w:color="auto"/>
              <w:left w:val="single" w:sz="4" w:space="0" w:color="auto"/>
              <w:bottom w:val="single" w:sz="4" w:space="0" w:color="auto"/>
              <w:right w:val="single" w:sz="4" w:space="0" w:color="auto"/>
            </w:tcBorders>
          </w:tcPr>
          <w:p w14:paraId="1E0ACE56" w14:textId="3BAAAB36" w:rsidR="006735FD" w:rsidRPr="006735FD" w:rsidRDefault="006735FD" w:rsidP="006735FD">
            <w:pPr>
              <w:spacing w:after="160" w:line="256" w:lineRule="auto"/>
              <w:rPr>
                <w:rFonts w:ascii="Calibri" w:eastAsia="Calibri" w:hAnsi="Calibri"/>
                <w:kern w:val="2"/>
                <w:sz w:val="22"/>
                <w:szCs w:val="22"/>
              </w:rPr>
            </w:pPr>
          </w:p>
        </w:tc>
      </w:tr>
      <w:tr w:rsidR="006735FD" w:rsidRPr="006735FD" w14:paraId="2A718BEA" w14:textId="77777777" w:rsidTr="00F53362">
        <w:tc>
          <w:tcPr>
            <w:tcW w:w="710" w:type="dxa"/>
            <w:tcBorders>
              <w:top w:val="single" w:sz="4" w:space="0" w:color="auto"/>
              <w:left w:val="single" w:sz="4" w:space="0" w:color="auto"/>
              <w:bottom w:val="single" w:sz="4" w:space="0" w:color="auto"/>
              <w:right w:val="single" w:sz="4" w:space="0" w:color="auto"/>
            </w:tcBorders>
          </w:tcPr>
          <w:p w14:paraId="060F7511"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hideMark/>
          </w:tcPr>
          <w:p w14:paraId="1A0ABC9C"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Atlase pentru toate epocile istorice (istoria românilor, istoria minorității respective)</w:t>
            </w:r>
          </w:p>
        </w:tc>
        <w:tc>
          <w:tcPr>
            <w:tcW w:w="993" w:type="dxa"/>
            <w:tcBorders>
              <w:top w:val="single" w:sz="4" w:space="0" w:color="auto"/>
              <w:left w:val="single" w:sz="4" w:space="0" w:color="auto"/>
              <w:bottom w:val="single" w:sz="4" w:space="0" w:color="auto"/>
              <w:right w:val="single" w:sz="4" w:space="0" w:color="auto"/>
            </w:tcBorders>
          </w:tcPr>
          <w:p w14:paraId="28F25F53"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1 set</w:t>
            </w:r>
          </w:p>
        </w:tc>
        <w:tc>
          <w:tcPr>
            <w:tcW w:w="1417" w:type="dxa"/>
            <w:tcBorders>
              <w:top w:val="single" w:sz="4" w:space="0" w:color="auto"/>
              <w:left w:val="single" w:sz="4" w:space="0" w:color="auto"/>
              <w:bottom w:val="single" w:sz="4" w:space="0" w:color="auto"/>
              <w:right w:val="single" w:sz="4" w:space="0" w:color="auto"/>
            </w:tcBorders>
          </w:tcPr>
          <w:p w14:paraId="753FC4E5" w14:textId="1D7710FC" w:rsidR="006735FD" w:rsidRPr="006735FD" w:rsidRDefault="006735FD" w:rsidP="006735FD">
            <w:pPr>
              <w:spacing w:after="160" w:line="256" w:lineRule="auto"/>
              <w:rPr>
                <w:rFonts w:ascii="Calibri" w:eastAsia="Calibri" w:hAnsi="Calibri"/>
                <w:kern w:val="2"/>
                <w:sz w:val="22"/>
                <w:szCs w:val="22"/>
              </w:rPr>
            </w:pPr>
          </w:p>
        </w:tc>
      </w:tr>
      <w:tr w:rsidR="006735FD" w:rsidRPr="006735FD" w14:paraId="7E15EAF9" w14:textId="77777777" w:rsidTr="00F53362">
        <w:tc>
          <w:tcPr>
            <w:tcW w:w="710" w:type="dxa"/>
            <w:tcBorders>
              <w:top w:val="single" w:sz="4" w:space="0" w:color="auto"/>
              <w:left w:val="single" w:sz="4" w:space="0" w:color="auto"/>
              <w:bottom w:val="single" w:sz="4" w:space="0" w:color="auto"/>
              <w:right w:val="single" w:sz="4" w:space="0" w:color="auto"/>
            </w:tcBorders>
          </w:tcPr>
          <w:p w14:paraId="61115A43"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hideMark/>
          </w:tcPr>
          <w:p w14:paraId="71C09667"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Hărți - interactive (harta politică a lumii, harta administrativă a României, harta politică a Europei)</w:t>
            </w:r>
          </w:p>
        </w:tc>
        <w:tc>
          <w:tcPr>
            <w:tcW w:w="993" w:type="dxa"/>
            <w:tcBorders>
              <w:top w:val="single" w:sz="4" w:space="0" w:color="auto"/>
              <w:left w:val="single" w:sz="4" w:space="0" w:color="auto"/>
              <w:bottom w:val="single" w:sz="4" w:space="0" w:color="auto"/>
              <w:right w:val="single" w:sz="4" w:space="0" w:color="auto"/>
            </w:tcBorders>
          </w:tcPr>
          <w:p w14:paraId="0456D400"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set</w:t>
            </w:r>
          </w:p>
        </w:tc>
        <w:tc>
          <w:tcPr>
            <w:tcW w:w="1417" w:type="dxa"/>
            <w:tcBorders>
              <w:top w:val="single" w:sz="4" w:space="0" w:color="auto"/>
              <w:left w:val="single" w:sz="4" w:space="0" w:color="auto"/>
              <w:bottom w:val="single" w:sz="4" w:space="0" w:color="auto"/>
              <w:right w:val="single" w:sz="4" w:space="0" w:color="auto"/>
            </w:tcBorders>
          </w:tcPr>
          <w:p w14:paraId="120FAABE" w14:textId="7BD34944" w:rsidR="006735FD" w:rsidRPr="006735FD" w:rsidRDefault="006735FD" w:rsidP="006735FD">
            <w:pPr>
              <w:spacing w:after="160" w:line="256" w:lineRule="auto"/>
              <w:rPr>
                <w:rFonts w:ascii="Calibri" w:eastAsia="Calibri" w:hAnsi="Calibri"/>
                <w:kern w:val="2"/>
                <w:sz w:val="22"/>
                <w:szCs w:val="22"/>
              </w:rPr>
            </w:pPr>
          </w:p>
        </w:tc>
      </w:tr>
      <w:tr w:rsidR="006735FD" w:rsidRPr="006735FD" w14:paraId="0655C91C" w14:textId="77777777" w:rsidTr="00F53362">
        <w:tc>
          <w:tcPr>
            <w:tcW w:w="710" w:type="dxa"/>
            <w:tcBorders>
              <w:top w:val="single" w:sz="4" w:space="0" w:color="auto"/>
              <w:left w:val="single" w:sz="4" w:space="0" w:color="auto"/>
              <w:bottom w:val="single" w:sz="4" w:space="0" w:color="auto"/>
              <w:right w:val="single" w:sz="4" w:space="0" w:color="auto"/>
            </w:tcBorders>
          </w:tcPr>
          <w:p w14:paraId="29E45C40"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38B3DE97"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Binoclu</w:t>
            </w:r>
            <w:proofErr w:type="spellEnd"/>
            <w:r w:rsidRPr="006735FD">
              <w:rPr>
                <w:rFonts w:ascii="Calibri" w:eastAsia="Calibri" w:hAnsi="Calibri"/>
                <w:kern w:val="2"/>
                <w:sz w:val="22"/>
                <w:szCs w:val="22"/>
              </w:rPr>
              <w:t xml:space="preserve"> cu </w:t>
            </w:r>
            <w:proofErr w:type="spellStart"/>
            <w:r w:rsidRPr="006735FD">
              <w:rPr>
                <w:rFonts w:ascii="Calibri" w:eastAsia="Calibri" w:hAnsi="Calibri"/>
                <w:kern w:val="2"/>
                <w:sz w:val="22"/>
                <w:szCs w:val="22"/>
              </w:rPr>
              <w:t>ecran</w:t>
            </w:r>
            <w:proofErr w:type="spellEnd"/>
          </w:p>
        </w:tc>
        <w:tc>
          <w:tcPr>
            <w:tcW w:w="993" w:type="dxa"/>
            <w:tcBorders>
              <w:top w:val="single" w:sz="4" w:space="0" w:color="auto"/>
              <w:left w:val="single" w:sz="4" w:space="0" w:color="auto"/>
              <w:bottom w:val="single" w:sz="4" w:space="0" w:color="auto"/>
              <w:right w:val="single" w:sz="4" w:space="0" w:color="auto"/>
            </w:tcBorders>
          </w:tcPr>
          <w:p w14:paraId="676F0A70"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2 set</w:t>
            </w:r>
          </w:p>
        </w:tc>
        <w:tc>
          <w:tcPr>
            <w:tcW w:w="1417" w:type="dxa"/>
            <w:tcBorders>
              <w:top w:val="single" w:sz="4" w:space="0" w:color="auto"/>
              <w:left w:val="single" w:sz="4" w:space="0" w:color="auto"/>
              <w:bottom w:val="single" w:sz="4" w:space="0" w:color="auto"/>
              <w:right w:val="single" w:sz="4" w:space="0" w:color="auto"/>
            </w:tcBorders>
          </w:tcPr>
          <w:p w14:paraId="29F064BF" w14:textId="73AEBEF8" w:rsidR="006735FD" w:rsidRPr="006735FD" w:rsidRDefault="006735FD" w:rsidP="006735FD">
            <w:pPr>
              <w:spacing w:after="160" w:line="256" w:lineRule="auto"/>
              <w:rPr>
                <w:rFonts w:ascii="Calibri" w:eastAsia="Calibri" w:hAnsi="Calibri"/>
                <w:kern w:val="2"/>
                <w:sz w:val="22"/>
                <w:szCs w:val="22"/>
              </w:rPr>
            </w:pPr>
          </w:p>
        </w:tc>
      </w:tr>
      <w:tr w:rsidR="006735FD" w:rsidRPr="006735FD" w14:paraId="66F52BD8" w14:textId="77777777" w:rsidTr="00F53362">
        <w:tc>
          <w:tcPr>
            <w:tcW w:w="710" w:type="dxa"/>
            <w:tcBorders>
              <w:top w:val="single" w:sz="4" w:space="0" w:color="auto"/>
              <w:left w:val="single" w:sz="4" w:space="0" w:color="auto"/>
              <w:bottom w:val="single" w:sz="4" w:space="0" w:color="auto"/>
              <w:right w:val="single" w:sz="4" w:space="0" w:color="auto"/>
            </w:tcBorders>
          </w:tcPr>
          <w:p w14:paraId="2410E2DB"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36DBC16D"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Hărți (interactive) pentru geografia României, geografia continentelor (harta fizică, politică, economică, hidrografică, harta climei pe glob), planiglob</w:t>
            </w:r>
          </w:p>
        </w:tc>
        <w:tc>
          <w:tcPr>
            <w:tcW w:w="993" w:type="dxa"/>
            <w:tcBorders>
              <w:top w:val="single" w:sz="4" w:space="0" w:color="auto"/>
              <w:left w:val="single" w:sz="4" w:space="0" w:color="auto"/>
              <w:bottom w:val="single" w:sz="4" w:space="0" w:color="auto"/>
              <w:right w:val="single" w:sz="4" w:space="0" w:color="auto"/>
            </w:tcBorders>
          </w:tcPr>
          <w:p w14:paraId="27985295"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4 buc</w:t>
            </w:r>
          </w:p>
        </w:tc>
        <w:tc>
          <w:tcPr>
            <w:tcW w:w="1417" w:type="dxa"/>
            <w:tcBorders>
              <w:top w:val="single" w:sz="4" w:space="0" w:color="auto"/>
              <w:left w:val="single" w:sz="4" w:space="0" w:color="auto"/>
              <w:bottom w:val="single" w:sz="4" w:space="0" w:color="auto"/>
              <w:right w:val="single" w:sz="4" w:space="0" w:color="auto"/>
            </w:tcBorders>
          </w:tcPr>
          <w:p w14:paraId="19A4EBC2" w14:textId="11E1274F" w:rsidR="006735FD" w:rsidRPr="006735FD" w:rsidRDefault="006735FD" w:rsidP="006735FD">
            <w:pPr>
              <w:spacing w:after="160" w:line="256" w:lineRule="auto"/>
              <w:rPr>
                <w:rFonts w:ascii="Calibri" w:eastAsia="Calibri" w:hAnsi="Calibri"/>
                <w:kern w:val="2"/>
                <w:sz w:val="22"/>
                <w:szCs w:val="22"/>
              </w:rPr>
            </w:pPr>
          </w:p>
        </w:tc>
      </w:tr>
      <w:tr w:rsidR="006735FD" w:rsidRPr="006735FD" w14:paraId="4C0A665D" w14:textId="77777777" w:rsidTr="00F53362">
        <w:tc>
          <w:tcPr>
            <w:tcW w:w="710" w:type="dxa"/>
            <w:tcBorders>
              <w:top w:val="single" w:sz="4" w:space="0" w:color="auto"/>
              <w:left w:val="single" w:sz="4" w:space="0" w:color="auto"/>
              <w:bottom w:val="single" w:sz="4" w:space="0" w:color="auto"/>
              <w:right w:val="single" w:sz="4" w:space="0" w:color="auto"/>
            </w:tcBorders>
          </w:tcPr>
          <w:p w14:paraId="669FEA6A" w14:textId="77777777" w:rsidR="006735FD" w:rsidRPr="006735FD" w:rsidRDefault="006735FD" w:rsidP="006735FD">
            <w:pPr>
              <w:numPr>
                <w:ilvl w:val="0"/>
                <w:numId w:val="20"/>
              </w:numPr>
              <w:spacing w:after="160" w:line="256" w:lineRule="auto"/>
              <w:rPr>
                <w:rFonts w:ascii="Calibri" w:eastAsia="Calibri" w:hAnsi="Calibri"/>
                <w:kern w:val="2"/>
                <w:sz w:val="22"/>
                <w:szCs w:val="22"/>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1FF0C265" w14:textId="77777777" w:rsidR="006735FD" w:rsidRPr="006735FD" w:rsidRDefault="006735FD" w:rsidP="006735FD">
            <w:pPr>
              <w:spacing w:after="160" w:line="256" w:lineRule="auto"/>
              <w:rPr>
                <w:rFonts w:ascii="Calibri" w:eastAsia="Calibri" w:hAnsi="Calibri"/>
                <w:kern w:val="2"/>
                <w:sz w:val="22"/>
                <w:szCs w:val="22"/>
              </w:rPr>
            </w:pPr>
            <w:proofErr w:type="spellStart"/>
            <w:r w:rsidRPr="006735FD">
              <w:rPr>
                <w:rFonts w:ascii="Calibri" w:eastAsia="Calibri" w:hAnsi="Calibri"/>
                <w:kern w:val="2"/>
                <w:sz w:val="22"/>
                <w:szCs w:val="22"/>
              </w:rPr>
              <w:t>Atlasul</w:t>
            </w:r>
            <w:proofErr w:type="spellEnd"/>
            <w:r w:rsidRPr="006735FD">
              <w:rPr>
                <w:rFonts w:ascii="Calibri" w:eastAsia="Calibri" w:hAnsi="Calibri"/>
                <w:kern w:val="2"/>
                <w:sz w:val="22"/>
                <w:szCs w:val="22"/>
              </w:rPr>
              <w:t xml:space="preserve"> </w:t>
            </w:r>
            <w:proofErr w:type="spellStart"/>
            <w:r w:rsidRPr="006735FD">
              <w:rPr>
                <w:rFonts w:ascii="Calibri" w:eastAsia="Calibri" w:hAnsi="Calibri"/>
                <w:kern w:val="2"/>
                <w:sz w:val="22"/>
                <w:szCs w:val="22"/>
              </w:rPr>
              <w:t>geografic</w:t>
            </w:r>
            <w:proofErr w:type="spellEnd"/>
            <w:r w:rsidRPr="006735FD">
              <w:rPr>
                <w:rFonts w:ascii="Calibri" w:eastAsia="Calibri" w:hAnsi="Calibri"/>
                <w:kern w:val="2"/>
                <w:sz w:val="22"/>
                <w:szCs w:val="22"/>
              </w:rPr>
              <w:t xml:space="preserve"> al României, atlas </w:t>
            </w:r>
            <w:proofErr w:type="spellStart"/>
            <w:r w:rsidRPr="006735FD">
              <w:rPr>
                <w:rFonts w:ascii="Calibri" w:eastAsia="Calibri" w:hAnsi="Calibri"/>
                <w:kern w:val="2"/>
                <w:sz w:val="22"/>
                <w:szCs w:val="22"/>
              </w:rPr>
              <w:t>geografic</w:t>
            </w:r>
            <w:proofErr w:type="spellEnd"/>
            <w:r w:rsidRPr="006735FD">
              <w:rPr>
                <w:rFonts w:ascii="Calibri" w:eastAsia="Calibri" w:hAnsi="Calibri"/>
                <w:kern w:val="2"/>
                <w:sz w:val="22"/>
                <w:szCs w:val="22"/>
              </w:rPr>
              <w:t xml:space="preserve"> general</w:t>
            </w:r>
          </w:p>
        </w:tc>
        <w:tc>
          <w:tcPr>
            <w:tcW w:w="993" w:type="dxa"/>
            <w:tcBorders>
              <w:top w:val="single" w:sz="4" w:space="0" w:color="auto"/>
              <w:left w:val="single" w:sz="4" w:space="0" w:color="auto"/>
              <w:bottom w:val="single" w:sz="4" w:space="0" w:color="auto"/>
              <w:right w:val="single" w:sz="4" w:space="0" w:color="auto"/>
            </w:tcBorders>
          </w:tcPr>
          <w:p w14:paraId="725E6704"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2 set</w:t>
            </w:r>
          </w:p>
        </w:tc>
        <w:tc>
          <w:tcPr>
            <w:tcW w:w="1417" w:type="dxa"/>
            <w:tcBorders>
              <w:top w:val="single" w:sz="4" w:space="0" w:color="auto"/>
              <w:left w:val="single" w:sz="4" w:space="0" w:color="auto"/>
              <w:bottom w:val="single" w:sz="4" w:space="0" w:color="auto"/>
              <w:right w:val="single" w:sz="4" w:space="0" w:color="auto"/>
            </w:tcBorders>
          </w:tcPr>
          <w:p w14:paraId="2AA30BDA" w14:textId="05ADB4E1" w:rsidR="006735FD" w:rsidRPr="006735FD" w:rsidRDefault="006735FD" w:rsidP="006735FD">
            <w:pPr>
              <w:spacing w:after="160" w:line="256" w:lineRule="auto"/>
              <w:rPr>
                <w:rFonts w:ascii="Calibri" w:eastAsia="Calibri" w:hAnsi="Calibri"/>
                <w:kern w:val="2"/>
                <w:sz w:val="22"/>
                <w:szCs w:val="22"/>
              </w:rPr>
            </w:pPr>
          </w:p>
        </w:tc>
      </w:tr>
      <w:tr w:rsidR="006735FD" w:rsidRPr="006735FD" w14:paraId="04FD4E64" w14:textId="77777777" w:rsidTr="00F53362">
        <w:tc>
          <w:tcPr>
            <w:tcW w:w="710" w:type="dxa"/>
            <w:tcBorders>
              <w:top w:val="single" w:sz="4" w:space="0" w:color="auto"/>
              <w:left w:val="single" w:sz="4" w:space="0" w:color="auto"/>
              <w:bottom w:val="single" w:sz="4" w:space="0" w:color="auto"/>
              <w:right w:val="single" w:sz="4" w:space="0" w:color="auto"/>
            </w:tcBorders>
          </w:tcPr>
          <w:p w14:paraId="4605D228" w14:textId="77777777" w:rsidR="006735FD" w:rsidRPr="006735FD" w:rsidRDefault="006735FD" w:rsidP="006735FD">
            <w:pPr>
              <w:numPr>
                <w:ilvl w:val="0"/>
                <w:numId w:val="20"/>
              </w:numPr>
              <w:spacing w:after="160" w:line="256" w:lineRule="auto"/>
              <w:rPr>
                <w:rFonts w:ascii="Calibri" w:eastAsia="Calibri" w:hAnsi="Calibri"/>
                <w:kern w:val="2"/>
                <w:sz w:val="22"/>
                <w:szCs w:val="22"/>
                <w:lang w:val="it-IT"/>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685C103C" w14:textId="77777777" w:rsidR="006735FD" w:rsidRPr="006735FD" w:rsidRDefault="006735FD" w:rsidP="006735FD">
            <w:pPr>
              <w:spacing w:after="160" w:line="256" w:lineRule="auto"/>
              <w:rPr>
                <w:rFonts w:ascii="Calibri" w:eastAsia="Calibri" w:hAnsi="Calibri"/>
                <w:kern w:val="2"/>
                <w:sz w:val="22"/>
                <w:szCs w:val="22"/>
                <w:lang w:val="it-IT"/>
              </w:rPr>
            </w:pPr>
            <w:r w:rsidRPr="006735FD">
              <w:rPr>
                <w:rFonts w:ascii="Calibri" w:eastAsia="Calibri" w:hAnsi="Calibri"/>
                <w:kern w:val="2"/>
                <w:sz w:val="22"/>
                <w:szCs w:val="22"/>
                <w:lang w:val="it-IT"/>
              </w:rPr>
              <w:t>Aparate și instrumente pentru evidențierea și măsurarea unor fenomene meteorologice (termometre, pluviometre, giruete, barometre)</w:t>
            </w:r>
          </w:p>
        </w:tc>
        <w:tc>
          <w:tcPr>
            <w:tcW w:w="993" w:type="dxa"/>
            <w:tcBorders>
              <w:top w:val="single" w:sz="4" w:space="0" w:color="auto"/>
              <w:left w:val="single" w:sz="4" w:space="0" w:color="auto"/>
              <w:bottom w:val="single" w:sz="4" w:space="0" w:color="auto"/>
              <w:right w:val="single" w:sz="4" w:space="0" w:color="auto"/>
            </w:tcBorders>
          </w:tcPr>
          <w:p w14:paraId="2EE7C77B" w14:textId="77777777" w:rsidR="006735FD" w:rsidRPr="006735FD" w:rsidRDefault="006735FD" w:rsidP="006735FD">
            <w:pPr>
              <w:spacing w:after="160" w:line="256" w:lineRule="auto"/>
              <w:rPr>
                <w:rFonts w:ascii="Calibri" w:eastAsia="Calibri" w:hAnsi="Calibri"/>
                <w:kern w:val="2"/>
                <w:sz w:val="22"/>
                <w:szCs w:val="22"/>
              </w:rPr>
            </w:pPr>
            <w:r w:rsidRPr="006735FD">
              <w:rPr>
                <w:rFonts w:ascii="Calibri" w:eastAsia="Calibri" w:hAnsi="Calibri"/>
                <w:sz w:val="22"/>
                <w:szCs w:val="22"/>
                <w:lang w:val="ro-RO"/>
              </w:rPr>
              <w:t>1 buc /model</w:t>
            </w:r>
          </w:p>
        </w:tc>
        <w:tc>
          <w:tcPr>
            <w:tcW w:w="1417" w:type="dxa"/>
            <w:tcBorders>
              <w:top w:val="single" w:sz="4" w:space="0" w:color="auto"/>
              <w:left w:val="single" w:sz="4" w:space="0" w:color="auto"/>
              <w:bottom w:val="single" w:sz="4" w:space="0" w:color="auto"/>
              <w:right w:val="single" w:sz="4" w:space="0" w:color="auto"/>
            </w:tcBorders>
          </w:tcPr>
          <w:p w14:paraId="0CDC92ED" w14:textId="7400D189" w:rsidR="006735FD" w:rsidRPr="006735FD" w:rsidRDefault="006735FD" w:rsidP="006735FD">
            <w:pPr>
              <w:spacing w:after="160" w:line="256" w:lineRule="auto"/>
              <w:rPr>
                <w:rFonts w:ascii="Calibri" w:eastAsia="Calibri" w:hAnsi="Calibri"/>
                <w:kern w:val="2"/>
                <w:sz w:val="22"/>
                <w:szCs w:val="22"/>
              </w:rPr>
            </w:pPr>
          </w:p>
        </w:tc>
      </w:tr>
      <w:bookmarkEnd w:id="16"/>
    </w:tbl>
    <w:p w14:paraId="712E236E" w14:textId="77777777" w:rsidR="00B43950" w:rsidRPr="00B43950" w:rsidRDefault="00B43950" w:rsidP="00B43950">
      <w:pPr>
        <w:spacing w:after="160" w:line="259" w:lineRule="auto"/>
        <w:ind w:left="720"/>
        <w:rPr>
          <w:rFonts w:eastAsia="Calibri"/>
          <w:b/>
          <w:bCs/>
          <w:lang w:val="ro-RO"/>
        </w:rPr>
      </w:pPr>
    </w:p>
    <w:p w14:paraId="269DA1C7" w14:textId="77777777" w:rsidR="00B43950" w:rsidRPr="00B43950" w:rsidRDefault="00B43950" w:rsidP="00B43950">
      <w:pPr>
        <w:spacing w:after="160" w:line="259" w:lineRule="auto"/>
        <w:rPr>
          <w:rFonts w:eastAsia="Calibri"/>
          <w:b/>
          <w:bCs/>
          <w:lang w:val="ro-RO"/>
        </w:rPr>
      </w:pPr>
      <w:bookmarkStart w:id="18" w:name="_Hlk156836279"/>
      <w:bookmarkEnd w:id="17"/>
    </w:p>
    <w:bookmarkEnd w:id="18"/>
    <w:bookmarkEnd w:id="15"/>
    <w:p w14:paraId="192B2CDB" w14:textId="50E580E1" w:rsidR="00591DF8" w:rsidRPr="000750DB" w:rsidRDefault="00591DF8" w:rsidP="000750DB">
      <w:pPr>
        <w:spacing w:after="160" w:line="259" w:lineRule="auto"/>
        <w:rPr>
          <w:rFonts w:eastAsia="Calibri"/>
          <w:b/>
          <w:bCs/>
          <w:lang w:val="ro-RO"/>
        </w:rPr>
      </w:pPr>
    </w:p>
    <w:p w14:paraId="074FC391" w14:textId="77777777" w:rsidR="006567E2" w:rsidRDefault="006567E2">
      <w:pPr>
        <w:rPr>
          <w:rFonts w:ascii="Segoe UI" w:eastAsia="Calibri" w:hAnsi="Segoe UI" w:cs="Segoe UI"/>
          <w:sz w:val="22"/>
          <w:szCs w:val="22"/>
          <w:lang w:val="ro-RO"/>
        </w:rPr>
      </w:pPr>
    </w:p>
    <w:p w14:paraId="3BDC2AE1" w14:textId="77777777" w:rsidR="00A51BA1" w:rsidRPr="002D745D" w:rsidRDefault="00A51BA1">
      <w:pPr>
        <w:rPr>
          <w:rFonts w:ascii="Segoe UI" w:eastAsia="Calibri" w:hAnsi="Segoe UI" w:cs="Segoe UI"/>
          <w:sz w:val="22"/>
          <w:szCs w:val="22"/>
          <w:lang w:val="ro-RO"/>
        </w:rPr>
      </w:pPr>
    </w:p>
    <w:p w14:paraId="0E2A54CB"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0903A327"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4EE3465E" w14:textId="485A9B4B" w:rsidR="00E206F0" w:rsidRPr="00CD7083" w:rsidRDefault="00B71851" w:rsidP="006C6F37">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w:t>
      </w:r>
      <w:r w:rsidR="00CD7083">
        <w:rPr>
          <w:rFonts w:ascii="Segoe UI" w:hAnsi="Segoe UI" w:cs="Segoe UI"/>
          <w:i/>
          <w:iCs/>
          <w:sz w:val="22"/>
          <w:szCs w:val="22"/>
          <w:lang w:val="ro-RO"/>
        </w:rPr>
        <w:t>_</w:t>
      </w:r>
    </w:p>
    <w:p w14:paraId="02D30FB7" w14:textId="77777777" w:rsidR="00677662" w:rsidRDefault="00677662" w:rsidP="006C6F37">
      <w:pPr>
        <w:rPr>
          <w:rFonts w:ascii="Segoe UI" w:hAnsi="Segoe UI" w:cs="Segoe UI"/>
          <w:b/>
          <w:bCs/>
          <w:sz w:val="22"/>
          <w:szCs w:val="22"/>
          <w:lang w:val="ro-RO"/>
        </w:rPr>
      </w:pPr>
    </w:p>
    <w:p w14:paraId="25E3ECCE" w14:textId="77777777" w:rsidR="00677662" w:rsidRDefault="00677662" w:rsidP="006C6F37">
      <w:pPr>
        <w:rPr>
          <w:rFonts w:ascii="Segoe UI" w:hAnsi="Segoe UI" w:cs="Segoe UI"/>
          <w:b/>
          <w:bCs/>
          <w:sz w:val="22"/>
          <w:szCs w:val="22"/>
          <w:lang w:val="ro-RO"/>
        </w:rPr>
      </w:pPr>
    </w:p>
    <w:p w14:paraId="0C729199" w14:textId="77777777" w:rsidR="00677662" w:rsidRDefault="00677662" w:rsidP="006C6F37">
      <w:pPr>
        <w:rPr>
          <w:rFonts w:ascii="Segoe UI" w:hAnsi="Segoe UI" w:cs="Segoe UI"/>
          <w:b/>
          <w:bCs/>
          <w:sz w:val="22"/>
          <w:szCs w:val="22"/>
          <w:lang w:val="ro-RO"/>
        </w:rPr>
      </w:pPr>
    </w:p>
    <w:p w14:paraId="60F947C8" w14:textId="264AF810" w:rsidR="00E825E0" w:rsidRDefault="00E825E0" w:rsidP="006C6F37">
      <w:pPr>
        <w:rPr>
          <w:rFonts w:ascii="Segoe UI" w:hAnsi="Segoe UI" w:cs="Segoe UI"/>
          <w:b/>
          <w:bCs/>
          <w:sz w:val="22"/>
          <w:szCs w:val="22"/>
          <w:lang w:val="ro-RO"/>
        </w:rPr>
      </w:pPr>
    </w:p>
    <w:p w14:paraId="251B39E8" w14:textId="208946AF" w:rsidR="004E0F10" w:rsidRDefault="004E0F10" w:rsidP="006C6F37">
      <w:pPr>
        <w:rPr>
          <w:rFonts w:ascii="Segoe UI" w:hAnsi="Segoe UI" w:cs="Segoe UI"/>
          <w:b/>
          <w:bCs/>
          <w:sz w:val="22"/>
          <w:szCs w:val="22"/>
          <w:lang w:val="ro-RO"/>
        </w:rPr>
      </w:pPr>
    </w:p>
    <w:p w14:paraId="4D697367" w14:textId="617D095D" w:rsidR="004E0F10" w:rsidRDefault="004E0F10" w:rsidP="006C6F37">
      <w:pPr>
        <w:rPr>
          <w:rFonts w:ascii="Segoe UI" w:hAnsi="Segoe UI" w:cs="Segoe UI"/>
          <w:b/>
          <w:bCs/>
          <w:sz w:val="22"/>
          <w:szCs w:val="22"/>
          <w:lang w:val="ro-RO"/>
        </w:rPr>
      </w:pPr>
    </w:p>
    <w:p w14:paraId="14DD118D" w14:textId="7FF6FCC0" w:rsidR="004E0F10" w:rsidRDefault="004E0F10" w:rsidP="006C6F37">
      <w:pPr>
        <w:rPr>
          <w:rFonts w:ascii="Segoe UI" w:hAnsi="Segoe UI" w:cs="Segoe UI"/>
          <w:b/>
          <w:bCs/>
          <w:sz w:val="22"/>
          <w:szCs w:val="22"/>
          <w:lang w:val="ro-RO"/>
        </w:rPr>
      </w:pPr>
    </w:p>
    <w:p w14:paraId="414B4A3C" w14:textId="006BBCA3" w:rsidR="004E0F10" w:rsidRDefault="004E0F10" w:rsidP="006C6F37">
      <w:pPr>
        <w:rPr>
          <w:rFonts w:ascii="Segoe UI" w:hAnsi="Segoe UI" w:cs="Segoe UI"/>
          <w:b/>
          <w:bCs/>
          <w:sz w:val="22"/>
          <w:szCs w:val="22"/>
          <w:lang w:val="ro-RO"/>
        </w:rPr>
      </w:pPr>
    </w:p>
    <w:p w14:paraId="40306EB7" w14:textId="1D14307C" w:rsidR="004E0F10" w:rsidRDefault="004E0F10" w:rsidP="006C6F37">
      <w:pPr>
        <w:rPr>
          <w:rFonts w:ascii="Segoe UI" w:hAnsi="Segoe UI" w:cs="Segoe UI"/>
          <w:b/>
          <w:bCs/>
          <w:sz w:val="22"/>
          <w:szCs w:val="22"/>
          <w:lang w:val="ro-RO"/>
        </w:rPr>
      </w:pPr>
    </w:p>
    <w:p w14:paraId="2A94C75C" w14:textId="28B0E4BF" w:rsidR="004E0F10" w:rsidRDefault="004E0F10" w:rsidP="006C6F37">
      <w:pPr>
        <w:rPr>
          <w:rFonts w:ascii="Segoe UI" w:hAnsi="Segoe UI" w:cs="Segoe UI"/>
          <w:b/>
          <w:bCs/>
          <w:sz w:val="22"/>
          <w:szCs w:val="22"/>
          <w:lang w:val="ro-RO"/>
        </w:rPr>
      </w:pPr>
    </w:p>
    <w:p w14:paraId="25444270" w14:textId="46B58E5D" w:rsidR="004E0F10" w:rsidRDefault="004E0F10" w:rsidP="006C6F37">
      <w:pPr>
        <w:rPr>
          <w:rFonts w:ascii="Segoe UI" w:hAnsi="Segoe UI" w:cs="Segoe UI"/>
          <w:b/>
          <w:bCs/>
          <w:sz w:val="22"/>
          <w:szCs w:val="22"/>
          <w:lang w:val="ro-RO"/>
        </w:rPr>
      </w:pPr>
    </w:p>
    <w:p w14:paraId="3E237128" w14:textId="70B8F088" w:rsidR="004E0F10" w:rsidRDefault="004E0F10" w:rsidP="006C6F37">
      <w:pPr>
        <w:rPr>
          <w:rFonts w:ascii="Segoe UI" w:hAnsi="Segoe UI" w:cs="Segoe UI"/>
          <w:b/>
          <w:bCs/>
          <w:sz w:val="22"/>
          <w:szCs w:val="22"/>
          <w:lang w:val="ro-RO"/>
        </w:rPr>
      </w:pPr>
    </w:p>
    <w:p w14:paraId="01F08BEB" w14:textId="04346940" w:rsidR="004E0F10" w:rsidRDefault="004E0F10" w:rsidP="006C6F37">
      <w:pPr>
        <w:rPr>
          <w:rFonts w:ascii="Segoe UI" w:hAnsi="Segoe UI" w:cs="Segoe UI"/>
          <w:b/>
          <w:bCs/>
          <w:sz w:val="22"/>
          <w:szCs w:val="22"/>
          <w:lang w:val="ro-RO"/>
        </w:rPr>
      </w:pPr>
    </w:p>
    <w:p w14:paraId="69B67C8A" w14:textId="18D4A520" w:rsidR="004E0F10" w:rsidRDefault="004E0F10" w:rsidP="006C6F37">
      <w:pPr>
        <w:rPr>
          <w:rFonts w:ascii="Segoe UI" w:hAnsi="Segoe UI" w:cs="Segoe UI"/>
          <w:b/>
          <w:bCs/>
          <w:sz w:val="22"/>
          <w:szCs w:val="22"/>
          <w:lang w:val="ro-RO"/>
        </w:rPr>
      </w:pPr>
    </w:p>
    <w:p w14:paraId="30CF6F81" w14:textId="20F56827" w:rsidR="004E0F10" w:rsidRDefault="004E0F10" w:rsidP="006C6F37">
      <w:pPr>
        <w:rPr>
          <w:rFonts w:ascii="Segoe UI" w:hAnsi="Segoe UI" w:cs="Segoe UI"/>
          <w:b/>
          <w:bCs/>
          <w:sz w:val="22"/>
          <w:szCs w:val="22"/>
          <w:lang w:val="ro-RO"/>
        </w:rPr>
      </w:pPr>
    </w:p>
    <w:p w14:paraId="01A9742B" w14:textId="5CDA3A7C" w:rsidR="004E0F10" w:rsidRDefault="004E0F10" w:rsidP="006C6F37">
      <w:pPr>
        <w:rPr>
          <w:rFonts w:ascii="Segoe UI" w:hAnsi="Segoe UI" w:cs="Segoe UI"/>
          <w:b/>
          <w:bCs/>
          <w:sz w:val="22"/>
          <w:szCs w:val="22"/>
          <w:lang w:val="ro-RO"/>
        </w:rPr>
      </w:pPr>
    </w:p>
    <w:p w14:paraId="3B028EF9" w14:textId="77777777" w:rsidR="004E0F10" w:rsidRDefault="004E0F10" w:rsidP="006C6F37">
      <w:pPr>
        <w:rPr>
          <w:rFonts w:ascii="Segoe UI" w:hAnsi="Segoe UI" w:cs="Segoe UI"/>
          <w:b/>
          <w:bCs/>
          <w:sz w:val="22"/>
          <w:szCs w:val="22"/>
          <w:lang w:val="ro-RO"/>
        </w:rPr>
      </w:pPr>
    </w:p>
    <w:p w14:paraId="4CDFAB9C" w14:textId="77777777" w:rsidR="00677662" w:rsidRDefault="00677662" w:rsidP="006C6F37">
      <w:pPr>
        <w:rPr>
          <w:rFonts w:ascii="Segoe UI" w:hAnsi="Segoe UI" w:cs="Segoe UI"/>
          <w:b/>
          <w:bCs/>
          <w:sz w:val="22"/>
          <w:szCs w:val="22"/>
          <w:lang w:val="ro-RO"/>
        </w:rPr>
      </w:pPr>
    </w:p>
    <w:p w14:paraId="50E3144E" w14:textId="767D19A5" w:rsidR="006C6F37" w:rsidRPr="00B66902" w:rsidRDefault="006C6F37" w:rsidP="006C6F37">
      <w:pPr>
        <w:rPr>
          <w:rFonts w:ascii="Segoe UI" w:hAnsi="Segoe UI" w:cs="Segoe UI"/>
          <w:b/>
          <w:bCs/>
          <w:sz w:val="22"/>
          <w:szCs w:val="22"/>
          <w:lang w:val="ro-RO"/>
        </w:rPr>
      </w:pPr>
      <w:r w:rsidRPr="00B66902">
        <w:rPr>
          <w:rFonts w:ascii="Segoe UI" w:hAnsi="Segoe UI" w:cs="Segoe UI"/>
          <w:b/>
          <w:bCs/>
          <w:sz w:val="22"/>
          <w:szCs w:val="22"/>
          <w:lang w:val="ro-RO"/>
        </w:rPr>
        <w:t xml:space="preserve">FORMULAR - </w:t>
      </w:r>
      <w:r w:rsidR="00E206F0">
        <w:rPr>
          <w:rFonts w:ascii="Segoe UI" w:hAnsi="Segoe UI" w:cs="Segoe UI"/>
          <w:b/>
          <w:bCs/>
          <w:sz w:val="22"/>
          <w:szCs w:val="22"/>
          <w:lang w:val="ro-RO"/>
        </w:rPr>
        <w:t>0</w:t>
      </w:r>
      <w:r w:rsidR="000750DB">
        <w:rPr>
          <w:rFonts w:ascii="Segoe UI" w:hAnsi="Segoe UI" w:cs="Segoe UI"/>
          <w:b/>
          <w:bCs/>
          <w:sz w:val="22"/>
          <w:szCs w:val="22"/>
          <w:lang w:val="ro-RO"/>
        </w:rPr>
        <w:t>7</w:t>
      </w:r>
    </w:p>
    <w:p w14:paraId="328EDA2A" w14:textId="5FFDD297" w:rsidR="006C6F37" w:rsidRPr="00393AE3" w:rsidRDefault="006C6F37" w:rsidP="006C6F37">
      <w:pPr>
        <w:rPr>
          <w:rFonts w:ascii="Segoe UI" w:hAnsi="Segoe UI" w:cs="Segoe UI"/>
          <w:sz w:val="22"/>
          <w:szCs w:val="22"/>
          <w:lang w:val="ro-RO"/>
        </w:rPr>
      </w:pPr>
      <w:r>
        <w:rPr>
          <w:rFonts w:ascii="Segoe UI" w:hAnsi="Segoe UI" w:cs="Segoe UI"/>
          <w:b/>
          <w:sz w:val="22"/>
          <w:szCs w:val="22"/>
          <w:lang w:val="ro-RO"/>
        </w:rPr>
        <w:t>[</w:t>
      </w:r>
      <w:r w:rsidRPr="006C6F37">
        <w:rPr>
          <w:rFonts w:ascii="Segoe UI" w:hAnsi="Segoe UI" w:cs="Segoe UI"/>
          <w:b/>
          <w:sz w:val="22"/>
          <w:szCs w:val="22"/>
          <w:lang w:val="ro-RO"/>
        </w:rPr>
        <w:t>FORMULAR IMPUTERNICIRE GENERALA DE REPREZENTARE</w:t>
      </w:r>
      <w:r>
        <w:rPr>
          <w:rFonts w:ascii="Segoe UI" w:hAnsi="Segoe UI" w:cs="Segoe UI"/>
          <w:b/>
          <w:sz w:val="22"/>
          <w:szCs w:val="22"/>
          <w:lang w:val="ro-RO"/>
        </w:rPr>
        <w:t xml:space="preserve">] </w:t>
      </w:r>
    </w:p>
    <w:p w14:paraId="44AC5ABE" w14:textId="77777777" w:rsidR="003F2582" w:rsidRPr="000805AF" w:rsidRDefault="003F2582" w:rsidP="000422F8">
      <w:pPr>
        <w:autoSpaceDE w:val="0"/>
        <w:autoSpaceDN w:val="0"/>
        <w:adjustRightInd w:val="0"/>
        <w:rPr>
          <w:rFonts w:ascii="Segoe UI" w:eastAsia="Calibri" w:hAnsi="Segoe UI" w:cs="Segoe UI"/>
          <w:sz w:val="22"/>
          <w:szCs w:val="22"/>
          <w:lang w:val="ro-RO"/>
        </w:rPr>
      </w:pPr>
    </w:p>
    <w:p w14:paraId="35B02991"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Ofertant,</w:t>
      </w:r>
    </w:p>
    <w:p w14:paraId="42376DD4"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________________________</w:t>
      </w:r>
    </w:p>
    <w:p w14:paraId="637D22CC"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(denumirea/numele)</w:t>
      </w:r>
    </w:p>
    <w:p w14:paraId="684744CE" w14:textId="77777777" w:rsidR="003F2582" w:rsidRPr="00187256" w:rsidRDefault="003F2582" w:rsidP="000422F8">
      <w:pPr>
        <w:widowControl w:val="0"/>
        <w:autoSpaceDE w:val="0"/>
        <w:autoSpaceDN w:val="0"/>
        <w:adjustRightInd w:val="0"/>
        <w:jc w:val="center"/>
        <w:rPr>
          <w:rFonts w:ascii="Segoe UI" w:hAnsi="Segoe UI" w:cs="Segoe UI"/>
          <w:noProof/>
          <w:sz w:val="22"/>
          <w:szCs w:val="22"/>
          <w:lang w:val="ro-RO" w:eastAsia="ar-SA"/>
        </w:rPr>
      </w:pPr>
    </w:p>
    <w:p w14:paraId="1127772B" w14:textId="77777777" w:rsidR="003F2582" w:rsidRPr="00187256" w:rsidRDefault="003F2582" w:rsidP="000422F8">
      <w:pPr>
        <w:widowControl w:val="0"/>
        <w:autoSpaceDE w:val="0"/>
        <w:autoSpaceDN w:val="0"/>
        <w:adjustRightInd w:val="0"/>
        <w:jc w:val="center"/>
        <w:rPr>
          <w:rFonts w:ascii="Segoe UI" w:hAnsi="Segoe UI" w:cs="Segoe UI"/>
          <w:b/>
          <w:bCs/>
          <w:sz w:val="22"/>
          <w:szCs w:val="22"/>
          <w:lang w:val="ro-RO"/>
        </w:rPr>
      </w:pPr>
      <w:proofErr w:type="spellStart"/>
      <w:r w:rsidRPr="00187256">
        <w:rPr>
          <w:rFonts w:ascii="Segoe UI" w:hAnsi="Segoe UI" w:cs="Segoe UI"/>
          <w:b/>
          <w:bCs/>
          <w:sz w:val="22"/>
          <w:szCs w:val="22"/>
          <w:lang w:val="ro-RO"/>
        </w:rPr>
        <w:t>Imputernicire</w:t>
      </w:r>
      <w:proofErr w:type="spellEnd"/>
      <w:r w:rsidRPr="00187256">
        <w:rPr>
          <w:rFonts w:ascii="Segoe UI" w:hAnsi="Segoe UI" w:cs="Segoe UI"/>
          <w:b/>
          <w:bCs/>
          <w:sz w:val="22"/>
          <w:szCs w:val="22"/>
          <w:lang w:val="ro-RO"/>
        </w:rPr>
        <w:t xml:space="preserve"> generala de reprezentare</w:t>
      </w:r>
    </w:p>
    <w:p w14:paraId="3213686A" w14:textId="77777777" w:rsidR="003F2582" w:rsidRPr="00187256" w:rsidRDefault="003F2582" w:rsidP="000422F8">
      <w:pPr>
        <w:widowControl w:val="0"/>
        <w:autoSpaceDE w:val="0"/>
        <w:autoSpaceDN w:val="0"/>
        <w:adjustRightInd w:val="0"/>
        <w:jc w:val="center"/>
        <w:rPr>
          <w:rFonts w:ascii="Segoe UI" w:hAnsi="Segoe UI" w:cs="Segoe UI"/>
          <w:sz w:val="22"/>
          <w:szCs w:val="22"/>
          <w:lang w:val="ro-RO"/>
        </w:rPr>
      </w:pPr>
    </w:p>
    <w:p w14:paraId="2D998266" w14:textId="77777777" w:rsidR="003F2582" w:rsidRPr="00187256" w:rsidRDefault="003F2582" w:rsidP="000422F8">
      <w:pPr>
        <w:widowControl w:val="0"/>
        <w:autoSpaceDE w:val="0"/>
        <w:autoSpaceDN w:val="0"/>
        <w:adjustRightInd w:val="0"/>
        <w:jc w:val="both"/>
        <w:rPr>
          <w:rFonts w:ascii="Segoe UI" w:hAnsi="Segoe UI" w:cs="Segoe UI"/>
          <w:sz w:val="22"/>
          <w:szCs w:val="22"/>
          <w:lang w:val="ro-RO"/>
        </w:rPr>
      </w:pPr>
      <w:r w:rsidRPr="00187256">
        <w:rPr>
          <w:rFonts w:ascii="Segoe UI" w:hAnsi="Segoe UI" w:cs="Segoe UI"/>
          <w:bCs/>
          <w:sz w:val="22"/>
          <w:szCs w:val="22"/>
          <w:lang w:val="ro-RO"/>
        </w:rPr>
        <w:t xml:space="preserve">Subscrisa </w:t>
      </w:r>
      <w:r w:rsidRPr="00187256">
        <w:rPr>
          <w:rFonts w:ascii="Segoe UI" w:hAnsi="Segoe UI" w:cs="Segoe UI"/>
          <w:sz w:val="22"/>
          <w:szCs w:val="22"/>
          <w:lang w:val="ro-RO"/>
        </w:rPr>
        <w:t xml:space="preserve">………………………………………………………………, cu sediul în ……………………………………………………………………………………………, înmatriculată la Registrul </w:t>
      </w:r>
      <w:proofErr w:type="spellStart"/>
      <w:r w:rsidRPr="00187256">
        <w:rPr>
          <w:rFonts w:ascii="Segoe UI" w:hAnsi="Segoe UI" w:cs="Segoe UI"/>
          <w:sz w:val="22"/>
          <w:szCs w:val="22"/>
          <w:lang w:val="ro-RO"/>
        </w:rPr>
        <w:t>Comerţului</w:t>
      </w:r>
      <w:proofErr w:type="spellEnd"/>
      <w:r w:rsidRPr="00187256">
        <w:rPr>
          <w:rFonts w:ascii="Segoe UI" w:hAnsi="Segoe UI" w:cs="Segoe UI"/>
          <w:sz w:val="22"/>
          <w:szCs w:val="22"/>
          <w:lang w:val="ro-RO"/>
        </w:rPr>
        <w:t xml:space="preserve"> sub nr. ………………………, cod unic de </w:t>
      </w:r>
      <w:proofErr w:type="spellStart"/>
      <w:r w:rsidRPr="00187256">
        <w:rPr>
          <w:rFonts w:ascii="Segoe UI" w:hAnsi="Segoe UI" w:cs="Segoe UI"/>
          <w:sz w:val="22"/>
          <w:szCs w:val="22"/>
          <w:lang w:val="ro-RO"/>
        </w:rPr>
        <w:t>inregistrare</w:t>
      </w:r>
      <w:proofErr w:type="spellEnd"/>
      <w:r w:rsidRPr="00187256">
        <w:rPr>
          <w:rFonts w:ascii="Segoe UI" w:hAnsi="Segoe UI" w:cs="Segoe UI"/>
          <w:sz w:val="22"/>
          <w:szCs w:val="22"/>
          <w:lang w:val="ro-RO"/>
        </w:rPr>
        <w:t xml:space="preserve">  ………………,  reprezentată legal prin ………………………………………………, în calitate de ………………………………………………, </w:t>
      </w:r>
      <w:r w:rsidRPr="00187256">
        <w:rPr>
          <w:rFonts w:ascii="Segoe UI" w:hAnsi="Segoe UI" w:cs="Segoe UI"/>
          <w:bCs/>
          <w:sz w:val="22"/>
          <w:szCs w:val="22"/>
          <w:lang w:val="ro-RO"/>
        </w:rPr>
        <w:t xml:space="preserve">împuternicim </w:t>
      </w:r>
      <w:r w:rsidRPr="00187256">
        <w:rPr>
          <w:rFonts w:ascii="Segoe UI" w:hAnsi="Segoe UI" w:cs="Segoe UI"/>
          <w:sz w:val="22"/>
          <w:szCs w:val="22"/>
          <w:lang w:val="ro-RO"/>
        </w:rPr>
        <w:t xml:space="preserve">prin prezenta pe ………………………………………………, </w:t>
      </w:r>
      <w:r w:rsidRPr="00187256">
        <w:rPr>
          <w:rFonts w:ascii="Segoe UI" w:hAnsi="Segoe UI" w:cs="Segoe UI"/>
          <w:bCs/>
          <w:sz w:val="22"/>
          <w:szCs w:val="22"/>
          <w:lang w:val="ro-RO"/>
        </w:rPr>
        <w:t>specimen de semnatura</w:t>
      </w:r>
      <w:r w:rsidRPr="00187256">
        <w:rPr>
          <w:rFonts w:ascii="Segoe UI" w:hAnsi="Segoe UI" w:cs="Segoe UI"/>
          <w:sz w:val="22"/>
          <w:szCs w:val="22"/>
          <w:lang w:val="ro-RO"/>
        </w:rPr>
        <w:t xml:space="preserve">............................... domiciliat în ……………………………… …………………………………, identificat cu B.I./C.I. seria ……, nr. ………………, CNP …………………………, eliberat de …………………………, la data de …………, având </w:t>
      </w:r>
      <w:proofErr w:type="spellStart"/>
      <w:r w:rsidRPr="00187256">
        <w:rPr>
          <w:rFonts w:ascii="Segoe UI" w:hAnsi="Segoe UI" w:cs="Segoe UI"/>
          <w:sz w:val="22"/>
          <w:szCs w:val="22"/>
          <w:lang w:val="ro-RO"/>
        </w:rPr>
        <w:t>funcţia</w:t>
      </w:r>
      <w:proofErr w:type="spellEnd"/>
      <w:r w:rsidRPr="00187256">
        <w:rPr>
          <w:rFonts w:ascii="Segoe UI" w:hAnsi="Segoe UI" w:cs="Segoe UI"/>
          <w:sz w:val="22"/>
          <w:szCs w:val="22"/>
          <w:lang w:val="ro-RO"/>
        </w:rPr>
        <w:t xml:space="preserve"> de ……………………………………………, să ne reprezinte la procedura de achizitii ……………………, organizată de ............................................, in data de ............,ora......în scopul atribuirii contractului . </w:t>
      </w:r>
    </w:p>
    <w:p w14:paraId="752C5F5D" w14:textId="77777777" w:rsidR="003F2582" w:rsidRPr="00187256" w:rsidRDefault="003F2582" w:rsidP="000422F8">
      <w:pPr>
        <w:widowControl w:val="0"/>
        <w:autoSpaceDE w:val="0"/>
        <w:autoSpaceDN w:val="0"/>
        <w:adjustRightInd w:val="0"/>
        <w:ind w:firstLine="720"/>
        <w:jc w:val="both"/>
        <w:rPr>
          <w:rFonts w:ascii="Segoe UI" w:hAnsi="Segoe UI" w:cs="Segoe UI"/>
          <w:sz w:val="22"/>
          <w:szCs w:val="22"/>
          <w:lang w:val="ro-RO"/>
        </w:rPr>
      </w:pPr>
      <w:r w:rsidRPr="00187256">
        <w:rPr>
          <w:rFonts w:ascii="Segoe UI" w:hAnsi="Segoe UI" w:cs="Segoe UI"/>
          <w:sz w:val="22"/>
          <w:szCs w:val="22"/>
          <w:lang w:val="ro-RO"/>
        </w:rPr>
        <w:t xml:space="preserve">În îndeplinirea mandatului său, împuternicitul va avea următoarele drepturi şi obligaţii: </w:t>
      </w:r>
    </w:p>
    <w:p w14:paraId="42536A98"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1. Să semneze toate actele şi documentele care rezulta de la subscrisa în legătură cu participarea la prezenta procedură; </w:t>
      </w:r>
    </w:p>
    <w:p w14:paraId="152D3425"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2. Să participe în numele subscrisei la procedură şi să semneze toate documentele rezultate pe parcursul şi/sau în urma desfăşurării procedurii. </w:t>
      </w:r>
    </w:p>
    <w:p w14:paraId="02362AA4"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3. Să semneze răspunsurile la solicitările de clarificare formulate de către comisia de evaluare în timpul desfăşurării procedurii. </w:t>
      </w:r>
    </w:p>
    <w:p w14:paraId="730E75B8"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4. Să depună în numele subscrisei contestaţiile cu privire la procedură. </w:t>
      </w:r>
    </w:p>
    <w:p w14:paraId="0CC71121"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5. Sa semneze contractul de achizitie publica.</w:t>
      </w:r>
    </w:p>
    <w:p w14:paraId="4BE8DE27"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Prin prezenta, împuternicitul nostru este pe deplin autorizat să angajeze răspunderea subscrisei cu privire la toate actele şi faptele ce decurg din participarea la procedură. </w:t>
      </w:r>
    </w:p>
    <w:p w14:paraId="3F9F5CBA" w14:textId="77777777" w:rsidR="003F2582" w:rsidRPr="00F94D54" w:rsidRDefault="003F2582" w:rsidP="000422F8">
      <w:pPr>
        <w:widowControl w:val="0"/>
        <w:autoSpaceDE w:val="0"/>
        <w:autoSpaceDN w:val="0"/>
        <w:adjustRightInd w:val="0"/>
        <w:jc w:val="both"/>
        <w:rPr>
          <w:rFonts w:ascii="Segoe UI" w:hAnsi="Segoe UI" w:cs="Segoe UI"/>
          <w:b/>
          <w:bCs/>
          <w:sz w:val="22"/>
          <w:szCs w:val="22"/>
          <w:lang w:val="it-IT"/>
        </w:rPr>
      </w:pPr>
      <w:r w:rsidRPr="00F94D54">
        <w:rPr>
          <w:rFonts w:ascii="Segoe UI" w:hAnsi="Segoe UI" w:cs="Segoe UI"/>
          <w:b/>
          <w:bCs/>
          <w:sz w:val="22"/>
          <w:szCs w:val="22"/>
          <w:lang w:val="it-IT"/>
        </w:rPr>
        <w:t>Notă: Împuternicirea va fi însoţită de o copie după un act de identitate al persoanei/persoanelor împuternicite (</w:t>
      </w:r>
      <w:r w:rsidRPr="00F94D54">
        <w:rPr>
          <w:rFonts w:ascii="Segoe UI" w:hAnsi="Segoe UI" w:cs="Segoe UI"/>
          <w:b/>
          <w:bCs/>
          <w:i/>
          <w:iCs/>
          <w:sz w:val="22"/>
          <w:szCs w:val="22"/>
          <w:lang w:val="it-IT"/>
        </w:rPr>
        <w:t>buletin de identitate, carte de identitate, paşaport</w:t>
      </w:r>
      <w:r w:rsidRPr="00F94D54">
        <w:rPr>
          <w:rFonts w:ascii="Segoe UI" w:hAnsi="Segoe UI" w:cs="Segoe UI"/>
          <w:b/>
          <w:bCs/>
          <w:sz w:val="22"/>
          <w:szCs w:val="22"/>
          <w:lang w:val="it-IT"/>
        </w:rPr>
        <w:t xml:space="preserve">). </w:t>
      </w:r>
    </w:p>
    <w:p w14:paraId="5FB52E40" w14:textId="77777777" w:rsidR="003F2582" w:rsidRPr="00F94D54" w:rsidRDefault="003F2582" w:rsidP="000422F8">
      <w:pPr>
        <w:widowControl w:val="0"/>
        <w:autoSpaceDE w:val="0"/>
        <w:autoSpaceDN w:val="0"/>
        <w:adjustRightInd w:val="0"/>
        <w:rPr>
          <w:rFonts w:ascii="Segoe UI" w:hAnsi="Segoe UI" w:cs="Segoe UI"/>
          <w:sz w:val="22"/>
          <w:szCs w:val="22"/>
          <w:lang w:val="it-IT"/>
        </w:rPr>
      </w:pPr>
      <w:r w:rsidRPr="00F94D54">
        <w:rPr>
          <w:rFonts w:ascii="Segoe UI" w:hAnsi="Segoe UI" w:cs="Segoe UI"/>
          <w:b/>
          <w:bCs/>
          <w:sz w:val="22"/>
          <w:szCs w:val="22"/>
          <w:lang w:val="it-IT"/>
        </w:rPr>
        <w:t>Data_____________</w:t>
      </w:r>
      <w:r w:rsidRPr="00F94D54">
        <w:rPr>
          <w:rFonts w:ascii="Segoe UI" w:hAnsi="Segoe UI" w:cs="Segoe UI"/>
          <w:b/>
          <w:bCs/>
          <w:sz w:val="22"/>
          <w:szCs w:val="22"/>
          <w:lang w:val="it-IT"/>
        </w:rPr>
        <w:tab/>
      </w:r>
      <w:r w:rsidRPr="00F94D54">
        <w:rPr>
          <w:rFonts w:ascii="Segoe UI" w:hAnsi="Segoe UI" w:cs="Segoe UI"/>
          <w:b/>
          <w:bCs/>
          <w:sz w:val="22"/>
          <w:szCs w:val="22"/>
          <w:lang w:val="it-IT"/>
        </w:rPr>
        <w:tab/>
      </w:r>
      <w:r w:rsidRPr="00F94D54">
        <w:rPr>
          <w:rFonts w:ascii="Segoe UI" w:hAnsi="Segoe UI" w:cs="Segoe UI"/>
          <w:b/>
          <w:bCs/>
          <w:sz w:val="22"/>
          <w:szCs w:val="22"/>
          <w:lang w:val="it-IT"/>
        </w:rPr>
        <w:tab/>
      </w:r>
      <w:r w:rsidRPr="00F94D54">
        <w:rPr>
          <w:rFonts w:ascii="Segoe UI" w:hAnsi="Segoe UI" w:cs="Segoe UI"/>
          <w:b/>
          <w:bCs/>
          <w:sz w:val="22"/>
          <w:szCs w:val="22"/>
          <w:lang w:val="it-IT"/>
        </w:rPr>
        <w:tab/>
        <w:t>Denumirea mandantului</w:t>
      </w:r>
    </w:p>
    <w:p w14:paraId="44BC2F8E" w14:textId="77777777" w:rsidR="003F2582" w:rsidRPr="00F94D54" w:rsidRDefault="003F2582" w:rsidP="000422F8">
      <w:pPr>
        <w:widowControl w:val="0"/>
        <w:autoSpaceDE w:val="0"/>
        <w:autoSpaceDN w:val="0"/>
        <w:adjustRightInd w:val="0"/>
        <w:ind w:firstLine="720"/>
        <w:rPr>
          <w:rFonts w:ascii="Segoe UI" w:hAnsi="Segoe UI" w:cs="Segoe UI"/>
          <w:sz w:val="22"/>
          <w:szCs w:val="22"/>
          <w:lang w:val="it-IT"/>
        </w:rPr>
      </w:pPr>
    </w:p>
    <w:p w14:paraId="0279406B" w14:textId="77777777" w:rsidR="003F2582" w:rsidRPr="00F94D54" w:rsidRDefault="003F2582" w:rsidP="000422F8">
      <w:pPr>
        <w:widowControl w:val="0"/>
        <w:autoSpaceDE w:val="0"/>
        <w:autoSpaceDN w:val="0"/>
        <w:adjustRightInd w:val="0"/>
        <w:ind w:firstLine="720"/>
        <w:rPr>
          <w:rFonts w:ascii="Segoe UI" w:hAnsi="Segoe UI" w:cs="Segoe UI"/>
          <w:sz w:val="22"/>
          <w:szCs w:val="22"/>
          <w:lang w:val="it-IT"/>
        </w:rPr>
      </w:pPr>
    </w:p>
    <w:p w14:paraId="00A8F695" w14:textId="77777777" w:rsidR="003F2582" w:rsidRPr="00F94D54" w:rsidRDefault="003F2582" w:rsidP="000422F8">
      <w:pPr>
        <w:widowControl w:val="0"/>
        <w:autoSpaceDE w:val="0"/>
        <w:autoSpaceDN w:val="0"/>
        <w:adjustRightInd w:val="0"/>
        <w:ind w:firstLine="720"/>
        <w:rPr>
          <w:rFonts w:ascii="Segoe UI" w:hAnsi="Segoe UI" w:cs="Segoe UI"/>
          <w:sz w:val="22"/>
          <w:szCs w:val="22"/>
          <w:lang w:val="it-IT"/>
        </w:rPr>
      </w:pPr>
    </w:p>
    <w:p w14:paraId="09DF95D9" w14:textId="77777777" w:rsidR="003F2582" w:rsidRPr="00F94D54" w:rsidRDefault="003F2582" w:rsidP="006C6F37">
      <w:pPr>
        <w:widowControl w:val="0"/>
        <w:autoSpaceDE w:val="0"/>
        <w:autoSpaceDN w:val="0"/>
        <w:adjustRightInd w:val="0"/>
        <w:rPr>
          <w:rFonts w:ascii="Segoe UI" w:hAnsi="Segoe UI" w:cs="Segoe UI"/>
          <w:sz w:val="22"/>
          <w:szCs w:val="22"/>
          <w:lang w:val="it-IT"/>
        </w:rPr>
      </w:pPr>
    </w:p>
    <w:p w14:paraId="61845CE7" w14:textId="77777777" w:rsidR="003F2582" w:rsidRPr="00F94D54" w:rsidRDefault="003F2582" w:rsidP="000422F8">
      <w:pPr>
        <w:widowControl w:val="0"/>
        <w:autoSpaceDE w:val="0"/>
        <w:autoSpaceDN w:val="0"/>
        <w:adjustRightInd w:val="0"/>
        <w:ind w:firstLine="720"/>
        <w:rPr>
          <w:rFonts w:ascii="Segoe UI" w:hAnsi="Segoe UI" w:cs="Segoe UI"/>
          <w:sz w:val="22"/>
          <w:szCs w:val="22"/>
          <w:lang w:val="it-IT"/>
        </w:rPr>
      </w:pPr>
      <w:r w:rsidRPr="00F94D54">
        <w:rPr>
          <w:rFonts w:ascii="Segoe UI" w:hAnsi="Segoe UI" w:cs="Segoe UI"/>
          <w:sz w:val="22"/>
          <w:szCs w:val="22"/>
          <w:lang w:val="it-IT"/>
        </w:rPr>
        <w:t>S.C. …………………………………</w:t>
      </w:r>
    </w:p>
    <w:p w14:paraId="2DECF72A" w14:textId="77777777" w:rsidR="003F2582" w:rsidRPr="00A8056C" w:rsidRDefault="003F2582" w:rsidP="000422F8">
      <w:pPr>
        <w:widowControl w:val="0"/>
        <w:autoSpaceDE w:val="0"/>
        <w:autoSpaceDN w:val="0"/>
        <w:adjustRightInd w:val="0"/>
        <w:ind w:firstLine="709"/>
        <w:jc w:val="center"/>
        <w:rPr>
          <w:rFonts w:ascii="Segoe UI" w:hAnsi="Segoe UI" w:cs="Segoe UI"/>
          <w:sz w:val="22"/>
          <w:szCs w:val="22"/>
          <w:lang w:val="pt-BR"/>
        </w:rPr>
      </w:pPr>
      <w:r w:rsidRPr="00A8056C">
        <w:rPr>
          <w:rFonts w:ascii="Segoe UI" w:hAnsi="Segoe UI" w:cs="Segoe UI"/>
          <w:sz w:val="22"/>
          <w:szCs w:val="22"/>
          <w:lang w:val="pt-BR"/>
        </w:rPr>
        <w:t>reprezentată legal prin</w:t>
      </w:r>
    </w:p>
    <w:p w14:paraId="76D2D9A6" w14:textId="77777777" w:rsidR="003F2582" w:rsidRPr="00A8056C" w:rsidRDefault="003F2582" w:rsidP="00677662">
      <w:pPr>
        <w:widowControl w:val="0"/>
        <w:autoSpaceDE w:val="0"/>
        <w:autoSpaceDN w:val="0"/>
        <w:adjustRightInd w:val="0"/>
        <w:ind w:firstLine="709"/>
        <w:jc w:val="center"/>
        <w:rPr>
          <w:rFonts w:ascii="Segoe UI" w:hAnsi="Segoe UI" w:cs="Segoe UI"/>
          <w:sz w:val="22"/>
          <w:szCs w:val="22"/>
          <w:lang w:val="pt-BR"/>
        </w:rPr>
      </w:pPr>
      <w:r w:rsidRPr="00A8056C">
        <w:rPr>
          <w:rFonts w:ascii="Segoe UI" w:hAnsi="Segoe UI" w:cs="Segoe UI"/>
          <w:sz w:val="22"/>
          <w:szCs w:val="22"/>
          <w:lang w:val="pt-BR"/>
        </w:rPr>
        <w:t>___________________________</w:t>
      </w:r>
    </w:p>
    <w:p w14:paraId="11F4BBE1" w14:textId="77777777" w:rsidR="003F2582" w:rsidRPr="00A8056C" w:rsidRDefault="003F2582" w:rsidP="00677662">
      <w:pPr>
        <w:widowControl w:val="0"/>
        <w:autoSpaceDE w:val="0"/>
        <w:autoSpaceDN w:val="0"/>
        <w:adjustRightInd w:val="0"/>
        <w:ind w:firstLine="709"/>
        <w:jc w:val="center"/>
        <w:rPr>
          <w:rFonts w:ascii="Segoe UI" w:hAnsi="Segoe UI" w:cs="Segoe UI"/>
          <w:i/>
          <w:iCs/>
          <w:sz w:val="22"/>
          <w:szCs w:val="22"/>
          <w:lang w:val="pt-BR"/>
        </w:rPr>
      </w:pPr>
      <w:r w:rsidRPr="00A8056C">
        <w:rPr>
          <w:rFonts w:ascii="Segoe UI" w:hAnsi="Segoe UI" w:cs="Segoe UI"/>
          <w:i/>
          <w:iCs/>
          <w:sz w:val="22"/>
          <w:szCs w:val="22"/>
          <w:lang w:val="pt-BR"/>
        </w:rPr>
        <w:t>(Nume, prenume)</w:t>
      </w:r>
    </w:p>
    <w:p w14:paraId="57AB5B1F" w14:textId="77777777" w:rsidR="003F2582" w:rsidRDefault="003F2582" w:rsidP="00677662">
      <w:pPr>
        <w:rPr>
          <w:rFonts w:ascii="Segoe UI" w:hAnsi="Segoe UI" w:cs="Segoe UI"/>
          <w:bCs/>
          <w:noProof/>
          <w:kern w:val="1"/>
          <w:sz w:val="22"/>
          <w:szCs w:val="22"/>
          <w:lang w:val="ro-RO" w:eastAsia="ar-SA"/>
        </w:rPr>
      </w:pPr>
      <w:bookmarkStart w:id="19" w:name="_Toc471493190"/>
      <w:bookmarkStart w:id="20" w:name="_Toc471497077"/>
    </w:p>
    <w:p w14:paraId="188E2AFF" w14:textId="77777777" w:rsidR="002E128F" w:rsidRDefault="002E128F" w:rsidP="00677662">
      <w:pPr>
        <w:rPr>
          <w:rFonts w:ascii="Segoe UI" w:hAnsi="Segoe UI" w:cs="Segoe UI"/>
          <w:bCs/>
          <w:noProof/>
          <w:kern w:val="1"/>
          <w:sz w:val="22"/>
          <w:szCs w:val="22"/>
          <w:lang w:val="ro-RO" w:eastAsia="ar-SA"/>
        </w:rPr>
      </w:pPr>
    </w:p>
    <w:p w14:paraId="20AA86A7" w14:textId="77777777" w:rsidR="002E128F" w:rsidRDefault="002E128F" w:rsidP="00677662">
      <w:pPr>
        <w:rPr>
          <w:rFonts w:ascii="Segoe UI" w:hAnsi="Segoe UI" w:cs="Segoe UI"/>
          <w:bCs/>
          <w:noProof/>
          <w:kern w:val="1"/>
          <w:sz w:val="22"/>
          <w:szCs w:val="22"/>
          <w:lang w:val="ro-RO" w:eastAsia="ar-SA"/>
        </w:rPr>
      </w:pPr>
    </w:p>
    <w:p w14:paraId="1AAC31A5" w14:textId="77777777" w:rsidR="002E128F" w:rsidRPr="00393AE3" w:rsidRDefault="002E128F" w:rsidP="00677662">
      <w:pPr>
        <w:rPr>
          <w:rFonts w:ascii="Segoe UI" w:hAnsi="Segoe UI" w:cs="Segoe UI"/>
          <w:bCs/>
          <w:noProof/>
          <w:kern w:val="1"/>
          <w:sz w:val="22"/>
          <w:szCs w:val="22"/>
          <w:lang w:val="ro-RO" w:eastAsia="ar-SA"/>
        </w:rPr>
      </w:pPr>
    </w:p>
    <w:p w14:paraId="6D7F607C" w14:textId="77777777" w:rsidR="00677662" w:rsidRDefault="00677662" w:rsidP="000422F8">
      <w:pPr>
        <w:rPr>
          <w:rFonts w:ascii="Segoe UI" w:hAnsi="Segoe UI" w:cs="Segoe UI"/>
          <w:b/>
          <w:noProof/>
          <w:kern w:val="1"/>
          <w:sz w:val="22"/>
          <w:szCs w:val="22"/>
          <w:lang w:val="ro-RO" w:eastAsia="ar-SA"/>
        </w:rPr>
      </w:pPr>
    </w:p>
    <w:p w14:paraId="44CA1573" w14:textId="77777777" w:rsidR="00677662" w:rsidRDefault="00677662" w:rsidP="000422F8">
      <w:pPr>
        <w:rPr>
          <w:rFonts w:ascii="Segoe UI" w:hAnsi="Segoe UI" w:cs="Segoe UI"/>
          <w:b/>
          <w:noProof/>
          <w:kern w:val="1"/>
          <w:sz w:val="22"/>
          <w:szCs w:val="22"/>
          <w:lang w:val="ro-RO" w:eastAsia="ar-SA"/>
        </w:rPr>
      </w:pPr>
    </w:p>
    <w:p w14:paraId="42414CC5" w14:textId="1AA3808A" w:rsidR="006C6F37" w:rsidRPr="006C6F37" w:rsidRDefault="006C6F37" w:rsidP="000422F8">
      <w:pPr>
        <w:rPr>
          <w:rFonts w:ascii="Segoe UI" w:hAnsi="Segoe UI" w:cs="Segoe UI"/>
          <w:b/>
          <w:noProof/>
          <w:kern w:val="1"/>
          <w:sz w:val="22"/>
          <w:szCs w:val="22"/>
          <w:lang w:val="ro-RO" w:eastAsia="ar-SA"/>
        </w:rPr>
      </w:pPr>
      <w:r w:rsidRPr="006C6F37">
        <w:rPr>
          <w:rFonts w:ascii="Segoe UI" w:hAnsi="Segoe UI" w:cs="Segoe UI"/>
          <w:b/>
          <w:noProof/>
          <w:kern w:val="1"/>
          <w:sz w:val="22"/>
          <w:szCs w:val="22"/>
          <w:lang w:val="ro-RO" w:eastAsia="ar-SA"/>
        </w:rPr>
        <w:t xml:space="preserve">FORMULAR - </w:t>
      </w:r>
      <w:r w:rsidR="00E206F0">
        <w:rPr>
          <w:rFonts w:ascii="Segoe UI" w:hAnsi="Segoe UI" w:cs="Segoe UI"/>
          <w:b/>
          <w:noProof/>
          <w:kern w:val="1"/>
          <w:sz w:val="22"/>
          <w:szCs w:val="22"/>
          <w:lang w:val="ro-RO" w:eastAsia="ar-SA"/>
        </w:rPr>
        <w:t>0</w:t>
      </w:r>
      <w:r w:rsidR="000750DB">
        <w:rPr>
          <w:rFonts w:ascii="Segoe UI" w:hAnsi="Segoe UI" w:cs="Segoe UI"/>
          <w:b/>
          <w:noProof/>
          <w:kern w:val="1"/>
          <w:sz w:val="22"/>
          <w:szCs w:val="22"/>
          <w:lang w:val="ro-RO" w:eastAsia="ar-SA"/>
        </w:rPr>
        <w:t>8</w:t>
      </w:r>
      <w:r w:rsidRPr="006C6F37">
        <w:rPr>
          <w:rFonts w:ascii="Segoe UI" w:hAnsi="Segoe UI" w:cs="Segoe UI"/>
          <w:b/>
          <w:noProof/>
          <w:kern w:val="1"/>
          <w:sz w:val="22"/>
          <w:szCs w:val="22"/>
          <w:lang w:val="ro-RO" w:eastAsia="ar-SA"/>
        </w:rPr>
        <w:t xml:space="preserve"> </w:t>
      </w:r>
      <w:bookmarkStart w:id="21" w:name="_Toc472008657"/>
      <w:bookmarkStart w:id="22" w:name="_Toc472008752"/>
    </w:p>
    <w:p w14:paraId="49C241CB" w14:textId="27A6A2B4" w:rsidR="003F2582" w:rsidRPr="006C6F37" w:rsidRDefault="006C6F37" w:rsidP="000422F8">
      <w:pPr>
        <w:rPr>
          <w:rFonts w:ascii="Segoe UI" w:hAnsi="Segoe UI" w:cs="Segoe UI"/>
          <w:b/>
          <w:noProof/>
          <w:kern w:val="1"/>
          <w:sz w:val="22"/>
          <w:szCs w:val="22"/>
          <w:lang w:val="ro-RO" w:eastAsia="ar-SA"/>
        </w:rPr>
      </w:pPr>
      <w:r w:rsidRPr="006C6F37">
        <w:rPr>
          <w:rFonts w:ascii="Segoe UI" w:hAnsi="Segoe UI" w:cs="Segoe UI"/>
          <w:b/>
          <w:noProof/>
          <w:kern w:val="1"/>
          <w:sz w:val="22"/>
          <w:szCs w:val="22"/>
          <w:lang w:val="ro-RO" w:eastAsia="ar-SA"/>
        </w:rPr>
        <w:t xml:space="preserve">[FORMULARUL </w:t>
      </w:r>
      <w:r w:rsidRPr="006C6F37">
        <w:rPr>
          <w:rFonts w:ascii="Segoe UI" w:hAnsi="Segoe UI" w:cs="Segoe UI"/>
          <w:b/>
          <w:kern w:val="1"/>
          <w:sz w:val="22"/>
          <w:szCs w:val="22"/>
          <w:lang w:val="es-ES" w:eastAsia="ar-SA"/>
        </w:rPr>
        <w:t>MODEL ACORD DE ASOCIERE</w:t>
      </w:r>
      <w:bookmarkEnd w:id="19"/>
      <w:bookmarkEnd w:id="20"/>
      <w:bookmarkEnd w:id="21"/>
      <w:bookmarkEnd w:id="22"/>
      <w:r w:rsidRPr="006C6F37">
        <w:rPr>
          <w:rFonts w:ascii="Segoe UI" w:hAnsi="Segoe UI" w:cs="Segoe UI"/>
          <w:b/>
          <w:kern w:val="1"/>
          <w:sz w:val="22"/>
          <w:szCs w:val="22"/>
          <w:lang w:val="es-ES" w:eastAsia="ar-SA"/>
        </w:rPr>
        <w:t>]</w:t>
      </w:r>
    </w:p>
    <w:p w14:paraId="3C62E2A9" w14:textId="77777777" w:rsidR="003F2582" w:rsidRDefault="003F2582" w:rsidP="000422F8">
      <w:pPr>
        <w:contextualSpacing/>
        <w:jc w:val="center"/>
        <w:rPr>
          <w:rFonts w:ascii="Segoe UI" w:hAnsi="Segoe UI" w:cs="Segoe UI"/>
          <w:b/>
          <w:bCs/>
          <w:sz w:val="22"/>
          <w:szCs w:val="22"/>
          <w:lang w:val="es-ES"/>
        </w:rPr>
      </w:pPr>
    </w:p>
    <w:p w14:paraId="66181012" w14:textId="77777777" w:rsidR="006C6F37" w:rsidRPr="00393AE3" w:rsidRDefault="006C6F37" w:rsidP="000422F8">
      <w:pPr>
        <w:contextualSpacing/>
        <w:jc w:val="center"/>
        <w:rPr>
          <w:rFonts w:ascii="Segoe UI" w:hAnsi="Segoe UI" w:cs="Segoe UI"/>
          <w:b/>
          <w:bCs/>
          <w:sz w:val="22"/>
          <w:szCs w:val="22"/>
          <w:lang w:val="es-ES"/>
        </w:rPr>
      </w:pPr>
    </w:p>
    <w:p w14:paraId="389E4609" w14:textId="77777777" w:rsidR="00513160" w:rsidRPr="00393AE3" w:rsidRDefault="00513160" w:rsidP="000422F8">
      <w:pPr>
        <w:jc w:val="center"/>
        <w:rPr>
          <w:rFonts w:ascii="Segoe UI" w:hAnsi="Segoe UI" w:cs="Segoe UI"/>
          <w:b/>
          <w:sz w:val="22"/>
          <w:szCs w:val="22"/>
          <w:lang w:val="ro-RO"/>
        </w:rPr>
      </w:pPr>
      <w:r w:rsidRPr="00393AE3">
        <w:rPr>
          <w:rFonts w:ascii="Segoe UI" w:hAnsi="Segoe UI" w:cs="Segoe UI"/>
          <w:b/>
          <w:sz w:val="22"/>
          <w:szCs w:val="22"/>
          <w:lang w:val="ro-RO"/>
        </w:rPr>
        <w:t>ACORD DE ASOCIERE</w:t>
      </w:r>
    </w:p>
    <w:p w14:paraId="2AF19C8A" w14:textId="77777777" w:rsidR="00513160" w:rsidRPr="00393AE3" w:rsidRDefault="00513160" w:rsidP="000422F8">
      <w:pPr>
        <w:jc w:val="center"/>
        <w:rPr>
          <w:rFonts w:ascii="Segoe UI" w:hAnsi="Segoe UI" w:cs="Segoe UI"/>
          <w:b/>
          <w:sz w:val="22"/>
          <w:szCs w:val="22"/>
          <w:lang w:val="ro-RO"/>
        </w:rPr>
      </w:pPr>
    </w:p>
    <w:p w14:paraId="120F28BC" w14:textId="77777777" w:rsidR="00513160" w:rsidRPr="00393AE3" w:rsidRDefault="00513160" w:rsidP="000422F8">
      <w:pPr>
        <w:jc w:val="center"/>
        <w:rPr>
          <w:rFonts w:ascii="Segoe UI" w:hAnsi="Segoe UI" w:cs="Segoe UI"/>
          <w:b/>
          <w:sz w:val="22"/>
          <w:szCs w:val="22"/>
          <w:lang w:val="ro-RO"/>
        </w:rPr>
      </w:pPr>
      <w:r w:rsidRPr="00393AE3">
        <w:rPr>
          <w:rFonts w:ascii="Segoe UI" w:hAnsi="Segoe UI" w:cs="Segoe UI"/>
          <w:b/>
          <w:sz w:val="22"/>
          <w:szCs w:val="22"/>
          <w:lang w:val="ro-RO"/>
        </w:rPr>
        <w:t>Nr. ________ din _______________</w:t>
      </w:r>
    </w:p>
    <w:p w14:paraId="6A9A7C87" w14:textId="77777777" w:rsidR="00513160" w:rsidRPr="00393AE3" w:rsidRDefault="00513160" w:rsidP="000422F8">
      <w:pPr>
        <w:jc w:val="center"/>
        <w:rPr>
          <w:rFonts w:ascii="Segoe UI" w:hAnsi="Segoe UI" w:cs="Segoe UI"/>
          <w:sz w:val="22"/>
          <w:szCs w:val="22"/>
          <w:lang w:val="ro-RO"/>
        </w:rPr>
      </w:pPr>
    </w:p>
    <w:p w14:paraId="43A824C7" w14:textId="77777777" w:rsidR="00513160" w:rsidRPr="00393AE3" w:rsidRDefault="00513160" w:rsidP="000422F8">
      <w:pPr>
        <w:rPr>
          <w:rFonts w:ascii="Segoe UI" w:hAnsi="Segoe UI" w:cs="Segoe UI"/>
          <w:sz w:val="22"/>
          <w:szCs w:val="22"/>
          <w:lang w:val="ro-RO"/>
        </w:rPr>
      </w:pPr>
    </w:p>
    <w:p w14:paraId="2497C90D" w14:textId="77777777" w:rsidR="00513160" w:rsidRPr="00393AE3" w:rsidRDefault="00513160" w:rsidP="000422F8">
      <w:pPr>
        <w:rPr>
          <w:rFonts w:ascii="Segoe UI" w:hAnsi="Segoe UI" w:cs="Segoe UI"/>
          <w:b/>
          <w:sz w:val="22"/>
          <w:szCs w:val="22"/>
          <w:lang w:val="ro-RO"/>
        </w:rPr>
      </w:pPr>
      <w:r w:rsidRPr="00393AE3">
        <w:rPr>
          <w:rFonts w:ascii="Segoe UI" w:hAnsi="Segoe UI" w:cs="Segoe UI"/>
          <w:b/>
          <w:sz w:val="22"/>
          <w:szCs w:val="22"/>
          <w:lang w:val="ro-RO"/>
        </w:rPr>
        <w:t xml:space="preserve">CAPITOLUL I -PARTILE ACORDULUI </w:t>
      </w:r>
    </w:p>
    <w:p w14:paraId="6E08BAA2" w14:textId="77777777" w:rsidR="00513160" w:rsidRPr="00393AE3" w:rsidRDefault="00513160" w:rsidP="000422F8">
      <w:pPr>
        <w:rPr>
          <w:rFonts w:ascii="Segoe UI" w:hAnsi="Segoe UI" w:cs="Segoe UI"/>
          <w:sz w:val="22"/>
          <w:szCs w:val="22"/>
          <w:lang w:val="ro-RO"/>
        </w:rPr>
      </w:pPr>
    </w:p>
    <w:p w14:paraId="5FECBA8E" w14:textId="77777777" w:rsidR="00513160" w:rsidRPr="00393AE3" w:rsidRDefault="00513160" w:rsidP="000422F8">
      <w:pPr>
        <w:rPr>
          <w:rFonts w:ascii="Segoe UI" w:hAnsi="Segoe UI" w:cs="Segoe UI"/>
          <w:sz w:val="22"/>
          <w:szCs w:val="22"/>
          <w:lang w:val="ro-RO"/>
        </w:rPr>
      </w:pPr>
      <w:r w:rsidRPr="00393AE3">
        <w:rPr>
          <w:rFonts w:ascii="Segoe UI" w:hAnsi="Segoe UI" w:cs="Segoe UI"/>
          <w:b/>
          <w:sz w:val="22"/>
          <w:szCs w:val="22"/>
          <w:lang w:val="ro-RO"/>
        </w:rPr>
        <w:t>Art. 1</w:t>
      </w:r>
      <w:r w:rsidRPr="00393AE3">
        <w:rPr>
          <w:rFonts w:ascii="Segoe UI" w:hAnsi="Segoe UI" w:cs="Segoe UI"/>
          <w:sz w:val="22"/>
          <w:szCs w:val="22"/>
          <w:lang w:val="ro-RO"/>
        </w:rPr>
        <w:t xml:space="preserve"> Prezentul acord se încheie între :</w:t>
      </w:r>
    </w:p>
    <w:p w14:paraId="17BDD465" w14:textId="77777777" w:rsidR="00513160" w:rsidRPr="00393AE3" w:rsidRDefault="00513160" w:rsidP="000422F8">
      <w:pPr>
        <w:jc w:val="both"/>
        <w:rPr>
          <w:rFonts w:ascii="Segoe UI" w:hAnsi="Segoe UI" w:cs="Segoe UI"/>
          <w:sz w:val="22"/>
          <w:szCs w:val="22"/>
          <w:lang w:val="ro-RO"/>
        </w:rPr>
      </w:pPr>
    </w:p>
    <w:p w14:paraId="6889F55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393AE3">
        <w:rPr>
          <w:rFonts w:ascii="Segoe UI" w:hAnsi="Segoe UI" w:cs="Segoe UI"/>
          <w:b/>
          <w:sz w:val="22"/>
          <w:szCs w:val="22"/>
          <w:lang w:val="ro-RO"/>
        </w:rPr>
        <w:t>LIDER DE ASOCIERE</w:t>
      </w:r>
    </w:p>
    <w:p w14:paraId="0F96E65A" w14:textId="77777777" w:rsidR="00513160" w:rsidRPr="00393AE3" w:rsidRDefault="00513160" w:rsidP="000422F8">
      <w:pPr>
        <w:jc w:val="both"/>
        <w:rPr>
          <w:rFonts w:ascii="Segoe UI" w:hAnsi="Segoe UI" w:cs="Segoe UI"/>
          <w:sz w:val="22"/>
          <w:szCs w:val="22"/>
          <w:lang w:val="ro-RO"/>
        </w:rPr>
      </w:pPr>
    </w:p>
    <w:p w14:paraId="2B0FBDF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si </w:t>
      </w:r>
    </w:p>
    <w:p w14:paraId="15F6D00C" w14:textId="77777777" w:rsidR="00513160" w:rsidRPr="00393AE3" w:rsidRDefault="00513160" w:rsidP="000422F8">
      <w:pPr>
        <w:jc w:val="both"/>
        <w:rPr>
          <w:rFonts w:ascii="Segoe UI" w:hAnsi="Segoe UI" w:cs="Segoe UI"/>
          <w:sz w:val="22"/>
          <w:szCs w:val="22"/>
          <w:lang w:val="ro-RO"/>
        </w:rPr>
      </w:pPr>
    </w:p>
    <w:p w14:paraId="38981BC0"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sz w:val="22"/>
          <w:szCs w:val="22"/>
          <w:lang w:val="ro-RO"/>
        </w:rPr>
        <w:t xml:space="preserve">S.C................................................., cu sediul în .................................., str. ................................, Nr..................., telefon ....................., fax ................................, înmatriculată la Registrul Comerțului din ........................................, sub nr. ..........................., cod unic de înregistrare ...................................., cont ............................................., deschis la ............................................, reprezentată de ................................................................., având funcția de .......................................... , în calitate de </w:t>
      </w:r>
      <w:r w:rsidRPr="00393AE3">
        <w:rPr>
          <w:rFonts w:ascii="Segoe UI" w:hAnsi="Segoe UI" w:cs="Segoe UI"/>
          <w:b/>
          <w:sz w:val="22"/>
          <w:szCs w:val="22"/>
          <w:lang w:val="ro-RO"/>
        </w:rPr>
        <w:t>ASOCIAT</w:t>
      </w:r>
    </w:p>
    <w:p w14:paraId="3E6D61DA" w14:textId="77777777" w:rsidR="00513160" w:rsidRPr="00393AE3" w:rsidRDefault="00513160" w:rsidP="000422F8">
      <w:pPr>
        <w:jc w:val="both"/>
        <w:rPr>
          <w:rFonts w:ascii="Segoe UI" w:hAnsi="Segoe UI" w:cs="Segoe UI"/>
          <w:sz w:val="22"/>
          <w:szCs w:val="22"/>
          <w:lang w:val="ro-RO"/>
        </w:rPr>
      </w:pPr>
    </w:p>
    <w:p w14:paraId="054FBE84"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II - OBIECTUL ACORDULUI</w:t>
      </w:r>
    </w:p>
    <w:p w14:paraId="5F4C8B05" w14:textId="77777777" w:rsidR="00513160" w:rsidRPr="00393AE3" w:rsidRDefault="00513160" w:rsidP="000422F8">
      <w:pPr>
        <w:jc w:val="both"/>
        <w:rPr>
          <w:rFonts w:ascii="Segoe UI" w:hAnsi="Segoe UI" w:cs="Segoe UI"/>
          <w:sz w:val="22"/>
          <w:szCs w:val="22"/>
          <w:lang w:val="ro-RO"/>
        </w:rPr>
      </w:pPr>
    </w:p>
    <w:p w14:paraId="167E1A15"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2.1</w:t>
      </w:r>
      <w:r w:rsidRPr="00393AE3">
        <w:rPr>
          <w:rFonts w:ascii="Segoe UI" w:hAnsi="Segoe UI" w:cs="Segoe UI"/>
          <w:sz w:val="22"/>
          <w:szCs w:val="22"/>
          <w:lang w:val="ro-RO"/>
        </w:rPr>
        <w:t xml:space="preserve"> Părțile convin înființarea unei Asocieri compusă din: </w:t>
      </w:r>
    </w:p>
    <w:p w14:paraId="7EBB543E" w14:textId="77777777" w:rsidR="00513160" w:rsidRPr="00393AE3" w:rsidRDefault="00513160" w:rsidP="00C86CCB">
      <w:pPr>
        <w:numPr>
          <w:ilvl w:val="0"/>
          <w:numId w:val="8"/>
        </w:numPr>
        <w:jc w:val="both"/>
        <w:rPr>
          <w:rFonts w:ascii="Segoe UI" w:hAnsi="Segoe UI" w:cs="Segoe UI"/>
          <w:sz w:val="22"/>
          <w:szCs w:val="22"/>
          <w:lang w:val="ro-RO"/>
        </w:rPr>
      </w:pPr>
      <w:r w:rsidRPr="00393AE3">
        <w:rPr>
          <w:rFonts w:ascii="Segoe UI" w:hAnsi="Segoe UI" w:cs="Segoe UI"/>
          <w:i/>
          <w:sz w:val="22"/>
          <w:szCs w:val="22"/>
          <w:lang w:val="ro-RO"/>
        </w:rPr>
        <w:t>(i -lider de asociere)</w:t>
      </w:r>
      <w:r w:rsidRPr="00393AE3">
        <w:rPr>
          <w:rFonts w:ascii="Segoe UI" w:hAnsi="Segoe UI" w:cs="Segoe UI"/>
          <w:sz w:val="22"/>
          <w:szCs w:val="22"/>
          <w:lang w:val="ro-RO"/>
        </w:rPr>
        <w:t>...............................;</w:t>
      </w:r>
    </w:p>
    <w:p w14:paraId="739BCCB3" w14:textId="77777777" w:rsidR="00513160" w:rsidRPr="00393AE3" w:rsidRDefault="00513160" w:rsidP="00C86CCB">
      <w:pPr>
        <w:numPr>
          <w:ilvl w:val="0"/>
          <w:numId w:val="8"/>
        </w:numPr>
        <w:jc w:val="both"/>
        <w:rPr>
          <w:rFonts w:ascii="Segoe UI" w:hAnsi="Segoe UI" w:cs="Segoe UI"/>
          <w:sz w:val="22"/>
          <w:szCs w:val="22"/>
          <w:lang w:val="ro-RO"/>
        </w:rPr>
      </w:pPr>
      <w:r w:rsidRPr="00393AE3">
        <w:rPr>
          <w:rFonts w:ascii="Segoe UI" w:hAnsi="Segoe UI" w:cs="Segoe UI"/>
          <w:i/>
          <w:sz w:val="22"/>
          <w:szCs w:val="22"/>
          <w:lang w:val="ro-RO"/>
        </w:rPr>
        <w:t>(ii - Asociat 1)</w:t>
      </w:r>
      <w:r w:rsidRPr="00393AE3">
        <w:rPr>
          <w:rFonts w:ascii="Segoe UI" w:hAnsi="Segoe UI" w:cs="Segoe UI"/>
          <w:sz w:val="22"/>
          <w:szCs w:val="22"/>
          <w:lang w:val="ro-RO"/>
        </w:rPr>
        <w:t xml:space="preserve"> ...........................;</w:t>
      </w:r>
    </w:p>
    <w:p w14:paraId="3B08EABC" w14:textId="77777777" w:rsidR="00513160" w:rsidRPr="00393AE3" w:rsidRDefault="00513160" w:rsidP="00C86CCB">
      <w:pPr>
        <w:numPr>
          <w:ilvl w:val="0"/>
          <w:numId w:val="8"/>
        </w:numPr>
        <w:jc w:val="both"/>
        <w:rPr>
          <w:rFonts w:ascii="Segoe UI" w:hAnsi="Segoe UI" w:cs="Segoe UI"/>
          <w:sz w:val="22"/>
          <w:szCs w:val="22"/>
          <w:lang w:val="ro-RO"/>
        </w:rPr>
      </w:pPr>
      <w:r w:rsidRPr="00393AE3">
        <w:rPr>
          <w:rFonts w:ascii="Segoe UI" w:hAnsi="Segoe UI" w:cs="Segoe UI"/>
          <w:i/>
          <w:sz w:val="22"/>
          <w:szCs w:val="22"/>
          <w:lang w:val="ro-RO"/>
        </w:rPr>
        <w:t>(iii - Asociat n),</w:t>
      </w:r>
      <w:r w:rsidRPr="00393AE3">
        <w:rPr>
          <w:rFonts w:ascii="Segoe UI" w:hAnsi="Segoe UI" w:cs="Segoe UI"/>
          <w:sz w:val="22"/>
          <w:szCs w:val="22"/>
          <w:lang w:val="ro-RO"/>
        </w:rPr>
        <w:t xml:space="preserve">  </w:t>
      </w:r>
    </w:p>
    <w:p w14:paraId="602203F0" w14:textId="77777777" w:rsidR="00513160" w:rsidRPr="00393AE3" w:rsidRDefault="00513160" w:rsidP="000422F8">
      <w:pPr>
        <w:jc w:val="both"/>
        <w:rPr>
          <w:rFonts w:ascii="Segoe UI" w:hAnsi="Segoe UI" w:cs="Segoe UI"/>
          <w:sz w:val="22"/>
          <w:szCs w:val="22"/>
          <w:lang w:val="ro-RO"/>
        </w:rPr>
      </w:pPr>
    </w:p>
    <w:p w14:paraId="13FDFFA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având ca scop:</w:t>
      </w:r>
    </w:p>
    <w:p w14:paraId="12449D7B" w14:textId="77777777" w:rsidR="00513160" w:rsidRPr="00393AE3" w:rsidRDefault="00513160" w:rsidP="000422F8">
      <w:pPr>
        <w:jc w:val="both"/>
        <w:rPr>
          <w:rFonts w:ascii="Segoe UI" w:hAnsi="Segoe UI" w:cs="Segoe UI"/>
          <w:i/>
          <w:sz w:val="22"/>
          <w:szCs w:val="22"/>
          <w:lang w:val="fr-FR"/>
        </w:rPr>
      </w:pPr>
      <w:r w:rsidRPr="00393AE3">
        <w:rPr>
          <w:rFonts w:ascii="Segoe UI" w:hAnsi="Segoe UI" w:cs="Segoe UI"/>
          <w:sz w:val="22"/>
          <w:szCs w:val="22"/>
          <w:lang w:val="ro-RO"/>
        </w:rPr>
        <w:tab/>
        <w:t xml:space="preserve"> </w:t>
      </w:r>
      <w:r w:rsidRPr="00393AE3">
        <w:rPr>
          <w:rFonts w:ascii="Segoe UI" w:hAnsi="Segoe UI" w:cs="Segoe UI"/>
          <w:sz w:val="22"/>
          <w:szCs w:val="22"/>
          <w:lang w:val="fr-FR"/>
        </w:rPr>
        <w:t xml:space="preserve">a) </w:t>
      </w:r>
      <w:proofErr w:type="spellStart"/>
      <w:r w:rsidRPr="00393AE3">
        <w:rPr>
          <w:rFonts w:ascii="Segoe UI" w:hAnsi="Segoe UI" w:cs="Segoe UI"/>
          <w:sz w:val="22"/>
          <w:szCs w:val="22"/>
          <w:lang w:val="fr-FR"/>
        </w:rPr>
        <w:t>participarea</w:t>
      </w:r>
      <w:proofErr w:type="spellEnd"/>
      <w:r w:rsidRPr="00393AE3">
        <w:rPr>
          <w:rFonts w:ascii="Segoe UI" w:hAnsi="Segoe UI" w:cs="Segoe UI"/>
          <w:sz w:val="22"/>
          <w:szCs w:val="22"/>
          <w:lang w:val="fr-FR"/>
        </w:rPr>
        <w:t xml:space="preserve"> la procedura </w:t>
      </w:r>
      <w:proofErr w:type="spellStart"/>
      <w:r w:rsidRPr="00393AE3">
        <w:rPr>
          <w:rFonts w:ascii="Segoe UI" w:hAnsi="Segoe UI" w:cs="Segoe UI"/>
          <w:sz w:val="22"/>
          <w:szCs w:val="22"/>
          <w:lang w:val="fr-FR"/>
        </w:rPr>
        <w:t>organizată</w:t>
      </w:r>
      <w:proofErr w:type="spellEnd"/>
      <w:r w:rsidRPr="00393AE3">
        <w:rPr>
          <w:rFonts w:ascii="Segoe UI" w:hAnsi="Segoe UI" w:cs="Segoe UI"/>
          <w:sz w:val="22"/>
          <w:szCs w:val="22"/>
          <w:lang w:val="fr-FR"/>
        </w:rPr>
        <w:t xml:space="preserve"> de ________ pentru </w:t>
      </w:r>
      <w:proofErr w:type="spellStart"/>
      <w:r w:rsidRPr="00393AE3">
        <w:rPr>
          <w:rFonts w:ascii="Segoe UI" w:hAnsi="Segoe UI" w:cs="Segoe UI"/>
          <w:sz w:val="22"/>
          <w:szCs w:val="22"/>
          <w:lang w:val="fr-FR"/>
        </w:rPr>
        <w:t>atribuirea</w:t>
      </w:r>
      <w:proofErr w:type="spellEnd"/>
      <w:r w:rsidRPr="00393AE3">
        <w:rPr>
          <w:rFonts w:ascii="Segoe UI" w:hAnsi="Segoe UI" w:cs="Segoe UI"/>
          <w:sz w:val="22"/>
          <w:szCs w:val="22"/>
          <w:lang w:val="fr-FR"/>
        </w:rPr>
        <w:t xml:space="preserve"> contractului ____________________________________</w:t>
      </w:r>
    </w:p>
    <w:p w14:paraId="6D5A30ED" w14:textId="77777777" w:rsidR="00513160" w:rsidRPr="00393AE3" w:rsidRDefault="00513160" w:rsidP="000422F8">
      <w:pPr>
        <w:jc w:val="both"/>
        <w:rPr>
          <w:rFonts w:ascii="Segoe UI" w:hAnsi="Segoe UI" w:cs="Segoe UI"/>
          <w:i/>
          <w:sz w:val="22"/>
          <w:szCs w:val="22"/>
          <w:lang w:val="fr-FR"/>
        </w:rPr>
      </w:pPr>
      <w:r w:rsidRPr="00393AE3">
        <w:rPr>
          <w:rFonts w:ascii="Segoe UI" w:hAnsi="Segoe UI" w:cs="Segoe UI"/>
          <w:sz w:val="22"/>
          <w:szCs w:val="22"/>
          <w:lang w:val="fr-FR"/>
        </w:rPr>
        <w:tab/>
        <w:t xml:space="preserve"> b) </w:t>
      </w:r>
      <w:proofErr w:type="spellStart"/>
      <w:r w:rsidRPr="00393AE3">
        <w:rPr>
          <w:rFonts w:ascii="Segoe UI" w:hAnsi="Segoe UI" w:cs="Segoe UI"/>
          <w:sz w:val="22"/>
          <w:szCs w:val="22"/>
          <w:lang w:val="fr-FR"/>
        </w:rPr>
        <w:t>derularea</w:t>
      </w:r>
      <w:proofErr w:type="spellEnd"/>
      <w:r w:rsidRPr="00393AE3">
        <w:rPr>
          <w:rFonts w:ascii="Segoe UI" w:hAnsi="Segoe UI" w:cs="Segoe UI"/>
          <w:sz w:val="22"/>
          <w:szCs w:val="22"/>
          <w:lang w:val="fr-FR"/>
        </w:rPr>
        <w:t xml:space="preserve">/implementarea în comun a contractului de achiziţie </w:t>
      </w:r>
      <w:proofErr w:type="spellStart"/>
      <w:r w:rsidRPr="00393AE3">
        <w:rPr>
          <w:rFonts w:ascii="Segoe UI" w:hAnsi="Segoe UI" w:cs="Segoe UI"/>
          <w:sz w:val="22"/>
          <w:szCs w:val="22"/>
          <w:lang w:val="fr-FR"/>
        </w:rPr>
        <w:t>publică</w:t>
      </w:r>
      <w:proofErr w:type="spellEnd"/>
      <w:r w:rsidRPr="00393AE3">
        <w:rPr>
          <w:rFonts w:ascii="Segoe UI" w:hAnsi="Segoe UI" w:cs="Segoe UI"/>
          <w:sz w:val="22"/>
          <w:szCs w:val="22"/>
          <w:lang w:val="fr-FR"/>
        </w:rPr>
        <w:t xml:space="preserve"> </w:t>
      </w:r>
      <w:r w:rsidRPr="00393AE3">
        <w:rPr>
          <w:rFonts w:ascii="Segoe UI" w:hAnsi="Segoe UI" w:cs="Segoe UI"/>
          <w:i/>
          <w:sz w:val="22"/>
          <w:szCs w:val="22"/>
          <w:lang w:val="fr-FR"/>
        </w:rPr>
        <w:t xml:space="preserve">în cazul </w:t>
      </w:r>
      <w:proofErr w:type="spellStart"/>
      <w:r w:rsidRPr="00393AE3">
        <w:rPr>
          <w:rFonts w:ascii="Segoe UI" w:hAnsi="Segoe UI" w:cs="Segoe UI"/>
          <w:i/>
          <w:sz w:val="22"/>
          <w:szCs w:val="22"/>
          <w:lang w:val="fr-FR"/>
        </w:rPr>
        <w:t>desemnării</w:t>
      </w:r>
      <w:proofErr w:type="spellEnd"/>
      <w:r w:rsidRPr="00393AE3">
        <w:rPr>
          <w:rFonts w:ascii="Segoe UI" w:hAnsi="Segoe UI" w:cs="Segoe UI"/>
          <w:i/>
          <w:sz w:val="22"/>
          <w:szCs w:val="22"/>
          <w:lang w:val="fr-FR"/>
        </w:rPr>
        <w:t xml:space="preserve"> ofertei comune ca fiind </w:t>
      </w:r>
      <w:proofErr w:type="spellStart"/>
      <w:r w:rsidRPr="00393AE3">
        <w:rPr>
          <w:rFonts w:ascii="Segoe UI" w:hAnsi="Segoe UI" w:cs="Segoe UI"/>
          <w:i/>
          <w:sz w:val="22"/>
          <w:szCs w:val="22"/>
          <w:lang w:val="fr-FR"/>
        </w:rPr>
        <w:t>câştigătoare</w:t>
      </w:r>
      <w:proofErr w:type="spellEnd"/>
      <w:r w:rsidRPr="00393AE3">
        <w:rPr>
          <w:rFonts w:ascii="Segoe UI" w:hAnsi="Segoe UI" w:cs="Segoe UI"/>
          <w:i/>
          <w:sz w:val="22"/>
          <w:szCs w:val="22"/>
          <w:lang w:val="fr-FR"/>
        </w:rPr>
        <w:t xml:space="preserve">,  </w:t>
      </w:r>
      <w:r w:rsidRPr="00393AE3">
        <w:rPr>
          <w:rFonts w:ascii="Segoe UI" w:hAnsi="Segoe UI" w:cs="Segoe UI"/>
          <w:sz w:val="22"/>
          <w:szCs w:val="22"/>
          <w:lang w:val="ro-RO"/>
        </w:rPr>
        <w:t xml:space="preserve">cu respectarea prevederilor prezentului Acord de Asociere. </w:t>
      </w:r>
    </w:p>
    <w:p w14:paraId="3813EB9C"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lastRenderedPageBreak/>
        <w:t>Art. 2.2</w:t>
      </w:r>
      <w:r w:rsidRPr="00393AE3">
        <w:rPr>
          <w:rFonts w:ascii="Segoe UI" w:hAnsi="Segoe UI" w:cs="Segoe UI"/>
          <w:sz w:val="22"/>
          <w:szCs w:val="22"/>
          <w:lang w:val="ro-RO"/>
        </w:rPr>
        <w:t xml:space="preserve"> Asocierea va încheia Contractul cu Beneficiarul, în vederea indeplinirii obligațiilor contractuale conform prevederilor Documentației de Atribuire, în baza ofertei depuse de Asociere și declarate </w:t>
      </w:r>
      <w:proofErr w:type="spellStart"/>
      <w:r w:rsidRPr="00393AE3">
        <w:rPr>
          <w:rFonts w:ascii="Segoe UI" w:hAnsi="Segoe UI" w:cs="Segoe UI"/>
          <w:sz w:val="22"/>
          <w:szCs w:val="22"/>
          <w:lang w:val="ro-RO"/>
        </w:rPr>
        <w:t>caștigătoare</w:t>
      </w:r>
      <w:proofErr w:type="spellEnd"/>
      <w:r w:rsidRPr="00393AE3">
        <w:rPr>
          <w:rFonts w:ascii="Segoe UI" w:hAnsi="Segoe UI" w:cs="Segoe UI"/>
          <w:sz w:val="22"/>
          <w:szCs w:val="22"/>
          <w:lang w:val="ro-RO"/>
        </w:rPr>
        <w:t xml:space="preserve"> urmare transmiterii de către ____________________ a comunicării rezultatului procedurii. </w:t>
      </w:r>
    </w:p>
    <w:p w14:paraId="6F428EB8" w14:textId="77777777" w:rsidR="00513160" w:rsidRPr="00393AE3" w:rsidRDefault="00513160" w:rsidP="000422F8">
      <w:pPr>
        <w:jc w:val="both"/>
        <w:rPr>
          <w:rFonts w:ascii="Segoe UI" w:hAnsi="Segoe UI" w:cs="Segoe UI"/>
          <w:sz w:val="22"/>
          <w:szCs w:val="22"/>
          <w:lang w:val="ro-RO"/>
        </w:rPr>
      </w:pPr>
    </w:p>
    <w:p w14:paraId="676A1AE2" w14:textId="77777777" w:rsidR="00513160" w:rsidRPr="00393AE3" w:rsidRDefault="00513160" w:rsidP="000422F8">
      <w:pPr>
        <w:jc w:val="both"/>
        <w:rPr>
          <w:rFonts w:ascii="Segoe UI" w:hAnsi="Segoe UI" w:cs="Segoe UI"/>
          <w:i/>
          <w:sz w:val="22"/>
          <w:szCs w:val="22"/>
          <w:lang w:val="ro-RO"/>
        </w:rPr>
      </w:pPr>
      <w:r w:rsidRPr="00393AE3">
        <w:rPr>
          <w:rFonts w:ascii="Segoe UI" w:hAnsi="Segoe UI" w:cs="Segoe UI"/>
          <w:b/>
          <w:sz w:val="22"/>
          <w:szCs w:val="22"/>
          <w:lang w:val="ro-RO"/>
        </w:rPr>
        <w:t>Art. 2.3.</w:t>
      </w:r>
      <w:r w:rsidRPr="00393AE3">
        <w:rPr>
          <w:rFonts w:ascii="Segoe UI" w:hAnsi="Segoe UI" w:cs="Segoe UI"/>
          <w:sz w:val="22"/>
          <w:szCs w:val="22"/>
          <w:lang w:val="ro-RO"/>
        </w:rPr>
        <w:t xml:space="preserve"> Asocierea nu are personalitate juridică și nu va putea fi tratată ca o entitate de sine stătătoare, neavând calitate de subiect de drept distinct </w:t>
      </w:r>
      <w:r w:rsidRPr="00393AE3">
        <w:rPr>
          <w:rFonts w:ascii="Segoe UI" w:hAnsi="Segoe UI" w:cs="Segoe UI"/>
          <w:i/>
          <w:sz w:val="22"/>
          <w:szCs w:val="22"/>
          <w:lang w:val="ro-RO"/>
        </w:rPr>
        <w:t>(Art. 1951 Cod Civil).</w:t>
      </w:r>
    </w:p>
    <w:p w14:paraId="6C963B9F" w14:textId="77777777" w:rsidR="00513160" w:rsidRPr="00393AE3" w:rsidRDefault="00513160" w:rsidP="000422F8">
      <w:pPr>
        <w:jc w:val="both"/>
        <w:rPr>
          <w:rFonts w:ascii="Segoe UI" w:hAnsi="Segoe UI" w:cs="Segoe UI"/>
          <w:i/>
          <w:sz w:val="22"/>
          <w:szCs w:val="22"/>
          <w:lang w:val="ro-RO"/>
        </w:rPr>
      </w:pPr>
    </w:p>
    <w:p w14:paraId="5A7A35B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2.4.</w:t>
      </w:r>
      <w:r w:rsidRPr="00393AE3">
        <w:rPr>
          <w:rFonts w:ascii="Segoe UI" w:hAnsi="Segoe UI" w:cs="Segoe UI"/>
          <w:sz w:val="22"/>
          <w:szCs w:val="22"/>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1D6B0672" w14:textId="77777777" w:rsidR="00513160" w:rsidRPr="00393AE3" w:rsidRDefault="00513160" w:rsidP="000422F8">
      <w:pPr>
        <w:jc w:val="both"/>
        <w:rPr>
          <w:rFonts w:ascii="Segoe UI" w:hAnsi="Segoe UI" w:cs="Segoe UI"/>
          <w:b/>
          <w:sz w:val="22"/>
          <w:szCs w:val="22"/>
          <w:lang w:val="ro-RO"/>
        </w:rPr>
      </w:pPr>
    </w:p>
    <w:p w14:paraId="2DE304E7"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III - TERMENUL DE VALABILITATE AL ACORDULUI</w:t>
      </w:r>
    </w:p>
    <w:p w14:paraId="793FE250" w14:textId="77777777" w:rsidR="00513160" w:rsidRPr="00393AE3" w:rsidRDefault="00513160" w:rsidP="000422F8">
      <w:pPr>
        <w:jc w:val="both"/>
        <w:rPr>
          <w:rFonts w:ascii="Segoe UI" w:hAnsi="Segoe UI" w:cs="Segoe UI"/>
          <w:sz w:val="22"/>
          <w:szCs w:val="22"/>
          <w:lang w:val="ro-RO"/>
        </w:rPr>
      </w:pPr>
    </w:p>
    <w:p w14:paraId="22DA137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3.</w:t>
      </w:r>
      <w:r w:rsidRPr="00393AE3">
        <w:rPr>
          <w:rFonts w:ascii="Segoe UI" w:hAnsi="Segoe UI" w:cs="Segoe UI"/>
          <w:sz w:val="22"/>
          <w:szCs w:val="22"/>
          <w:lang w:val="ro-RO"/>
        </w:rPr>
        <w:t xml:space="preserve"> Prezentul acord </w:t>
      </w:r>
      <w:proofErr w:type="spellStart"/>
      <w:r w:rsidRPr="00393AE3">
        <w:rPr>
          <w:rFonts w:ascii="Segoe UI" w:hAnsi="Segoe UI" w:cs="Segoe UI"/>
          <w:sz w:val="22"/>
          <w:szCs w:val="22"/>
          <w:lang w:val="ro-RO"/>
        </w:rPr>
        <w:t>ramâne</w:t>
      </w:r>
      <w:proofErr w:type="spellEnd"/>
      <w:r w:rsidRPr="00393AE3">
        <w:rPr>
          <w:rFonts w:ascii="Segoe UI" w:hAnsi="Segoe UI" w:cs="Segoe UI"/>
          <w:sz w:val="22"/>
          <w:szCs w:val="22"/>
          <w:lang w:val="ro-RO"/>
        </w:rPr>
        <w:t xml:space="preserve"> în vigoare </w:t>
      </w:r>
      <w:proofErr w:type="spellStart"/>
      <w:r w:rsidRPr="00393AE3">
        <w:rPr>
          <w:rFonts w:ascii="Segoe UI" w:hAnsi="Segoe UI" w:cs="Segoe UI"/>
          <w:sz w:val="22"/>
          <w:szCs w:val="22"/>
          <w:lang w:val="ro-RO"/>
        </w:rPr>
        <w:t>pâna</w:t>
      </w:r>
      <w:proofErr w:type="spellEnd"/>
      <w:r w:rsidRPr="00393AE3">
        <w:rPr>
          <w:rFonts w:ascii="Segoe UI" w:hAnsi="Segoe UI" w:cs="Segoe UI"/>
          <w:sz w:val="22"/>
          <w:szCs w:val="22"/>
          <w:lang w:val="ro-RO"/>
        </w:rPr>
        <w:t xml:space="preserve"> la expirarea duratei de valabilitate a contractului semnat cu ___________________________, respectiv până la stingerea tuturor datoriilor legate de acesta și îndeplinirea tuturor obligațiilor asumate de Asociere față de Beneficiar.</w:t>
      </w:r>
    </w:p>
    <w:p w14:paraId="2328C3F9" w14:textId="77777777" w:rsidR="00513160" w:rsidRPr="00393AE3" w:rsidRDefault="00513160" w:rsidP="000422F8">
      <w:pPr>
        <w:jc w:val="both"/>
        <w:rPr>
          <w:rFonts w:ascii="Segoe UI" w:hAnsi="Segoe UI" w:cs="Segoe UI"/>
          <w:sz w:val="22"/>
          <w:szCs w:val="22"/>
          <w:lang w:val="ro-RO"/>
        </w:rPr>
      </w:pPr>
    </w:p>
    <w:p w14:paraId="6DF2ECD7"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IV - OBLIGAȚIILE PĂRȚILOR</w:t>
      </w:r>
    </w:p>
    <w:p w14:paraId="1B74D597" w14:textId="77777777" w:rsidR="00513160" w:rsidRPr="00393AE3" w:rsidRDefault="00513160" w:rsidP="000422F8">
      <w:pPr>
        <w:jc w:val="both"/>
        <w:rPr>
          <w:rFonts w:ascii="Segoe UI" w:hAnsi="Segoe UI" w:cs="Segoe UI"/>
          <w:sz w:val="22"/>
          <w:szCs w:val="22"/>
          <w:lang w:val="ro-RO"/>
        </w:rPr>
      </w:pPr>
    </w:p>
    <w:p w14:paraId="6C32C178"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4.1.</w:t>
      </w:r>
      <w:r w:rsidRPr="00393AE3">
        <w:rPr>
          <w:rFonts w:ascii="Segoe UI" w:hAnsi="Segoe UI" w:cs="Segoe UI"/>
          <w:sz w:val="22"/>
          <w:szCs w:val="22"/>
          <w:lang w:val="ro-RO"/>
        </w:rPr>
        <w:t xml:space="preserve"> Părțile convin ca Liderul de asociere este ................................................................................ .</w:t>
      </w:r>
    </w:p>
    <w:p w14:paraId="7234FA99"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757EAFE6" w14:textId="77777777" w:rsidR="00513160" w:rsidRPr="00393AE3" w:rsidRDefault="00513160" w:rsidP="000422F8">
      <w:pPr>
        <w:jc w:val="both"/>
        <w:rPr>
          <w:rFonts w:ascii="Segoe UI" w:hAnsi="Segoe UI" w:cs="Segoe UI"/>
          <w:sz w:val="22"/>
          <w:szCs w:val="22"/>
          <w:lang w:val="fr-FR"/>
        </w:rPr>
      </w:pPr>
    </w:p>
    <w:p w14:paraId="182EEF30" w14:textId="77777777" w:rsidR="00513160" w:rsidRPr="00393AE3" w:rsidRDefault="00513160" w:rsidP="000422F8">
      <w:pPr>
        <w:jc w:val="both"/>
        <w:rPr>
          <w:rFonts w:ascii="Segoe UI" w:hAnsi="Segoe UI" w:cs="Segoe UI"/>
          <w:sz w:val="22"/>
          <w:szCs w:val="22"/>
          <w:lang w:val="fr-FR"/>
        </w:rPr>
      </w:pPr>
      <w:r w:rsidRPr="00393AE3">
        <w:rPr>
          <w:rFonts w:ascii="Segoe UI" w:hAnsi="Segoe UI" w:cs="Segoe UI"/>
          <w:b/>
          <w:sz w:val="22"/>
          <w:szCs w:val="22"/>
          <w:lang w:val="ro-RO"/>
        </w:rPr>
        <w:t>Art. 4.2</w:t>
      </w:r>
      <w:r w:rsidRPr="00393AE3">
        <w:rPr>
          <w:rFonts w:ascii="Segoe UI" w:hAnsi="Segoe UI" w:cs="Segoe UI"/>
          <w:sz w:val="22"/>
          <w:szCs w:val="22"/>
          <w:lang w:val="ro-RO"/>
        </w:rPr>
        <w:t xml:space="preserve">. </w:t>
      </w:r>
      <w:r w:rsidRPr="00393AE3">
        <w:rPr>
          <w:rFonts w:ascii="Segoe UI" w:hAnsi="Segoe UI" w:cs="Segoe UI"/>
          <w:sz w:val="22"/>
          <w:szCs w:val="22"/>
          <w:lang w:val="fr-FR"/>
        </w:rPr>
        <w:t xml:space="preserve">Se </w:t>
      </w:r>
      <w:proofErr w:type="spellStart"/>
      <w:r w:rsidRPr="00393AE3">
        <w:rPr>
          <w:rFonts w:ascii="Segoe UI" w:hAnsi="Segoe UI" w:cs="Segoe UI"/>
          <w:sz w:val="22"/>
          <w:szCs w:val="22"/>
          <w:lang w:val="fr-FR"/>
        </w:rPr>
        <w:t>împuterniceşte</w:t>
      </w:r>
      <w:proofErr w:type="spellEnd"/>
      <w:r w:rsidRPr="00393AE3">
        <w:rPr>
          <w:rFonts w:ascii="Segoe UI" w:hAnsi="Segoe UI" w:cs="Segoe UI"/>
          <w:sz w:val="22"/>
          <w:szCs w:val="22"/>
          <w:lang w:val="fr-FR"/>
        </w:rPr>
        <w:t xml:space="preserve"> .............................., având calitatea de </w:t>
      </w:r>
      <w:proofErr w:type="spellStart"/>
      <w:r w:rsidRPr="00393AE3">
        <w:rPr>
          <w:rFonts w:ascii="Segoe UI" w:hAnsi="Segoe UI" w:cs="Segoe UI"/>
          <w:sz w:val="22"/>
          <w:szCs w:val="22"/>
          <w:lang w:val="fr-FR"/>
        </w:rPr>
        <w:t>Lider</w:t>
      </w:r>
      <w:proofErr w:type="spellEnd"/>
      <w:r w:rsidRPr="00393AE3">
        <w:rPr>
          <w:rFonts w:ascii="Segoe UI" w:hAnsi="Segoe UI" w:cs="Segoe UI"/>
          <w:sz w:val="22"/>
          <w:szCs w:val="22"/>
          <w:lang w:val="fr-FR"/>
        </w:rPr>
        <w:t xml:space="preserve"> al </w:t>
      </w:r>
      <w:proofErr w:type="spellStart"/>
      <w:r w:rsidRPr="00393AE3">
        <w:rPr>
          <w:rFonts w:ascii="Segoe UI" w:hAnsi="Segoe UI" w:cs="Segoe UI"/>
          <w:sz w:val="22"/>
          <w:szCs w:val="22"/>
          <w:lang w:val="fr-FR"/>
        </w:rPr>
        <w:t>asocierii</w:t>
      </w:r>
      <w:proofErr w:type="spellEnd"/>
      <w:r w:rsidRPr="00393AE3">
        <w:rPr>
          <w:rFonts w:ascii="Segoe UI" w:hAnsi="Segoe UI" w:cs="Segoe UI"/>
          <w:sz w:val="22"/>
          <w:szCs w:val="22"/>
          <w:lang w:val="fr-FR"/>
        </w:rPr>
        <w:t xml:space="preserve">, pentru </w:t>
      </w:r>
      <w:proofErr w:type="spellStart"/>
      <w:r w:rsidRPr="00393AE3">
        <w:rPr>
          <w:rFonts w:ascii="Segoe UI" w:hAnsi="Segoe UI" w:cs="Segoe UI"/>
          <w:sz w:val="22"/>
          <w:szCs w:val="22"/>
          <w:lang w:val="fr-FR"/>
        </w:rPr>
        <w:t>întocmirea</w:t>
      </w:r>
      <w:proofErr w:type="spellEnd"/>
      <w:r w:rsidRPr="00393AE3">
        <w:rPr>
          <w:rFonts w:ascii="Segoe UI" w:hAnsi="Segoe UI" w:cs="Segoe UI"/>
          <w:sz w:val="22"/>
          <w:szCs w:val="22"/>
          <w:lang w:val="fr-FR"/>
        </w:rPr>
        <w:t xml:space="preserve"> ofertei comune şi depunerea acesteia în numele şi pentru </w:t>
      </w:r>
      <w:proofErr w:type="spellStart"/>
      <w:r w:rsidRPr="00393AE3">
        <w:rPr>
          <w:rFonts w:ascii="Segoe UI" w:hAnsi="Segoe UI" w:cs="Segoe UI"/>
          <w:sz w:val="22"/>
          <w:szCs w:val="22"/>
          <w:lang w:val="fr-FR"/>
        </w:rPr>
        <w:t>asocierea</w:t>
      </w:r>
      <w:proofErr w:type="spellEnd"/>
      <w:r w:rsidRPr="00393AE3">
        <w:rPr>
          <w:rFonts w:ascii="Segoe UI" w:hAnsi="Segoe UI" w:cs="Segoe UI"/>
          <w:sz w:val="22"/>
          <w:szCs w:val="22"/>
          <w:lang w:val="fr-FR"/>
        </w:rPr>
        <w:t xml:space="preserve"> </w:t>
      </w:r>
      <w:proofErr w:type="spellStart"/>
      <w:r w:rsidRPr="00393AE3">
        <w:rPr>
          <w:rFonts w:ascii="Segoe UI" w:hAnsi="Segoe UI" w:cs="Segoe UI"/>
          <w:sz w:val="22"/>
          <w:szCs w:val="22"/>
          <w:lang w:val="fr-FR"/>
        </w:rPr>
        <w:t>constituită</w:t>
      </w:r>
      <w:proofErr w:type="spellEnd"/>
      <w:r w:rsidRPr="00393AE3">
        <w:rPr>
          <w:rFonts w:ascii="Segoe UI" w:hAnsi="Segoe UI" w:cs="Segoe UI"/>
          <w:sz w:val="22"/>
          <w:szCs w:val="22"/>
          <w:lang w:val="fr-FR"/>
        </w:rPr>
        <w:t xml:space="preserve"> prin </w:t>
      </w:r>
      <w:proofErr w:type="spellStart"/>
      <w:r w:rsidRPr="00393AE3">
        <w:rPr>
          <w:rFonts w:ascii="Segoe UI" w:hAnsi="Segoe UI" w:cs="Segoe UI"/>
          <w:sz w:val="22"/>
          <w:szCs w:val="22"/>
          <w:lang w:val="fr-FR"/>
        </w:rPr>
        <w:t>prezentul</w:t>
      </w:r>
      <w:proofErr w:type="spellEnd"/>
      <w:r w:rsidRPr="00393AE3">
        <w:rPr>
          <w:rFonts w:ascii="Segoe UI" w:hAnsi="Segoe UI" w:cs="Segoe UI"/>
          <w:sz w:val="22"/>
          <w:szCs w:val="22"/>
          <w:lang w:val="fr-FR"/>
        </w:rPr>
        <w:t xml:space="preserve"> </w:t>
      </w:r>
      <w:proofErr w:type="spellStart"/>
      <w:r w:rsidRPr="00393AE3">
        <w:rPr>
          <w:rFonts w:ascii="Segoe UI" w:hAnsi="Segoe UI" w:cs="Segoe UI"/>
          <w:sz w:val="22"/>
          <w:szCs w:val="22"/>
          <w:lang w:val="fr-FR"/>
        </w:rPr>
        <w:t>acord</w:t>
      </w:r>
      <w:proofErr w:type="spellEnd"/>
      <w:r w:rsidRPr="00393AE3">
        <w:rPr>
          <w:rFonts w:ascii="Segoe UI" w:hAnsi="Segoe UI" w:cs="Segoe UI"/>
          <w:sz w:val="22"/>
          <w:szCs w:val="22"/>
          <w:lang w:val="fr-FR"/>
        </w:rPr>
        <w:t>.</w:t>
      </w:r>
    </w:p>
    <w:p w14:paraId="5B9AB5D0" w14:textId="77777777" w:rsidR="00513160" w:rsidRPr="00393AE3" w:rsidRDefault="00513160" w:rsidP="000422F8">
      <w:pPr>
        <w:jc w:val="both"/>
        <w:rPr>
          <w:rFonts w:ascii="Segoe UI" w:hAnsi="Segoe UI" w:cs="Segoe UI"/>
          <w:sz w:val="22"/>
          <w:szCs w:val="22"/>
          <w:lang w:val="ro-RO"/>
        </w:rPr>
      </w:pPr>
    </w:p>
    <w:p w14:paraId="593DE14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4.3.</w:t>
      </w:r>
      <w:r w:rsidRPr="00393AE3">
        <w:rPr>
          <w:rFonts w:ascii="Segoe UI" w:hAnsi="Segoe UI" w:cs="Segoe UI"/>
          <w:sz w:val="22"/>
          <w:szCs w:val="22"/>
          <w:lang w:val="ro-RO"/>
        </w:rPr>
        <w:t xml:space="preserve"> Părțile vor răspunde individual și solidar în fața Beneficiarului în ceea ce privește toate responsabilitățile și obligațiile decurgând din sau în legătură cu Contractul.  </w:t>
      </w:r>
    </w:p>
    <w:p w14:paraId="35F920AA" w14:textId="77777777" w:rsidR="00513160" w:rsidRPr="00393AE3" w:rsidRDefault="00513160" w:rsidP="000422F8">
      <w:pPr>
        <w:jc w:val="both"/>
        <w:rPr>
          <w:rFonts w:ascii="Segoe UI" w:hAnsi="Segoe UI" w:cs="Segoe UI"/>
          <w:sz w:val="22"/>
          <w:szCs w:val="22"/>
          <w:lang w:val="ro-RO"/>
        </w:rPr>
      </w:pPr>
    </w:p>
    <w:p w14:paraId="3166DD7F"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4.4.</w:t>
      </w:r>
      <w:r w:rsidRPr="00393AE3">
        <w:rPr>
          <w:rFonts w:ascii="Segoe UI" w:hAnsi="Segoe UI" w:cs="Segoe UI"/>
          <w:sz w:val="22"/>
          <w:szCs w:val="22"/>
          <w:lang w:val="ro-RO"/>
        </w:rPr>
        <w:t xml:space="preserve"> Fiecare Parte va garanta, va apară și va despăgubi cealaltă Parte pentru toate daunele previzibile sau imprevizibile, care ar putea rezulta din sau în </w:t>
      </w:r>
      <w:proofErr w:type="spellStart"/>
      <w:r w:rsidRPr="00393AE3">
        <w:rPr>
          <w:rFonts w:ascii="Segoe UI" w:hAnsi="Segoe UI" w:cs="Segoe UI"/>
          <w:sz w:val="22"/>
          <w:szCs w:val="22"/>
          <w:lang w:val="ro-RO"/>
        </w:rPr>
        <w:t>legatură</w:t>
      </w:r>
      <w:proofErr w:type="spellEnd"/>
      <w:r w:rsidRPr="00393AE3">
        <w:rPr>
          <w:rFonts w:ascii="Segoe UI" w:hAnsi="Segoe UI" w:cs="Segoe UI"/>
          <w:sz w:val="22"/>
          <w:szCs w:val="22"/>
          <w:lang w:val="ro-RO"/>
        </w:rPr>
        <w:t xml:space="preserve"> cu încălcarea obligațiilor asumate prin Contract, de către Partea culpabilă. </w:t>
      </w:r>
    </w:p>
    <w:p w14:paraId="524C0C67" w14:textId="77777777" w:rsidR="00513160" w:rsidRPr="00393AE3" w:rsidRDefault="00513160" w:rsidP="000422F8">
      <w:pPr>
        <w:jc w:val="both"/>
        <w:rPr>
          <w:rFonts w:ascii="Segoe UI" w:hAnsi="Segoe UI" w:cs="Segoe UI"/>
          <w:sz w:val="22"/>
          <w:szCs w:val="22"/>
          <w:lang w:val="ro-RO"/>
        </w:rPr>
      </w:pPr>
    </w:p>
    <w:p w14:paraId="4A84BF4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4.5.</w:t>
      </w:r>
      <w:r w:rsidRPr="00393AE3">
        <w:rPr>
          <w:rFonts w:ascii="Segoe UI" w:hAnsi="Segoe UI" w:cs="Segoe UI"/>
          <w:sz w:val="22"/>
          <w:szCs w:val="22"/>
          <w:lang w:val="ro-RO"/>
        </w:rPr>
        <w:t xml:space="preserve"> In situația în care Beneficiarul suferă un prejudiciu în implementarea / derularea contractului "................................." se va îndrepta </w:t>
      </w:r>
      <w:proofErr w:type="spellStart"/>
      <w:r w:rsidRPr="00393AE3">
        <w:rPr>
          <w:rFonts w:ascii="Segoe UI" w:hAnsi="Segoe UI" w:cs="Segoe UI"/>
          <w:sz w:val="22"/>
          <w:szCs w:val="22"/>
          <w:lang w:val="ro-RO"/>
        </w:rPr>
        <w:t>impotriva</w:t>
      </w:r>
      <w:proofErr w:type="spellEnd"/>
      <w:r w:rsidRPr="00393AE3">
        <w:rPr>
          <w:rFonts w:ascii="Segoe UI" w:hAnsi="Segoe UI" w:cs="Segoe UI"/>
          <w:sz w:val="22"/>
          <w:szCs w:val="22"/>
          <w:lang w:val="ro-RO"/>
        </w:rPr>
        <w:t xml:space="preserve"> oricărui membru al prezentei asocieri, pentru a obține recuperarea prejudiciului suferit, indiferent dacă respectivul prejudiciu a fost cauzat prin acțiunea/omisiunea unui alt membru al asocierii.</w:t>
      </w:r>
    </w:p>
    <w:p w14:paraId="61AA19C5" w14:textId="77777777" w:rsidR="00513160" w:rsidRPr="00393AE3" w:rsidRDefault="00513160" w:rsidP="000422F8">
      <w:pPr>
        <w:jc w:val="both"/>
        <w:rPr>
          <w:rFonts w:ascii="Segoe UI" w:hAnsi="Segoe UI" w:cs="Segoe UI"/>
          <w:sz w:val="22"/>
          <w:szCs w:val="22"/>
          <w:lang w:val="ro-RO"/>
        </w:rPr>
      </w:pPr>
    </w:p>
    <w:p w14:paraId="55AB8FC1"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V - INCETAREA ACORDULUI DE ASOCIERE</w:t>
      </w:r>
    </w:p>
    <w:p w14:paraId="31B6BC40" w14:textId="77777777" w:rsidR="00513160" w:rsidRPr="00393AE3" w:rsidRDefault="00513160" w:rsidP="000422F8">
      <w:pPr>
        <w:jc w:val="both"/>
        <w:rPr>
          <w:rFonts w:ascii="Segoe UI" w:hAnsi="Segoe UI" w:cs="Segoe UI"/>
          <w:b/>
          <w:sz w:val="22"/>
          <w:szCs w:val="22"/>
          <w:lang w:val="ro-RO"/>
        </w:rPr>
      </w:pPr>
    </w:p>
    <w:p w14:paraId="4A60B49F"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5.</w:t>
      </w:r>
      <w:r w:rsidRPr="00393AE3">
        <w:rPr>
          <w:rFonts w:ascii="Segoe UI" w:hAnsi="Segoe UI" w:cs="Segoe UI"/>
          <w:sz w:val="22"/>
          <w:szCs w:val="22"/>
          <w:lang w:val="ro-RO"/>
        </w:rPr>
        <w:t xml:space="preserve"> Incetarea Acordului de Asociere poate avea loc în următoarele cazuri:</w:t>
      </w:r>
    </w:p>
    <w:p w14:paraId="7AFE1BA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w:t>
      </w:r>
      <w:r w:rsidRPr="00393AE3">
        <w:rPr>
          <w:rFonts w:ascii="Segoe UI" w:hAnsi="Segoe UI" w:cs="Segoe UI"/>
          <w:sz w:val="22"/>
          <w:szCs w:val="22"/>
          <w:lang w:val="ro-RO"/>
        </w:rPr>
        <w:t xml:space="preserve"> neîncheierea, din orice motiv, a Contractului între Asociere si Beneficiar;</w:t>
      </w:r>
    </w:p>
    <w:p w14:paraId="0177414B"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b)</w:t>
      </w:r>
      <w:r w:rsidRPr="00393AE3">
        <w:rPr>
          <w:rFonts w:ascii="Segoe UI" w:hAnsi="Segoe UI" w:cs="Segoe UI"/>
          <w:sz w:val="22"/>
          <w:szCs w:val="22"/>
          <w:lang w:val="ro-RO"/>
        </w:rPr>
        <w:t xml:space="preserve"> la îndeplinirea în integralitate a obiectului contractului;</w:t>
      </w:r>
    </w:p>
    <w:p w14:paraId="57107E2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lastRenderedPageBreak/>
        <w:t>c)</w:t>
      </w:r>
      <w:r w:rsidRPr="00393AE3">
        <w:rPr>
          <w:rFonts w:ascii="Segoe UI" w:hAnsi="Segoe UI" w:cs="Segoe UI"/>
          <w:sz w:val="22"/>
          <w:szCs w:val="22"/>
          <w:lang w:val="ro-RO"/>
        </w:rPr>
        <w:t xml:space="preserve"> la încetarea de plin drept a Contractului încheiat între Asociere și Beneficiar, în conformitate cu prevederile Contractului.</w:t>
      </w:r>
    </w:p>
    <w:p w14:paraId="2EC3DEC8" w14:textId="77777777" w:rsidR="00513160" w:rsidRDefault="00513160" w:rsidP="000422F8">
      <w:pPr>
        <w:jc w:val="both"/>
        <w:rPr>
          <w:rFonts w:ascii="Segoe UI" w:hAnsi="Segoe UI" w:cs="Segoe UI"/>
          <w:b/>
          <w:sz w:val="22"/>
          <w:szCs w:val="22"/>
          <w:lang w:val="ro-RO"/>
        </w:rPr>
      </w:pPr>
    </w:p>
    <w:p w14:paraId="1EA1DFDB" w14:textId="77777777" w:rsidR="006C6F37" w:rsidRDefault="006C6F37" w:rsidP="000422F8">
      <w:pPr>
        <w:jc w:val="both"/>
        <w:rPr>
          <w:rFonts w:ascii="Segoe UI" w:hAnsi="Segoe UI" w:cs="Segoe UI"/>
          <w:b/>
          <w:sz w:val="22"/>
          <w:szCs w:val="22"/>
          <w:lang w:val="ro-RO"/>
        </w:rPr>
      </w:pPr>
    </w:p>
    <w:p w14:paraId="2F356EBB" w14:textId="77777777" w:rsidR="006C6F37" w:rsidRDefault="006C6F37" w:rsidP="000422F8">
      <w:pPr>
        <w:jc w:val="both"/>
        <w:rPr>
          <w:rFonts w:ascii="Segoe UI" w:hAnsi="Segoe UI" w:cs="Segoe UI"/>
          <w:b/>
          <w:sz w:val="22"/>
          <w:szCs w:val="22"/>
          <w:lang w:val="ro-RO"/>
        </w:rPr>
      </w:pPr>
    </w:p>
    <w:p w14:paraId="1EC2A48E" w14:textId="77777777" w:rsidR="006C6F37" w:rsidRDefault="006C6F37" w:rsidP="000422F8">
      <w:pPr>
        <w:jc w:val="both"/>
        <w:rPr>
          <w:rFonts w:ascii="Segoe UI" w:hAnsi="Segoe UI" w:cs="Segoe UI"/>
          <w:b/>
          <w:sz w:val="22"/>
          <w:szCs w:val="22"/>
          <w:lang w:val="ro-RO"/>
        </w:rPr>
      </w:pPr>
    </w:p>
    <w:p w14:paraId="0E543F9E" w14:textId="77777777" w:rsidR="006C6F37" w:rsidRPr="00393AE3" w:rsidRDefault="006C6F37" w:rsidP="000422F8">
      <w:pPr>
        <w:jc w:val="both"/>
        <w:rPr>
          <w:rFonts w:ascii="Segoe UI" w:hAnsi="Segoe UI" w:cs="Segoe UI"/>
          <w:b/>
          <w:sz w:val="22"/>
          <w:szCs w:val="22"/>
          <w:lang w:val="ro-RO"/>
        </w:rPr>
      </w:pPr>
    </w:p>
    <w:p w14:paraId="2B466A56"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VI - ALTE CLAUZE</w:t>
      </w:r>
    </w:p>
    <w:p w14:paraId="476A2A40" w14:textId="77777777" w:rsidR="00513160" w:rsidRPr="00393AE3" w:rsidRDefault="00513160" w:rsidP="000422F8">
      <w:pPr>
        <w:jc w:val="both"/>
        <w:rPr>
          <w:rFonts w:ascii="Segoe UI" w:hAnsi="Segoe UI" w:cs="Segoe UI"/>
          <w:b/>
          <w:sz w:val="22"/>
          <w:szCs w:val="22"/>
          <w:lang w:val="ro-RO"/>
        </w:rPr>
      </w:pPr>
    </w:p>
    <w:p w14:paraId="4EE3BE41"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6.1.</w:t>
      </w:r>
      <w:r w:rsidRPr="00393AE3">
        <w:rPr>
          <w:rFonts w:ascii="Segoe UI" w:hAnsi="Segoe UI" w:cs="Segoe UI"/>
          <w:sz w:val="22"/>
          <w:szCs w:val="22"/>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393AE3">
        <w:rPr>
          <w:rFonts w:ascii="Segoe UI" w:hAnsi="Segoe UI" w:cs="Segoe UI"/>
          <w:b/>
          <w:sz w:val="22"/>
          <w:szCs w:val="22"/>
          <w:lang w:val="ro-RO"/>
        </w:rPr>
        <w:t>„....................................”</w:t>
      </w:r>
      <w:r w:rsidRPr="00393AE3">
        <w:rPr>
          <w:rFonts w:ascii="Segoe UI" w:hAnsi="Segoe UI" w:cs="Segoe UI"/>
          <w:sz w:val="22"/>
          <w:szCs w:val="22"/>
          <w:lang w:val="ro-RO"/>
        </w:rPr>
        <w:t xml:space="preserve">. </w:t>
      </w:r>
    </w:p>
    <w:p w14:paraId="120697C3" w14:textId="77777777" w:rsidR="00513160" w:rsidRPr="00393AE3" w:rsidRDefault="00513160" w:rsidP="000422F8">
      <w:pPr>
        <w:jc w:val="both"/>
        <w:rPr>
          <w:rFonts w:ascii="Segoe UI" w:hAnsi="Segoe UI" w:cs="Segoe UI"/>
          <w:sz w:val="22"/>
          <w:szCs w:val="22"/>
          <w:lang w:val="ro-RO"/>
        </w:rPr>
      </w:pPr>
    </w:p>
    <w:p w14:paraId="21F8C6A5"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Datele de identificare sunt urmatoarele:</w:t>
      </w:r>
    </w:p>
    <w:p w14:paraId="5FE96143" w14:textId="77777777" w:rsidR="00513160" w:rsidRPr="00393AE3" w:rsidRDefault="00513160" w:rsidP="000422F8">
      <w:pPr>
        <w:jc w:val="both"/>
        <w:rPr>
          <w:rFonts w:ascii="Segoe UI" w:hAnsi="Segoe UI" w:cs="Segoe UI"/>
          <w:sz w:val="22"/>
          <w:szCs w:val="22"/>
          <w:lang w:val="ro-RO"/>
        </w:rPr>
      </w:pPr>
    </w:p>
    <w:p w14:paraId="17451F75"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Numele titularului de cont: </w:t>
      </w:r>
    </w:p>
    <w:p w14:paraId="51D4965B"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Adresa: </w:t>
      </w:r>
    </w:p>
    <w:p w14:paraId="63990C81"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Numar TVA:</w:t>
      </w:r>
    </w:p>
    <w:p w14:paraId="01819CD7"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Reprezentant Legal:</w:t>
      </w:r>
    </w:p>
    <w:p w14:paraId="646A8DC4"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Telefon/fax/e-mail: </w:t>
      </w:r>
    </w:p>
    <w:p w14:paraId="66CD71BE"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Denumire Banca:</w:t>
      </w:r>
    </w:p>
    <w:p w14:paraId="72916DA6"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Adresa Banca:</w:t>
      </w:r>
    </w:p>
    <w:p w14:paraId="50285B29"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Numar cont bancar:</w:t>
      </w:r>
    </w:p>
    <w:p w14:paraId="373E166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IBAN: </w:t>
      </w:r>
    </w:p>
    <w:p w14:paraId="63EF27F7" w14:textId="77777777" w:rsidR="00513160" w:rsidRPr="00393AE3" w:rsidRDefault="00513160" w:rsidP="000422F8">
      <w:pPr>
        <w:jc w:val="both"/>
        <w:rPr>
          <w:rFonts w:ascii="Segoe UI" w:hAnsi="Segoe UI" w:cs="Segoe UI"/>
          <w:sz w:val="22"/>
          <w:szCs w:val="22"/>
          <w:lang w:val="ro-RO"/>
        </w:rPr>
      </w:pPr>
    </w:p>
    <w:p w14:paraId="68DD1CCC"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*Asociatul ..................... - in calitate de Lider al Asocierii, va emite si incasa facturile aferente Contractului prin intermediul sucursalei sale din Romania, aceasta avand urmatoarele date de identificare:</w:t>
      </w:r>
    </w:p>
    <w:p w14:paraId="05A6B7CC" w14:textId="77777777" w:rsidR="00513160" w:rsidRPr="00393AE3" w:rsidRDefault="00513160" w:rsidP="000422F8">
      <w:pPr>
        <w:jc w:val="both"/>
        <w:rPr>
          <w:rFonts w:ascii="Segoe UI" w:hAnsi="Segoe UI" w:cs="Segoe UI"/>
          <w:sz w:val="22"/>
          <w:szCs w:val="22"/>
          <w:lang w:val="ro-RO"/>
        </w:rPr>
      </w:pPr>
    </w:p>
    <w:p w14:paraId="67E5BFFC"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Denumire:</w:t>
      </w:r>
    </w:p>
    <w:p w14:paraId="74030D3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Sediul Social:</w:t>
      </w:r>
    </w:p>
    <w:p w14:paraId="341E3186"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Cod Unic de </w:t>
      </w:r>
      <w:proofErr w:type="spellStart"/>
      <w:r w:rsidRPr="00393AE3">
        <w:rPr>
          <w:rFonts w:ascii="Segoe UI" w:hAnsi="Segoe UI" w:cs="Segoe UI"/>
          <w:sz w:val="22"/>
          <w:szCs w:val="22"/>
          <w:lang w:val="ro-RO"/>
        </w:rPr>
        <w:t>Inregistrare</w:t>
      </w:r>
      <w:proofErr w:type="spellEnd"/>
      <w:r w:rsidRPr="00393AE3">
        <w:rPr>
          <w:rFonts w:ascii="Segoe UI" w:hAnsi="Segoe UI" w:cs="Segoe UI"/>
          <w:sz w:val="22"/>
          <w:szCs w:val="22"/>
          <w:lang w:val="ro-RO"/>
        </w:rPr>
        <w:t>:</w:t>
      </w:r>
    </w:p>
    <w:p w14:paraId="055EACF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Număr de ordine în Registrul </w:t>
      </w:r>
      <w:proofErr w:type="spellStart"/>
      <w:r w:rsidRPr="00393AE3">
        <w:rPr>
          <w:rFonts w:ascii="Segoe UI" w:hAnsi="Segoe UI" w:cs="Segoe UI"/>
          <w:sz w:val="22"/>
          <w:szCs w:val="22"/>
          <w:lang w:val="ro-RO"/>
        </w:rPr>
        <w:t>Comertului</w:t>
      </w:r>
      <w:proofErr w:type="spellEnd"/>
      <w:r w:rsidRPr="00393AE3">
        <w:rPr>
          <w:rFonts w:ascii="Segoe UI" w:hAnsi="Segoe UI" w:cs="Segoe UI"/>
          <w:sz w:val="22"/>
          <w:szCs w:val="22"/>
          <w:lang w:val="ro-RO"/>
        </w:rPr>
        <w:t>:</w:t>
      </w:r>
    </w:p>
    <w:p w14:paraId="1C1F0814"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Cont Bancar:</w:t>
      </w:r>
    </w:p>
    <w:p w14:paraId="6D85BA8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Denumire Bancă:</w:t>
      </w:r>
    </w:p>
    <w:p w14:paraId="3E5105D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Adresa Bancă:</w:t>
      </w:r>
    </w:p>
    <w:p w14:paraId="455AB3D8"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Reprezentant Legal:</w:t>
      </w:r>
    </w:p>
    <w:p w14:paraId="43B24707" w14:textId="77777777" w:rsidR="00513160" w:rsidRPr="00393AE3" w:rsidRDefault="00513160" w:rsidP="000422F8">
      <w:pPr>
        <w:jc w:val="both"/>
        <w:rPr>
          <w:rFonts w:ascii="Segoe UI" w:hAnsi="Segoe UI" w:cs="Segoe UI"/>
          <w:sz w:val="22"/>
          <w:szCs w:val="22"/>
          <w:lang w:val="ro-RO"/>
        </w:rPr>
      </w:pPr>
    </w:p>
    <w:p w14:paraId="295B9E0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Nota: * </w:t>
      </w:r>
      <w:r w:rsidRPr="00393AE3">
        <w:rPr>
          <w:rFonts w:ascii="Segoe UI" w:hAnsi="Segoe UI" w:cs="Segoe UI"/>
          <w:i/>
          <w:sz w:val="22"/>
          <w:szCs w:val="22"/>
          <w:lang w:val="ro-RO"/>
        </w:rPr>
        <w:t xml:space="preserve">se va completa in cazul in care asociatul desemnat pentru emiterea si </w:t>
      </w:r>
      <w:proofErr w:type="spellStart"/>
      <w:r w:rsidRPr="00393AE3">
        <w:rPr>
          <w:rFonts w:ascii="Segoe UI" w:hAnsi="Segoe UI" w:cs="Segoe UI"/>
          <w:i/>
          <w:sz w:val="22"/>
          <w:szCs w:val="22"/>
          <w:lang w:val="ro-RO"/>
        </w:rPr>
        <w:t>incasarea</w:t>
      </w:r>
      <w:proofErr w:type="spellEnd"/>
      <w:r w:rsidRPr="00393AE3">
        <w:rPr>
          <w:rFonts w:ascii="Segoe UI" w:hAnsi="Segoe UI" w:cs="Segoe UI"/>
          <w:i/>
          <w:sz w:val="22"/>
          <w:szCs w:val="22"/>
          <w:lang w:val="ro-RO"/>
        </w:rPr>
        <w:t xml:space="preserve"> facturilor este persoana juridica nerezidenta in Romania</w:t>
      </w:r>
      <w:r w:rsidRPr="00393AE3">
        <w:rPr>
          <w:rFonts w:ascii="Segoe UI" w:hAnsi="Segoe UI" w:cs="Segoe UI"/>
          <w:sz w:val="22"/>
          <w:szCs w:val="22"/>
          <w:lang w:val="ro-RO"/>
        </w:rPr>
        <w:t>."</w:t>
      </w:r>
    </w:p>
    <w:p w14:paraId="3ACB2FA4" w14:textId="77777777" w:rsidR="00513160" w:rsidRPr="00393AE3" w:rsidRDefault="00513160" w:rsidP="000422F8">
      <w:pPr>
        <w:jc w:val="both"/>
        <w:rPr>
          <w:rFonts w:ascii="Segoe UI" w:hAnsi="Segoe UI" w:cs="Segoe UI"/>
          <w:sz w:val="22"/>
          <w:szCs w:val="22"/>
          <w:lang w:val="ro-RO"/>
        </w:rPr>
      </w:pPr>
    </w:p>
    <w:p w14:paraId="1FEF7508"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6.2. (1)</w:t>
      </w:r>
      <w:r w:rsidRPr="00393AE3">
        <w:rPr>
          <w:rFonts w:ascii="Segoe UI" w:hAnsi="Segoe UI" w:cs="Segoe UI"/>
          <w:sz w:val="22"/>
          <w:szCs w:val="22"/>
          <w:lang w:val="ro-RO"/>
        </w:rPr>
        <w:t xml:space="preserve"> In caz de atribuire, asociaţii au convenit urmatoarele cote de participare în cadrul asocierii:</w:t>
      </w:r>
    </w:p>
    <w:p w14:paraId="40696E3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 (</w:t>
      </w:r>
      <w:r w:rsidRPr="00393AE3">
        <w:rPr>
          <w:rFonts w:ascii="Segoe UI" w:hAnsi="Segoe UI" w:cs="Segoe UI"/>
          <w:i/>
          <w:sz w:val="22"/>
          <w:szCs w:val="22"/>
          <w:lang w:val="ro-RO"/>
        </w:rPr>
        <w:t>in litere</w:t>
      </w:r>
      <w:r w:rsidRPr="00393AE3">
        <w:rPr>
          <w:rFonts w:ascii="Segoe UI" w:hAnsi="Segoe UI" w:cs="Segoe UI"/>
          <w:sz w:val="22"/>
          <w:szCs w:val="22"/>
          <w:lang w:val="ro-RO"/>
        </w:rPr>
        <w:t>),</w:t>
      </w:r>
    </w:p>
    <w:p w14:paraId="27B5808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 (</w:t>
      </w:r>
      <w:r w:rsidRPr="00393AE3">
        <w:rPr>
          <w:rFonts w:ascii="Segoe UI" w:hAnsi="Segoe UI" w:cs="Segoe UI"/>
          <w:i/>
          <w:sz w:val="22"/>
          <w:szCs w:val="22"/>
          <w:lang w:val="ro-RO"/>
        </w:rPr>
        <w:t>in litere</w:t>
      </w:r>
      <w:r w:rsidRPr="00393AE3">
        <w:rPr>
          <w:rFonts w:ascii="Segoe UI" w:hAnsi="Segoe UI" w:cs="Segoe UI"/>
          <w:sz w:val="22"/>
          <w:szCs w:val="22"/>
          <w:lang w:val="ro-RO"/>
        </w:rPr>
        <w:t>)</w:t>
      </w:r>
    </w:p>
    <w:p w14:paraId="790FB6DE"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(2)</w:t>
      </w:r>
      <w:r w:rsidRPr="00393AE3">
        <w:rPr>
          <w:rFonts w:ascii="Segoe UI" w:hAnsi="Segoe UI" w:cs="Segoe UI"/>
          <w:sz w:val="22"/>
          <w:szCs w:val="22"/>
          <w:lang w:val="ro-RO"/>
        </w:rPr>
        <w:t xml:space="preserve"> In caz de atribuire, asociaţii au convenit ca membrii asocierii vor presta fiecare activitati componente ale obiectului contractului, dupa cum </w:t>
      </w:r>
      <w:proofErr w:type="spellStart"/>
      <w:r w:rsidRPr="00393AE3">
        <w:rPr>
          <w:rFonts w:ascii="Segoe UI" w:hAnsi="Segoe UI" w:cs="Segoe UI"/>
          <w:sz w:val="22"/>
          <w:szCs w:val="22"/>
          <w:lang w:val="ro-RO"/>
        </w:rPr>
        <w:t>urmeaza</w:t>
      </w:r>
      <w:proofErr w:type="spellEnd"/>
      <w:r w:rsidRPr="00393AE3">
        <w:rPr>
          <w:rFonts w:ascii="Segoe UI" w:hAnsi="Segoe UI" w:cs="Segoe UI"/>
          <w:sz w:val="22"/>
          <w:szCs w:val="22"/>
          <w:lang w:val="ro-RO"/>
        </w:rPr>
        <w:t>:.................. (</w:t>
      </w:r>
      <w:r w:rsidRPr="00393AE3">
        <w:rPr>
          <w:rFonts w:ascii="Segoe UI" w:hAnsi="Segoe UI" w:cs="Segoe UI"/>
          <w:i/>
          <w:sz w:val="22"/>
          <w:szCs w:val="22"/>
          <w:lang w:val="ro-RO"/>
        </w:rPr>
        <w:t xml:space="preserve">se va </w:t>
      </w:r>
      <w:proofErr w:type="spellStart"/>
      <w:r w:rsidRPr="00393AE3">
        <w:rPr>
          <w:rFonts w:ascii="Segoe UI" w:hAnsi="Segoe UI" w:cs="Segoe UI"/>
          <w:i/>
          <w:sz w:val="22"/>
          <w:szCs w:val="22"/>
          <w:lang w:val="ro-RO"/>
        </w:rPr>
        <w:t>mentiona</w:t>
      </w:r>
      <w:proofErr w:type="spellEnd"/>
      <w:r w:rsidRPr="00393AE3">
        <w:rPr>
          <w:rFonts w:ascii="Segoe UI" w:hAnsi="Segoe UI" w:cs="Segoe UI"/>
          <w:i/>
          <w:sz w:val="22"/>
          <w:szCs w:val="22"/>
          <w:lang w:val="ro-RO"/>
        </w:rPr>
        <w:t xml:space="preserve"> expres pentru fiecare asociat care sunt </w:t>
      </w:r>
      <w:proofErr w:type="spellStart"/>
      <w:r w:rsidRPr="00393AE3">
        <w:rPr>
          <w:rFonts w:ascii="Segoe UI" w:hAnsi="Segoe UI" w:cs="Segoe UI"/>
          <w:i/>
          <w:sz w:val="22"/>
          <w:szCs w:val="22"/>
          <w:lang w:val="ro-RO"/>
        </w:rPr>
        <w:t>activitatile</w:t>
      </w:r>
      <w:proofErr w:type="spellEnd"/>
      <w:r w:rsidRPr="00393AE3">
        <w:rPr>
          <w:rFonts w:ascii="Segoe UI" w:hAnsi="Segoe UI" w:cs="Segoe UI"/>
          <w:i/>
          <w:sz w:val="22"/>
          <w:szCs w:val="22"/>
          <w:lang w:val="ro-RO"/>
        </w:rPr>
        <w:t xml:space="preserve"> din cadrul obiectului contractului pe care le va executa)</w:t>
      </w:r>
    </w:p>
    <w:p w14:paraId="6AE752F7"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lastRenderedPageBreak/>
        <w:t>Art. 6.3.</w:t>
      </w:r>
      <w:r w:rsidRPr="00393AE3">
        <w:rPr>
          <w:rFonts w:ascii="Segoe UI" w:hAnsi="Segoe UI" w:cs="Segoe UI"/>
          <w:sz w:val="22"/>
          <w:szCs w:val="22"/>
          <w:lang w:val="ro-RO"/>
        </w:rPr>
        <w:t xml:space="preserve"> Asociaţii convin să se susțină ori de câte ori va fi nevoie pe tot parcursul realizării contractului, acordându-și sprijin de natură tehnică, managerială sau/și logistică ori de câte ori situația o cere.</w:t>
      </w:r>
    </w:p>
    <w:p w14:paraId="4766B25C" w14:textId="77777777" w:rsidR="00513160" w:rsidRPr="00393AE3" w:rsidRDefault="00513160" w:rsidP="000422F8">
      <w:pPr>
        <w:jc w:val="both"/>
        <w:rPr>
          <w:rFonts w:ascii="Segoe UI" w:hAnsi="Segoe UI" w:cs="Segoe UI"/>
          <w:sz w:val="22"/>
          <w:szCs w:val="22"/>
          <w:lang w:val="ro-RO"/>
        </w:rPr>
      </w:pPr>
    </w:p>
    <w:p w14:paraId="49D54B2A"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6.4.</w:t>
      </w:r>
      <w:r w:rsidRPr="00393AE3">
        <w:rPr>
          <w:rFonts w:ascii="Segoe UI" w:hAnsi="Segoe UI" w:cs="Segoe UI"/>
          <w:sz w:val="22"/>
          <w:szCs w:val="22"/>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16B158A3" w14:textId="77777777" w:rsidR="00513160" w:rsidRPr="00CD22B8" w:rsidRDefault="00513160" w:rsidP="000422F8">
      <w:pPr>
        <w:jc w:val="both"/>
        <w:rPr>
          <w:rFonts w:ascii="Segoe UI" w:hAnsi="Segoe UI" w:cs="Segoe UI"/>
          <w:sz w:val="20"/>
          <w:szCs w:val="20"/>
          <w:lang w:val="ro-RO"/>
        </w:rPr>
      </w:pPr>
    </w:p>
    <w:p w14:paraId="2CA2188B" w14:textId="77777777" w:rsidR="00513160" w:rsidRPr="00CD22B8" w:rsidRDefault="00513160" w:rsidP="000422F8">
      <w:pPr>
        <w:jc w:val="both"/>
        <w:rPr>
          <w:rFonts w:ascii="Segoe UI" w:hAnsi="Segoe UI" w:cs="Segoe UI"/>
          <w:sz w:val="20"/>
          <w:szCs w:val="20"/>
          <w:lang w:val="ro-RO"/>
        </w:rPr>
      </w:pPr>
      <w:r w:rsidRPr="00CD22B8">
        <w:rPr>
          <w:rFonts w:ascii="Segoe UI" w:hAnsi="Segoe UI" w:cs="Segoe UI"/>
          <w:b/>
          <w:sz w:val="20"/>
          <w:szCs w:val="20"/>
          <w:lang w:val="ro-RO"/>
        </w:rPr>
        <w:t>Art. 6.5.</w:t>
      </w:r>
      <w:r w:rsidRPr="00CD22B8">
        <w:rPr>
          <w:rFonts w:ascii="Segoe UI" w:hAnsi="Segoe UI" w:cs="Segoe UI"/>
          <w:sz w:val="20"/>
          <w:szCs w:val="20"/>
          <w:lang w:val="ro-RO"/>
        </w:rPr>
        <w:t xml:space="preserve"> Prezentul acord se completează în ceea ce priveşte termenele şi condiţiile de prestare a serviciilor, cu prevederile contractului ce se va încheia între …............................... (liderul de asociere) şi Beneficiar.</w:t>
      </w:r>
    </w:p>
    <w:p w14:paraId="6194503B" w14:textId="77777777" w:rsidR="00513160" w:rsidRPr="00CD22B8" w:rsidRDefault="00513160" w:rsidP="000422F8">
      <w:pPr>
        <w:jc w:val="both"/>
        <w:rPr>
          <w:rFonts w:ascii="Segoe UI" w:hAnsi="Segoe UI" w:cs="Segoe UI"/>
          <w:sz w:val="20"/>
          <w:szCs w:val="20"/>
          <w:lang w:val="ro-RO"/>
        </w:rPr>
      </w:pPr>
    </w:p>
    <w:p w14:paraId="11D6C911" w14:textId="77777777" w:rsidR="00513160" w:rsidRPr="00CD22B8" w:rsidRDefault="00513160" w:rsidP="000422F8">
      <w:pPr>
        <w:jc w:val="both"/>
        <w:rPr>
          <w:rFonts w:ascii="Segoe UI" w:hAnsi="Segoe UI" w:cs="Segoe UI"/>
          <w:sz w:val="20"/>
          <w:szCs w:val="20"/>
          <w:lang w:val="ro-RO"/>
        </w:rPr>
      </w:pPr>
      <w:r w:rsidRPr="00CD22B8">
        <w:rPr>
          <w:rFonts w:ascii="Segoe UI" w:hAnsi="Segoe UI" w:cs="Segoe UI"/>
          <w:sz w:val="20"/>
          <w:szCs w:val="20"/>
          <w:lang w:val="ro-RO"/>
        </w:rPr>
        <w:t xml:space="preserve"> </w:t>
      </w:r>
      <w:r w:rsidRPr="00CD22B8">
        <w:rPr>
          <w:rFonts w:ascii="Segoe UI" w:hAnsi="Segoe UI" w:cs="Segoe UI"/>
          <w:b/>
          <w:sz w:val="20"/>
          <w:szCs w:val="20"/>
          <w:lang w:val="ro-RO"/>
        </w:rPr>
        <w:t>Art. 6.6</w:t>
      </w:r>
      <w:r w:rsidRPr="00CD22B8">
        <w:rPr>
          <w:rFonts w:ascii="Segoe UI" w:hAnsi="Segoe UI" w:cs="Segoe UI"/>
          <w:sz w:val="20"/>
          <w:szCs w:val="20"/>
          <w:lang w:val="ro-RO"/>
        </w:rPr>
        <w:t xml:space="preserve">. (1) Prezentul Acord de Asociere împreuna cu toate aspectele și toate efectele ce decurg din, sau în legătură cu </w:t>
      </w:r>
      <w:proofErr w:type="spellStart"/>
      <w:r w:rsidRPr="00CD22B8">
        <w:rPr>
          <w:rFonts w:ascii="Segoe UI" w:hAnsi="Segoe UI" w:cs="Segoe UI"/>
          <w:sz w:val="20"/>
          <w:szCs w:val="20"/>
          <w:lang w:val="ro-RO"/>
        </w:rPr>
        <w:t>acestea,vor</w:t>
      </w:r>
      <w:proofErr w:type="spellEnd"/>
      <w:r w:rsidRPr="00CD22B8">
        <w:rPr>
          <w:rFonts w:ascii="Segoe UI" w:hAnsi="Segoe UI" w:cs="Segoe UI"/>
          <w:sz w:val="20"/>
          <w:szCs w:val="20"/>
          <w:lang w:val="ro-RO"/>
        </w:rPr>
        <w:t xml:space="preserve"> fi guvernate de legea română.</w:t>
      </w:r>
    </w:p>
    <w:p w14:paraId="77EC5EA6" w14:textId="77777777" w:rsidR="00513160" w:rsidRPr="00CD22B8" w:rsidRDefault="00513160" w:rsidP="000422F8">
      <w:pPr>
        <w:jc w:val="both"/>
        <w:rPr>
          <w:rFonts w:ascii="Segoe UI" w:hAnsi="Segoe UI" w:cs="Segoe UI"/>
          <w:sz w:val="20"/>
          <w:szCs w:val="20"/>
          <w:lang w:val="ro-RO"/>
        </w:rPr>
      </w:pPr>
      <w:r w:rsidRPr="00CD22B8">
        <w:rPr>
          <w:rFonts w:ascii="Segoe UI" w:hAnsi="Segoe UI" w:cs="Segoe UI"/>
          <w:sz w:val="20"/>
          <w:szCs w:val="20"/>
          <w:lang w:val="ro-RO"/>
        </w:rPr>
        <w:tab/>
        <w:t xml:space="preserve">    (2) Litigiile izvorâte din sau în </w:t>
      </w:r>
      <w:proofErr w:type="spellStart"/>
      <w:r w:rsidRPr="00CD22B8">
        <w:rPr>
          <w:rFonts w:ascii="Segoe UI" w:hAnsi="Segoe UI" w:cs="Segoe UI"/>
          <w:sz w:val="20"/>
          <w:szCs w:val="20"/>
          <w:lang w:val="ro-RO"/>
        </w:rPr>
        <w:t>legatură</w:t>
      </w:r>
      <w:proofErr w:type="spellEnd"/>
      <w:r w:rsidRPr="00CD22B8">
        <w:rPr>
          <w:rFonts w:ascii="Segoe UI" w:hAnsi="Segoe UI" w:cs="Segoe UI"/>
          <w:sz w:val="20"/>
          <w:szCs w:val="20"/>
          <w:lang w:val="ro-RO"/>
        </w:rPr>
        <w:t xml:space="preserve"> cu Acordul de Asociere, între membrii Asocierii, sunt supuse instanțelor de drept comun.</w:t>
      </w:r>
    </w:p>
    <w:p w14:paraId="41F7FF77" w14:textId="77777777" w:rsidR="00513160" w:rsidRPr="00CD22B8" w:rsidRDefault="00513160" w:rsidP="000422F8">
      <w:pPr>
        <w:jc w:val="both"/>
        <w:rPr>
          <w:rFonts w:ascii="Segoe UI" w:hAnsi="Segoe UI" w:cs="Segoe UI"/>
          <w:sz w:val="20"/>
          <w:szCs w:val="20"/>
          <w:lang w:val="ro-RO"/>
        </w:rPr>
      </w:pPr>
      <w:r w:rsidRPr="00CD22B8">
        <w:rPr>
          <w:rFonts w:ascii="Segoe UI" w:hAnsi="Segoe UI" w:cs="Segoe UI"/>
          <w:sz w:val="20"/>
          <w:szCs w:val="20"/>
          <w:lang w:val="ro-RO"/>
        </w:rPr>
        <w:tab/>
        <w:t xml:space="preserve">    (3) Soluționarea litigiilor izvorâte din sau în </w:t>
      </w:r>
      <w:proofErr w:type="spellStart"/>
      <w:r w:rsidRPr="00CD22B8">
        <w:rPr>
          <w:rFonts w:ascii="Segoe UI" w:hAnsi="Segoe UI" w:cs="Segoe UI"/>
          <w:sz w:val="20"/>
          <w:szCs w:val="20"/>
          <w:lang w:val="ro-RO"/>
        </w:rPr>
        <w:t>legatură</w:t>
      </w:r>
      <w:proofErr w:type="spellEnd"/>
      <w:r w:rsidRPr="00CD22B8">
        <w:rPr>
          <w:rFonts w:ascii="Segoe UI" w:hAnsi="Segoe UI" w:cs="Segoe UI"/>
          <w:sz w:val="20"/>
          <w:szCs w:val="20"/>
          <w:lang w:val="ro-RO"/>
        </w:rPr>
        <w:t xml:space="preserve"> cu Acordul de Asociere, între membrii Asocierii și Beneficiar, se va realiza de către instanța judecătorească de contencios administrativ şi fiscal română, conform Contract.</w:t>
      </w:r>
    </w:p>
    <w:p w14:paraId="62104721" w14:textId="77777777" w:rsidR="00513160" w:rsidRPr="00CD22B8" w:rsidRDefault="00513160" w:rsidP="000422F8">
      <w:pPr>
        <w:jc w:val="both"/>
        <w:rPr>
          <w:rFonts w:ascii="Segoe UI" w:hAnsi="Segoe UI" w:cs="Segoe UI"/>
          <w:sz w:val="20"/>
          <w:szCs w:val="20"/>
          <w:lang w:val="ro-RO"/>
        </w:rPr>
      </w:pPr>
    </w:p>
    <w:p w14:paraId="2585A118" w14:textId="77777777" w:rsidR="00513160" w:rsidRPr="00CD22B8" w:rsidRDefault="00513160" w:rsidP="000422F8">
      <w:pPr>
        <w:jc w:val="both"/>
        <w:rPr>
          <w:rFonts w:ascii="Segoe UI" w:hAnsi="Segoe UI" w:cs="Segoe UI"/>
          <w:sz w:val="20"/>
          <w:szCs w:val="20"/>
          <w:lang w:val="ro-RO"/>
        </w:rPr>
      </w:pPr>
      <w:r w:rsidRPr="00CD22B8">
        <w:rPr>
          <w:rFonts w:ascii="Segoe UI" w:hAnsi="Segoe UI" w:cs="Segoe UI"/>
          <w:b/>
          <w:sz w:val="20"/>
          <w:szCs w:val="20"/>
          <w:lang w:val="ro-RO"/>
        </w:rPr>
        <w:t>Art. 6.7.</w:t>
      </w:r>
      <w:r w:rsidRPr="00CD22B8">
        <w:rPr>
          <w:rFonts w:ascii="Segoe UI" w:hAnsi="Segoe UI" w:cs="Segoe UI"/>
          <w:sz w:val="20"/>
          <w:szCs w:val="20"/>
          <w:lang w:val="ro-RO"/>
        </w:rPr>
        <w:t xml:space="preserve"> Prezentul Acord de Asociere va fi redactat în limba romană.</w:t>
      </w:r>
    </w:p>
    <w:p w14:paraId="1281E2F9" w14:textId="77777777" w:rsidR="00513160" w:rsidRPr="00CD22B8" w:rsidRDefault="00513160" w:rsidP="000422F8">
      <w:pPr>
        <w:jc w:val="both"/>
        <w:rPr>
          <w:rFonts w:ascii="Segoe UI" w:hAnsi="Segoe UI" w:cs="Segoe UI"/>
          <w:sz w:val="20"/>
          <w:szCs w:val="20"/>
          <w:lang w:val="ro-RO"/>
        </w:rPr>
      </w:pPr>
    </w:p>
    <w:p w14:paraId="1BED285A" w14:textId="77777777" w:rsidR="00513160" w:rsidRPr="00CD22B8" w:rsidRDefault="00513160" w:rsidP="000422F8">
      <w:pPr>
        <w:jc w:val="both"/>
        <w:rPr>
          <w:rFonts w:ascii="Segoe UI" w:hAnsi="Segoe UI" w:cs="Segoe UI"/>
          <w:sz w:val="20"/>
          <w:szCs w:val="20"/>
          <w:lang w:val="ro-RO"/>
        </w:rPr>
      </w:pPr>
      <w:r w:rsidRPr="00CD22B8">
        <w:rPr>
          <w:rFonts w:ascii="Segoe UI" w:hAnsi="Segoe UI" w:cs="Segoe UI"/>
          <w:sz w:val="20"/>
          <w:szCs w:val="20"/>
          <w:lang w:val="ro-RO"/>
        </w:rPr>
        <w:t>Prezentul Acord de Asociere s-a încheiat astăzi ….................................. în …........ exemplare.</w:t>
      </w:r>
    </w:p>
    <w:p w14:paraId="7431B984" w14:textId="77777777" w:rsidR="00513160" w:rsidRPr="00CD22B8" w:rsidRDefault="00513160" w:rsidP="000422F8">
      <w:pPr>
        <w:jc w:val="both"/>
        <w:rPr>
          <w:rFonts w:ascii="Segoe UI" w:hAnsi="Segoe UI" w:cs="Segoe UI"/>
          <w:sz w:val="20"/>
          <w:szCs w:val="20"/>
          <w:lang w:val="ro-RO"/>
        </w:rPr>
      </w:pPr>
    </w:p>
    <w:p w14:paraId="32A6FF54" w14:textId="77777777" w:rsidR="00513160" w:rsidRPr="00CD22B8" w:rsidRDefault="00513160" w:rsidP="000422F8">
      <w:pPr>
        <w:rPr>
          <w:rFonts w:ascii="Segoe UI" w:hAnsi="Segoe UI" w:cs="Segoe UI"/>
          <w:b/>
          <w:sz w:val="20"/>
          <w:szCs w:val="20"/>
          <w:lang w:val="ro-RO"/>
        </w:rPr>
      </w:pPr>
      <w:r w:rsidRPr="00CD22B8">
        <w:rPr>
          <w:rFonts w:ascii="Segoe UI" w:hAnsi="Segoe UI" w:cs="Segoe UI"/>
          <w:b/>
          <w:sz w:val="20"/>
          <w:szCs w:val="20"/>
          <w:lang w:val="ro-RO"/>
        </w:rPr>
        <w:t>LIDER ASOCIAT</w:t>
      </w:r>
      <w:r w:rsidRPr="00CD22B8">
        <w:rPr>
          <w:rFonts w:ascii="Segoe UI" w:hAnsi="Segoe UI" w:cs="Segoe UI"/>
          <w:b/>
          <w:sz w:val="20"/>
          <w:szCs w:val="20"/>
          <w:lang w:val="ro-RO"/>
        </w:rPr>
        <w:tab/>
      </w:r>
    </w:p>
    <w:p w14:paraId="4B9E1574"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(reprezentant legal/</w:t>
      </w:r>
      <w:proofErr w:type="spellStart"/>
      <w:r w:rsidRPr="00CD22B8">
        <w:rPr>
          <w:rFonts w:ascii="Segoe UI" w:hAnsi="Segoe UI" w:cs="Segoe UI"/>
          <w:b/>
          <w:i/>
          <w:sz w:val="20"/>
          <w:szCs w:val="20"/>
          <w:lang w:val="ro-RO"/>
        </w:rPr>
        <w:t>imputernicit</w:t>
      </w:r>
      <w:proofErr w:type="spellEnd"/>
      <w:r w:rsidRPr="00CD22B8">
        <w:rPr>
          <w:rFonts w:ascii="Segoe UI" w:hAnsi="Segoe UI" w:cs="Segoe UI"/>
          <w:b/>
          <w:i/>
          <w:sz w:val="20"/>
          <w:szCs w:val="20"/>
          <w:lang w:val="ro-RO"/>
        </w:rPr>
        <w:t xml:space="preserve"> conform actelor statutare/constitutive ale </w:t>
      </w:r>
      <w:proofErr w:type="spellStart"/>
      <w:r w:rsidRPr="00CD22B8">
        <w:rPr>
          <w:rFonts w:ascii="Segoe UI" w:hAnsi="Segoe UI" w:cs="Segoe UI"/>
          <w:b/>
          <w:i/>
          <w:sz w:val="20"/>
          <w:szCs w:val="20"/>
          <w:lang w:val="ro-RO"/>
        </w:rPr>
        <w:t>societatii</w:t>
      </w:r>
      <w:proofErr w:type="spellEnd"/>
      <w:r w:rsidRPr="00CD22B8">
        <w:rPr>
          <w:rFonts w:ascii="Segoe UI" w:hAnsi="Segoe UI" w:cs="Segoe UI"/>
          <w:b/>
          <w:i/>
          <w:sz w:val="20"/>
          <w:szCs w:val="20"/>
          <w:lang w:val="ro-RO"/>
        </w:rPr>
        <w:t>)</w:t>
      </w:r>
    </w:p>
    <w:p w14:paraId="0AA9D81D"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p>
    <w:p w14:paraId="30D48343"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 xml:space="preserve"> Nume si prenume</w:t>
      </w:r>
    </w:p>
    <w:p w14:paraId="63BC7A0E"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w:t>
      </w:r>
    </w:p>
    <w:p w14:paraId="50A34752" w14:textId="77777777" w:rsidR="00513160" w:rsidRPr="00CD22B8" w:rsidRDefault="00513160" w:rsidP="000422F8">
      <w:pPr>
        <w:rPr>
          <w:rFonts w:ascii="Segoe UI" w:hAnsi="Segoe UI" w:cs="Segoe UI"/>
          <w:b/>
          <w:i/>
          <w:sz w:val="20"/>
          <w:szCs w:val="20"/>
          <w:lang w:val="ro-RO"/>
        </w:rPr>
      </w:pPr>
      <w:r w:rsidRPr="00CD22B8">
        <w:rPr>
          <w:rFonts w:ascii="Segoe UI" w:hAnsi="Segoe UI" w:cs="Segoe UI"/>
          <w:sz w:val="20"/>
          <w:szCs w:val="20"/>
          <w:lang w:val="ro-RO"/>
        </w:rPr>
        <w:t>(semnatura si stampila)</w:t>
      </w:r>
    </w:p>
    <w:p w14:paraId="22F405A2" w14:textId="77777777" w:rsidR="00513160" w:rsidRPr="00CD22B8" w:rsidRDefault="00513160" w:rsidP="000422F8">
      <w:pPr>
        <w:rPr>
          <w:rFonts w:ascii="Segoe UI" w:hAnsi="Segoe UI" w:cs="Segoe UI"/>
          <w:b/>
          <w:sz w:val="20"/>
          <w:szCs w:val="20"/>
          <w:lang w:val="ro-RO"/>
        </w:rPr>
      </w:pPr>
    </w:p>
    <w:p w14:paraId="0688E076" w14:textId="77777777" w:rsidR="00513160" w:rsidRPr="00CD22B8" w:rsidRDefault="00513160" w:rsidP="000422F8">
      <w:pPr>
        <w:rPr>
          <w:rFonts w:ascii="Segoe UI" w:hAnsi="Segoe UI" w:cs="Segoe UI"/>
          <w:b/>
          <w:sz w:val="20"/>
          <w:szCs w:val="20"/>
          <w:lang w:val="ro-RO"/>
        </w:rPr>
      </w:pPr>
      <w:r w:rsidRPr="00CD22B8">
        <w:rPr>
          <w:rFonts w:ascii="Segoe UI" w:hAnsi="Segoe UI" w:cs="Segoe UI"/>
          <w:b/>
          <w:sz w:val="20"/>
          <w:szCs w:val="20"/>
          <w:lang w:val="ro-RO"/>
        </w:rPr>
        <w:t>ASOCIAT 1</w:t>
      </w:r>
    </w:p>
    <w:p w14:paraId="4C17C2B8"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(reprezentant legal/împuternicit conform actelor statutare/constitutive ale societății)</w:t>
      </w:r>
    </w:p>
    <w:p w14:paraId="4695DAFE"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p>
    <w:p w14:paraId="7DFF2D6B"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 xml:space="preserve"> Nume și prenume</w:t>
      </w:r>
    </w:p>
    <w:p w14:paraId="417E5855"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w:t>
      </w:r>
    </w:p>
    <w:p w14:paraId="270F9577" w14:textId="77777777" w:rsidR="00513160" w:rsidRPr="00CD22B8" w:rsidRDefault="00513160" w:rsidP="000422F8">
      <w:pPr>
        <w:rPr>
          <w:rFonts w:ascii="Segoe UI" w:hAnsi="Segoe UI" w:cs="Segoe UI"/>
          <w:b/>
          <w:i/>
          <w:sz w:val="20"/>
          <w:szCs w:val="20"/>
          <w:lang w:val="ro-RO"/>
        </w:rPr>
      </w:pPr>
      <w:r w:rsidRPr="00CD22B8">
        <w:rPr>
          <w:rFonts w:ascii="Segoe UI" w:hAnsi="Segoe UI" w:cs="Segoe UI"/>
          <w:sz w:val="20"/>
          <w:szCs w:val="20"/>
          <w:lang w:val="ro-RO"/>
        </w:rPr>
        <w:t>(semnatura si stampila)</w:t>
      </w:r>
    </w:p>
    <w:p w14:paraId="1BE5AEE1" w14:textId="77777777" w:rsidR="00513160" w:rsidRPr="00CD22B8" w:rsidRDefault="00513160" w:rsidP="000422F8">
      <w:pPr>
        <w:rPr>
          <w:rFonts w:ascii="Segoe UI" w:hAnsi="Segoe UI" w:cs="Segoe UI"/>
          <w:b/>
          <w:sz w:val="20"/>
          <w:szCs w:val="20"/>
          <w:lang w:val="ro-RO"/>
        </w:rPr>
      </w:pPr>
    </w:p>
    <w:p w14:paraId="5572AD80" w14:textId="77777777" w:rsidR="00513160" w:rsidRPr="00CD22B8" w:rsidRDefault="00513160" w:rsidP="000422F8">
      <w:pPr>
        <w:rPr>
          <w:rFonts w:ascii="Segoe UI" w:hAnsi="Segoe UI" w:cs="Segoe UI"/>
          <w:b/>
          <w:sz w:val="20"/>
          <w:szCs w:val="20"/>
          <w:lang w:val="ro-RO"/>
        </w:rPr>
      </w:pPr>
      <w:r w:rsidRPr="00CD22B8">
        <w:rPr>
          <w:rFonts w:ascii="Segoe UI" w:hAnsi="Segoe UI" w:cs="Segoe UI"/>
          <w:b/>
          <w:sz w:val="20"/>
          <w:szCs w:val="20"/>
          <w:lang w:val="ro-RO"/>
        </w:rPr>
        <w:t>ASOCIAT n</w:t>
      </w:r>
    </w:p>
    <w:p w14:paraId="2B76F772"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(reprezentant legal/</w:t>
      </w:r>
      <w:proofErr w:type="spellStart"/>
      <w:r w:rsidRPr="00CD22B8">
        <w:rPr>
          <w:rFonts w:ascii="Segoe UI" w:hAnsi="Segoe UI" w:cs="Segoe UI"/>
          <w:b/>
          <w:i/>
          <w:sz w:val="20"/>
          <w:szCs w:val="20"/>
          <w:lang w:val="ro-RO"/>
        </w:rPr>
        <w:t>imputernicit</w:t>
      </w:r>
      <w:proofErr w:type="spellEnd"/>
      <w:r w:rsidRPr="00CD22B8">
        <w:rPr>
          <w:rFonts w:ascii="Segoe UI" w:hAnsi="Segoe UI" w:cs="Segoe UI"/>
          <w:b/>
          <w:i/>
          <w:sz w:val="20"/>
          <w:szCs w:val="20"/>
          <w:lang w:val="ro-RO"/>
        </w:rPr>
        <w:t xml:space="preserve"> conform actelor statutare/constitutive ale societății)</w:t>
      </w:r>
    </w:p>
    <w:p w14:paraId="0DFF9221"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p>
    <w:p w14:paraId="2095BAEE"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 xml:space="preserve"> Nume și prenume</w:t>
      </w:r>
    </w:p>
    <w:p w14:paraId="2B31061E"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w:t>
      </w:r>
    </w:p>
    <w:p w14:paraId="12C47595" w14:textId="77777777" w:rsidR="00513160" w:rsidRPr="00CD22B8" w:rsidRDefault="00513160" w:rsidP="000422F8">
      <w:pPr>
        <w:rPr>
          <w:rFonts w:ascii="Segoe UI" w:hAnsi="Segoe UI" w:cs="Segoe UI"/>
          <w:b/>
          <w:i/>
          <w:sz w:val="20"/>
          <w:szCs w:val="20"/>
          <w:lang w:val="ro-RO"/>
        </w:rPr>
      </w:pPr>
      <w:r w:rsidRPr="00CD22B8">
        <w:rPr>
          <w:rFonts w:ascii="Segoe UI" w:hAnsi="Segoe UI" w:cs="Segoe UI"/>
          <w:sz w:val="20"/>
          <w:szCs w:val="20"/>
          <w:lang w:val="ro-RO"/>
        </w:rPr>
        <w:t>(semnatura si stampila)</w:t>
      </w:r>
    </w:p>
    <w:p w14:paraId="15DF8FF3" w14:textId="77777777" w:rsidR="00513160" w:rsidRPr="00CD22B8" w:rsidRDefault="00513160" w:rsidP="000422F8">
      <w:pPr>
        <w:rPr>
          <w:rFonts w:ascii="Segoe UI" w:hAnsi="Segoe UI" w:cs="Segoe UI"/>
          <w:sz w:val="20"/>
          <w:szCs w:val="20"/>
          <w:lang w:val="ro-RO"/>
        </w:rPr>
      </w:pPr>
    </w:p>
    <w:p w14:paraId="3CA2274F" w14:textId="77777777" w:rsidR="00513160" w:rsidRPr="00CD22B8" w:rsidRDefault="00513160" w:rsidP="000422F8">
      <w:pPr>
        <w:rPr>
          <w:rFonts w:ascii="Segoe UI" w:hAnsi="Segoe UI" w:cs="Segoe UI"/>
          <w:i/>
          <w:sz w:val="20"/>
          <w:szCs w:val="20"/>
          <w:lang w:val="ro-RO"/>
        </w:rPr>
      </w:pPr>
      <w:r w:rsidRPr="00CD22B8">
        <w:rPr>
          <w:rFonts w:ascii="Segoe UI" w:hAnsi="Segoe UI" w:cs="Segoe UI"/>
          <w:sz w:val="20"/>
          <w:szCs w:val="20"/>
          <w:lang w:val="ro-RO"/>
        </w:rPr>
        <w:t xml:space="preserve">Nota 1: </w:t>
      </w:r>
      <w:r w:rsidRPr="00CD22B8">
        <w:rPr>
          <w:rFonts w:ascii="Segoe UI" w:hAnsi="Segoe UI" w:cs="Segoe UI"/>
          <w:i/>
          <w:sz w:val="20"/>
          <w:szCs w:val="20"/>
          <w:lang w:val="ro-RO"/>
        </w:rPr>
        <w:t xml:space="preserve">Prezentul Acord de Asociere conţine clauzele obligatorii, </w:t>
      </w:r>
      <w:proofErr w:type="spellStart"/>
      <w:r w:rsidRPr="00CD22B8">
        <w:rPr>
          <w:rFonts w:ascii="Segoe UI" w:hAnsi="Segoe UI" w:cs="Segoe UI"/>
          <w:i/>
          <w:sz w:val="20"/>
          <w:szCs w:val="20"/>
          <w:lang w:val="ro-RO"/>
        </w:rPr>
        <w:t>partile</w:t>
      </w:r>
      <w:proofErr w:type="spellEnd"/>
      <w:r w:rsidRPr="00CD22B8">
        <w:rPr>
          <w:rFonts w:ascii="Segoe UI" w:hAnsi="Segoe UI" w:cs="Segoe UI"/>
          <w:i/>
          <w:sz w:val="20"/>
          <w:szCs w:val="20"/>
          <w:lang w:val="ro-RO"/>
        </w:rPr>
        <w:t xml:space="preserve"> putând adăuga şi alte clauze.</w:t>
      </w:r>
    </w:p>
    <w:p w14:paraId="33CAC6DC" w14:textId="77777777" w:rsidR="00513160" w:rsidRPr="00CD22B8" w:rsidRDefault="00513160" w:rsidP="000422F8">
      <w:pPr>
        <w:rPr>
          <w:rFonts w:ascii="Segoe UI" w:hAnsi="Segoe UI" w:cs="Segoe UI"/>
          <w:i/>
          <w:sz w:val="20"/>
          <w:szCs w:val="20"/>
          <w:lang w:val="ro-RO"/>
        </w:rPr>
      </w:pPr>
      <w:r w:rsidRPr="00CD22B8">
        <w:rPr>
          <w:rFonts w:ascii="Segoe UI" w:hAnsi="Segoe UI" w:cs="Segoe UI"/>
          <w:sz w:val="20"/>
          <w:szCs w:val="20"/>
          <w:lang w:val="ro-RO"/>
        </w:rPr>
        <w:t xml:space="preserve">Nota 2: </w:t>
      </w:r>
      <w:r w:rsidRPr="00CD22B8">
        <w:rPr>
          <w:rFonts w:ascii="Segoe UI" w:hAnsi="Segoe UI" w:cs="Segoe UI"/>
          <w:i/>
          <w:sz w:val="20"/>
          <w:szCs w:val="20"/>
          <w:lang w:val="ro-RO"/>
        </w:rPr>
        <w:t>Lipsa semnăturii reprezentantului legal sau reprezentantului împuternicit conform actelor statutare/constitutive ale societății conduce automat la nulitatea Acordului de Asociere.</w:t>
      </w:r>
    </w:p>
    <w:p w14:paraId="053BB281" w14:textId="77777777" w:rsidR="00513160" w:rsidRPr="00393AE3" w:rsidRDefault="00513160" w:rsidP="000422F8">
      <w:pPr>
        <w:rPr>
          <w:rFonts w:ascii="Segoe UI" w:hAnsi="Segoe UI" w:cs="Segoe UI"/>
          <w:i/>
          <w:sz w:val="22"/>
          <w:szCs w:val="22"/>
          <w:lang w:val="ro-RO"/>
        </w:rPr>
      </w:pPr>
    </w:p>
    <w:p w14:paraId="5E3BA467" w14:textId="77777777" w:rsidR="003F2582" w:rsidRPr="00F94D54" w:rsidRDefault="003F2582" w:rsidP="000422F8">
      <w:pPr>
        <w:contextualSpacing/>
        <w:jc w:val="center"/>
        <w:rPr>
          <w:rFonts w:ascii="Segoe UI" w:hAnsi="Segoe UI" w:cs="Segoe UI"/>
          <w:i/>
          <w:iCs/>
          <w:sz w:val="22"/>
          <w:szCs w:val="22"/>
          <w:lang w:val="ro-RO"/>
        </w:rPr>
      </w:pPr>
    </w:p>
    <w:p w14:paraId="311EDD55" w14:textId="77777777" w:rsidR="003F2582" w:rsidRPr="00F94D54" w:rsidRDefault="003F2582" w:rsidP="000422F8">
      <w:pPr>
        <w:contextualSpacing/>
        <w:jc w:val="center"/>
        <w:rPr>
          <w:rFonts w:ascii="Segoe UI" w:hAnsi="Segoe UI" w:cs="Segoe UI"/>
          <w:i/>
          <w:iCs/>
          <w:sz w:val="22"/>
          <w:szCs w:val="22"/>
          <w:lang w:val="ro-RO"/>
        </w:rPr>
      </w:pPr>
    </w:p>
    <w:p w14:paraId="081DDE86" w14:textId="77777777" w:rsidR="003F2582" w:rsidRPr="00F94D54" w:rsidRDefault="003F2582" w:rsidP="000422F8">
      <w:pPr>
        <w:contextualSpacing/>
        <w:jc w:val="center"/>
        <w:rPr>
          <w:rFonts w:ascii="Segoe UI" w:hAnsi="Segoe UI" w:cs="Segoe UI"/>
          <w:i/>
          <w:iCs/>
          <w:sz w:val="22"/>
          <w:szCs w:val="22"/>
          <w:lang w:val="ro-RO"/>
        </w:rPr>
      </w:pPr>
    </w:p>
    <w:p w14:paraId="7CEE6995" w14:textId="77777777" w:rsidR="003F2582" w:rsidRDefault="003F2582" w:rsidP="000422F8">
      <w:pPr>
        <w:contextualSpacing/>
        <w:jc w:val="center"/>
        <w:rPr>
          <w:rFonts w:ascii="Segoe UI" w:hAnsi="Segoe UI" w:cs="Segoe UI"/>
          <w:i/>
          <w:iCs/>
          <w:sz w:val="22"/>
          <w:szCs w:val="22"/>
          <w:lang w:val="ro-RO"/>
        </w:rPr>
      </w:pPr>
    </w:p>
    <w:p w14:paraId="1B95DFB1" w14:textId="77777777" w:rsidR="006C6F37" w:rsidRPr="00F94D54" w:rsidRDefault="006C6F37" w:rsidP="000422F8">
      <w:pPr>
        <w:contextualSpacing/>
        <w:jc w:val="center"/>
        <w:rPr>
          <w:rFonts w:ascii="Segoe UI" w:hAnsi="Segoe UI" w:cs="Segoe UI"/>
          <w:i/>
          <w:iCs/>
          <w:sz w:val="22"/>
          <w:szCs w:val="22"/>
          <w:lang w:val="ro-RO"/>
        </w:rPr>
      </w:pPr>
    </w:p>
    <w:p w14:paraId="65272A04" w14:textId="0B87770C" w:rsidR="006C6F37" w:rsidRPr="006C6F37" w:rsidRDefault="006C6F37" w:rsidP="000422F8">
      <w:pPr>
        <w:contextualSpacing/>
        <w:rPr>
          <w:rFonts w:ascii="Segoe UI" w:hAnsi="Segoe UI" w:cs="Segoe UI"/>
          <w:b/>
          <w:bCs/>
          <w:sz w:val="22"/>
          <w:szCs w:val="22"/>
          <w:lang w:val="ro-RO"/>
        </w:rPr>
      </w:pPr>
      <w:r w:rsidRPr="006C6F37">
        <w:rPr>
          <w:rFonts w:ascii="Segoe UI" w:hAnsi="Segoe UI" w:cs="Segoe UI"/>
          <w:b/>
          <w:bCs/>
          <w:sz w:val="22"/>
          <w:szCs w:val="22"/>
          <w:lang w:val="ro-RO"/>
        </w:rPr>
        <w:t xml:space="preserve">FORMULAR – </w:t>
      </w:r>
      <w:r w:rsidR="000750DB">
        <w:rPr>
          <w:rFonts w:ascii="Segoe UI" w:hAnsi="Segoe UI" w:cs="Segoe UI"/>
          <w:b/>
          <w:bCs/>
          <w:sz w:val="22"/>
          <w:szCs w:val="22"/>
          <w:lang w:val="ro-RO"/>
        </w:rPr>
        <w:t>9</w:t>
      </w:r>
    </w:p>
    <w:p w14:paraId="5D3B57AE" w14:textId="6C7E3444" w:rsidR="003F2582" w:rsidRPr="006C6F37" w:rsidRDefault="006C6F37" w:rsidP="000422F8">
      <w:pPr>
        <w:contextualSpacing/>
        <w:rPr>
          <w:rFonts w:ascii="Segoe UI" w:hAnsi="Segoe UI" w:cs="Segoe UI"/>
          <w:b/>
          <w:bCs/>
          <w:sz w:val="22"/>
          <w:szCs w:val="22"/>
          <w:lang w:val="ro-RO"/>
        </w:rPr>
      </w:pPr>
      <w:r w:rsidRPr="006C6F37">
        <w:rPr>
          <w:rFonts w:ascii="Segoe UI" w:hAnsi="Segoe UI" w:cs="Segoe UI"/>
          <w:b/>
          <w:bCs/>
          <w:sz w:val="22"/>
          <w:szCs w:val="22"/>
          <w:lang w:val="ro-RO"/>
        </w:rPr>
        <w:t>[FORMULAR ANGAJAMENT PRIVIND SUSTINEREA TEHNICA SI PROFESIONALA A OFERTANTULUI/GRUPULUI DE OPERATORI ECONOMICI]</w:t>
      </w:r>
    </w:p>
    <w:p w14:paraId="44CA22FF" w14:textId="77777777" w:rsidR="006C6F37" w:rsidRDefault="006C6F37" w:rsidP="006C6F37">
      <w:pPr>
        <w:rPr>
          <w:rFonts w:ascii="Segoe UI" w:hAnsi="Segoe UI" w:cs="Segoe UI"/>
          <w:sz w:val="22"/>
          <w:szCs w:val="22"/>
          <w:lang w:val="ro-RO"/>
        </w:rPr>
      </w:pPr>
    </w:p>
    <w:p w14:paraId="40A7F356" w14:textId="2DBCF32F"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Ofertant,</w:t>
      </w:r>
    </w:p>
    <w:p w14:paraId="062F13F8"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________________________</w:t>
      </w:r>
    </w:p>
    <w:p w14:paraId="571DCFE2"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(denumirea/numele)</w:t>
      </w:r>
    </w:p>
    <w:p w14:paraId="2DD7909D" w14:textId="77777777" w:rsidR="006C6F37" w:rsidRDefault="006C6F37" w:rsidP="000422F8">
      <w:pPr>
        <w:jc w:val="center"/>
        <w:rPr>
          <w:rFonts w:ascii="Segoe UI" w:hAnsi="Segoe UI" w:cs="Segoe UI"/>
          <w:b/>
          <w:bCs/>
          <w:sz w:val="22"/>
          <w:szCs w:val="22"/>
          <w:lang w:val="ro-RO"/>
        </w:rPr>
      </w:pPr>
    </w:p>
    <w:p w14:paraId="25F02FE7" w14:textId="19AD7112" w:rsidR="003F2582" w:rsidRPr="00393AE3" w:rsidRDefault="003F2582" w:rsidP="000422F8">
      <w:pPr>
        <w:jc w:val="center"/>
        <w:rPr>
          <w:rFonts w:ascii="Segoe UI" w:hAnsi="Segoe UI" w:cs="Segoe UI"/>
          <w:b/>
          <w:bCs/>
          <w:sz w:val="22"/>
          <w:szCs w:val="22"/>
          <w:lang w:val="ro-RO"/>
        </w:rPr>
      </w:pPr>
      <w:r w:rsidRPr="00393AE3">
        <w:rPr>
          <w:rFonts w:ascii="Segoe UI" w:hAnsi="Segoe UI" w:cs="Segoe UI"/>
          <w:b/>
          <w:bCs/>
          <w:sz w:val="22"/>
          <w:szCs w:val="22"/>
          <w:lang w:val="ro-RO"/>
        </w:rPr>
        <w:t>Angajament</w:t>
      </w:r>
    </w:p>
    <w:p w14:paraId="0A6A69DE" w14:textId="77777777" w:rsidR="003F2582" w:rsidRPr="00393AE3" w:rsidRDefault="003F2582" w:rsidP="000422F8">
      <w:pPr>
        <w:jc w:val="center"/>
        <w:rPr>
          <w:rFonts w:ascii="Segoe UI" w:hAnsi="Segoe UI" w:cs="Segoe UI"/>
          <w:b/>
          <w:bCs/>
          <w:sz w:val="22"/>
          <w:szCs w:val="22"/>
          <w:lang w:val="ro-RO"/>
        </w:rPr>
      </w:pPr>
      <w:r w:rsidRPr="00393AE3">
        <w:rPr>
          <w:rFonts w:ascii="Segoe UI" w:hAnsi="Segoe UI" w:cs="Segoe UI"/>
          <w:b/>
          <w:bCs/>
          <w:sz w:val="22"/>
          <w:szCs w:val="22"/>
          <w:lang w:val="ro-RO"/>
        </w:rPr>
        <w:t>privind sustinerea tehnica si profesionala</w:t>
      </w:r>
    </w:p>
    <w:p w14:paraId="2F6C1EEC" w14:textId="77777777" w:rsidR="003F2582" w:rsidRPr="00F94D54" w:rsidRDefault="003F2582" w:rsidP="000422F8">
      <w:pPr>
        <w:jc w:val="center"/>
        <w:rPr>
          <w:rFonts w:ascii="Segoe UI" w:hAnsi="Segoe UI" w:cs="Segoe UI"/>
          <w:b/>
          <w:bCs/>
          <w:sz w:val="22"/>
          <w:szCs w:val="22"/>
          <w:lang w:val="ro-RO"/>
        </w:rPr>
      </w:pPr>
      <w:r w:rsidRPr="00393AE3">
        <w:rPr>
          <w:rFonts w:ascii="Segoe UI" w:hAnsi="Segoe UI" w:cs="Segoe UI"/>
          <w:b/>
          <w:bCs/>
          <w:sz w:val="22"/>
          <w:szCs w:val="22"/>
          <w:lang w:val="ro-RO"/>
        </w:rPr>
        <w:t>a ofertantului/candidatului/grupului de operatori economici</w:t>
      </w:r>
    </w:p>
    <w:p w14:paraId="61EB2331" w14:textId="77777777" w:rsidR="003F2582" w:rsidRPr="00F94D54" w:rsidRDefault="003F2582" w:rsidP="000422F8">
      <w:pPr>
        <w:jc w:val="center"/>
        <w:rPr>
          <w:rFonts w:ascii="Segoe UI" w:hAnsi="Segoe UI" w:cs="Segoe UI"/>
          <w:b/>
          <w:bCs/>
          <w:sz w:val="22"/>
          <w:szCs w:val="22"/>
          <w:lang w:val="ro-RO"/>
        </w:rPr>
      </w:pPr>
    </w:p>
    <w:p w14:paraId="14B1F861" w14:textId="77777777" w:rsidR="003F2582" w:rsidRPr="00F94D54" w:rsidRDefault="003F2582" w:rsidP="000422F8">
      <w:pPr>
        <w:jc w:val="both"/>
        <w:rPr>
          <w:rFonts w:ascii="Segoe UI" w:hAnsi="Segoe UI" w:cs="Segoe UI"/>
          <w:bCs/>
          <w:sz w:val="22"/>
          <w:szCs w:val="22"/>
          <w:lang w:val="ro-RO"/>
        </w:rPr>
      </w:pPr>
    </w:p>
    <w:p w14:paraId="0A925218" w14:textId="77777777" w:rsidR="003F2582" w:rsidRPr="00393AE3" w:rsidRDefault="003F2582" w:rsidP="000422F8">
      <w:pPr>
        <w:jc w:val="both"/>
        <w:rPr>
          <w:rFonts w:ascii="Segoe UI" w:hAnsi="Segoe UI" w:cs="Segoe UI"/>
          <w:bCs/>
          <w:sz w:val="22"/>
          <w:szCs w:val="22"/>
          <w:lang w:val="it-IT"/>
        </w:rPr>
      </w:pPr>
      <w:r w:rsidRPr="00393AE3">
        <w:rPr>
          <w:rFonts w:ascii="Segoe UI" w:hAnsi="Segoe UI" w:cs="Segoe UI"/>
          <w:bCs/>
          <w:sz w:val="22"/>
          <w:szCs w:val="22"/>
          <w:lang w:val="ro-RO"/>
        </w:rPr>
        <w:t>Catre, ..............................................</w:t>
      </w:r>
    </w:p>
    <w:p w14:paraId="2A6426AE" w14:textId="77777777" w:rsidR="003F2582" w:rsidRPr="00393AE3" w:rsidRDefault="003F2582" w:rsidP="000422F8">
      <w:pPr>
        <w:jc w:val="both"/>
        <w:rPr>
          <w:rFonts w:ascii="Segoe UI" w:hAnsi="Segoe UI" w:cs="Segoe UI"/>
          <w:bCs/>
          <w:i/>
          <w:iCs/>
          <w:sz w:val="22"/>
          <w:szCs w:val="22"/>
          <w:lang w:val="it-IT"/>
        </w:rPr>
      </w:pPr>
      <w:r w:rsidRPr="00393AE3">
        <w:rPr>
          <w:rFonts w:ascii="Segoe UI" w:hAnsi="Segoe UI" w:cs="Segoe UI"/>
          <w:bCs/>
          <w:i/>
          <w:iCs/>
          <w:sz w:val="22"/>
          <w:szCs w:val="22"/>
          <w:lang w:val="ro-RO"/>
        </w:rPr>
        <w:t xml:space="preserve">(denumirea </w:t>
      </w:r>
      <w:proofErr w:type="spellStart"/>
      <w:r w:rsidRPr="00393AE3">
        <w:rPr>
          <w:rFonts w:ascii="Segoe UI" w:hAnsi="Segoe UI" w:cs="Segoe UI"/>
          <w:bCs/>
          <w:i/>
          <w:iCs/>
          <w:sz w:val="22"/>
          <w:szCs w:val="22"/>
          <w:lang w:val="ro-RO"/>
        </w:rPr>
        <w:t>autoritatii</w:t>
      </w:r>
      <w:proofErr w:type="spellEnd"/>
      <w:r w:rsidRPr="00393AE3">
        <w:rPr>
          <w:rFonts w:ascii="Segoe UI" w:hAnsi="Segoe UI" w:cs="Segoe UI"/>
          <w:bCs/>
          <w:i/>
          <w:iCs/>
          <w:sz w:val="22"/>
          <w:szCs w:val="22"/>
          <w:lang w:val="ro-RO"/>
        </w:rPr>
        <w:t xml:space="preserve"> contractante si adresa completa)</w:t>
      </w:r>
    </w:p>
    <w:p w14:paraId="5F2CB162" w14:textId="77777777" w:rsidR="003F2582" w:rsidRPr="00393AE3" w:rsidRDefault="003F2582" w:rsidP="000422F8">
      <w:pPr>
        <w:jc w:val="both"/>
        <w:rPr>
          <w:rFonts w:ascii="Segoe UI" w:hAnsi="Segoe UI" w:cs="Segoe UI"/>
          <w:bCs/>
          <w:sz w:val="22"/>
          <w:szCs w:val="22"/>
          <w:lang w:val="ro-RO"/>
        </w:rPr>
      </w:pPr>
    </w:p>
    <w:p w14:paraId="509DE414" w14:textId="77777777" w:rsidR="003F2582" w:rsidRPr="00393AE3" w:rsidRDefault="003F2582" w:rsidP="000422F8">
      <w:pPr>
        <w:jc w:val="both"/>
        <w:rPr>
          <w:rFonts w:ascii="Segoe UI" w:hAnsi="Segoe UI" w:cs="Segoe UI"/>
          <w:bCs/>
          <w:sz w:val="22"/>
          <w:szCs w:val="22"/>
          <w:lang w:val="ro-RO"/>
        </w:rPr>
      </w:pPr>
    </w:p>
    <w:p w14:paraId="5443A72F"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Cu privire la procedura pentru atribuirea contractului ................</w:t>
      </w:r>
      <w:r w:rsidRPr="00393AE3">
        <w:rPr>
          <w:rFonts w:ascii="Segoe UI" w:hAnsi="Segoe UI" w:cs="Segoe UI"/>
          <w:bCs/>
          <w:i/>
          <w:iCs/>
          <w:sz w:val="22"/>
          <w:szCs w:val="22"/>
          <w:lang w:val="ro-RO"/>
        </w:rPr>
        <w:t>...... (denumirea contractului de achizitie publica)</w:t>
      </w:r>
      <w:r w:rsidRPr="00393AE3">
        <w:rPr>
          <w:rFonts w:ascii="Segoe UI" w:hAnsi="Segoe UI" w:cs="Segoe UI"/>
          <w:bCs/>
          <w:sz w:val="22"/>
          <w:szCs w:val="22"/>
          <w:lang w:val="ro-RO"/>
        </w:rPr>
        <w:t xml:space="preserve">, noi ............. </w:t>
      </w:r>
      <w:r w:rsidRPr="00393AE3">
        <w:rPr>
          <w:rFonts w:ascii="Segoe UI" w:hAnsi="Segoe UI" w:cs="Segoe UI"/>
          <w:bCs/>
          <w:i/>
          <w:iCs/>
          <w:sz w:val="22"/>
          <w:szCs w:val="22"/>
          <w:lang w:val="ro-RO"/>
        </w:rPr>
        <w:t>(denumirea tertului sustinator tehnic si profesional</w:t>
      </w:r>
      <w:r w:rsidRPr="00393AE3">
        <w:rPr>
          <w:rFonts w:ascii="Segoe UI" w:hAnsi="Segoe UI" w:cs="Segoe UI"/>
          <w:bCs/>
          <w:sz w:val="22"/>
          <w:szCs w:val="22"/>
          <w:lang w:val="ro-RO"/>
        </w:rPr>
        <w:t xml:space="preserve">), avand sediul </w:t>
      </w:r>
      <w:proofErr w:type="spellStart"/>
      <w:r w:rsidRPr="00393AE3">
        <w:rPr>
          <w:rFonts w:ascii="Segoe UI" w:hAnsi="Segoe UI" w:cs="Segoe UI"/>
          <w:bCs/>
          <w:sz w:val="22"/>
          <w:szCs w:val="22"/>
          <w:lang w:val="ro-RO"/>
        </w:rPr>
        <w:t>inregistrat</w:t>
      </w:r>
      <w:proofErr w:type="spellEnd"/>
      <w:r w:rsidRPr="00393AE3">
        <w:rPr>
          <w:rFonts w:ascii="Segoe UI" w:hAnsi="Segoe UI" w:cs="Segoe UI"/>
          <w:bCs/>
          <w:sz w:val="22"/>
          <w:szCs w:val="22"/>
          <w:lang w:val="ro-RO"/>
        </w:rPr>
        <w:t xml:space="preserve"> la .......... .............</w:t>
      </w:r>
      <w:r w:rsidRPr="00393AE3">
        <w:rPr>
          <w:rFonts w:ascii="Segoe UI" w:hAnsi="Segoe UI" w:cs="Segoe UI"/>
          <w:bCs/>
          <w:i/>
          <w:iCs/>
          <w:sz w:val="22"/>
          <w:szCs w:val="22"/>
          <w:lang w:val="ro-RO"/>
        </w:rPr>
        <w:t>(adresa tertului sustinator tehnic si profesional)</w:t>
      </w:r>
      <w:r w:rsidRPr="00393AE3">
        <w:rPr>
          <w:rFonts w:ascii="Segoe UI" w:hAnsi="Segoe UI" w:cs="Segoe UI"/>
          <w:bCs/>
          <w:sz w:val="22"/>
          <w:szCs w:val="22"/>
          <w:lang w:val="ro-RO"/>
        </w:rPr>
        <w:t xml:space="preserve">, ne obligam, in mod ferm, </w:t>
      </w:r>
      <w:proofErr w:type="spellStart"/>
      <w:r w:rsidRPr="00393AE3">
        <w:rPr>
          <w:rFonts w:ascii="Segoe UI" w:hAnsi="Segoe UI" w:cs="Segoe UI"/>
          <w:bCs/>
          <w:sz w:val="22"/>
          <w:szCs w:val="22"/>
          <w:lang w:val="ro-RO"/>
        </w:rPr>
        <w:t>neconditionat</w:t>
      </w:r>
      <w:proofErr w:type="spellEnd"/>
      <w:r w:rsidRPr="00393AE3">
        <w:rPr>
          <w:rFonts w:ascii="Segoe UI" w:hAnsi="Segoe UI" w:cs="Segoe UI"/>
          <w:bCs/>
          <w:sz w:val="22"/>
          <w:szCs w:val="22"/>
          <w:lang w:val="ro-RO"/>
        </w:rPr>
        <w:t xml:space="preserve"> si irevocabil, sa punem la </w:t>
      </w:r>
      <w:proofErr w:type="spellStart"/>
      <w:r w:rsidRPr="00393AE3">
        <w:rPr>
          <w:rFonts w:ascii="Segoe UI" w:hAnsi="Segoe UI" w:cs="Segoe UI"/>
          <w:bCs/>
          <w:sz w:val="22"/>
          <w:szCs w:val="22"/>
          <w:lang w:val="ro-RO"/>
        </w:rPr>
        <w:t>dispozitia</w:t>
      </w:r>
      <w:proofErr w:type="spellEnd"/>
      <w:r w:rsidRPr="00393AE3">
        <w:rPr>
          <w:rFonts w:ascii="Segoe UI" w:hAnsi="Segoe UI" w:cs="Segoe UI"/>
          <w:bCs/>
          <w:sz w:val="22"/>
          <w:szCs w:val="22"/>
          <w:lang w:val="ro-RO"/>
        </w:rPr>
        <w:t>.............. (</w:t>
      </w:r>
      <w:r w:rsidRPr="00393AE3">
        <w:rPr>
          <w:rFonts w:ascii="Segoe UI" w:hAnsi="Segoe UI" w:cs="Segoe UI"/>
          <w:bCs/>
          <w:i/>
          <w:iCs/>
          <w:sz w:val="22"/>
          <w:szCs w:val="22"/>
          <w:lang w:val="ro-RO"/>
        </w:rPr>
        <w:t>denumirea ofertantului/grupului de operatori economici)</w:t>
      </w:r>
      <w:r w:rsidRPr="00393AE3">
        <w:rPr>
          <w:rFonts w:ascii="Segoe UI" w:hAnsi="Segoe UI" w:cs="Segoe UI"/>
          <w:bCs/>
          <w:sz w:val="22"/>
          <w:szCs w:val="22"/>
          <w:lang w:val="ro-RO"/>
        </w:rPr>
        <w:t xml:space="preserve"> toate resursele tehnice si profesionale necesare pentru </w:t>
      </w:r>
      <w:proofErr w:type="spellStart"/>
      <w:r w:rsidRPr="00393AE3">
        <w:rPr>
          <w:rFonts w:ascii="Segoe UI" w:hAnsi="Segoe UI" w:cs="Segoe UI"/>
          <w:bCs/>
          <w:sz w:val="22"/>
          <w:szCs w:val="22"/>
          <w:lang w:val="ro-RO"/>
        </w:rPr>
        <w:t>indeplinirea</w:t>
      </w:r>
      <w:proofErr w:type="spellEnd"/>
      <w:r w:rsidRPr="00393AE3">
        <w:rPr>
          <w:rFonts w:ascii="Segoe UI" w:hAnsi="Segoe UI" w:cs="Segoe UI"/>
          <w:bCs/>
          <w:sz w:val="22"/>
          <w:szCs w:val="22"/>
          <w:lang w:val="ro-RO"/>
        </w:rPr>
        <w:t xml:space="preserve"> integrala si la termen a tuturor obligatiilor asumate de acesta/acestia, conform ofertei prezentate si contractului de achizitie publica ce </w:t>
      </w:r>
      <w:proofErr w:type="spellStart"/>
      <w:r w:rsidRPr="00393AE3">
        <w:rPr>
          <w:rFonts w:ascii="Segoe UI" w:hAnsi="Segoe UI" w:cs="Segoe UI"/>
          <w:bCs/>
          <w:sz w:val="22"/>
          <w:szCs w:val="22"/>
          <w:lang w:val="ro-RO"/>
        </w:rPr>
        <w:t>urmeaza</w:t>
      </w:r>
      <w:proofErr w:type="spellEnd"/>
      <w:r w:rsidRPr="00393AE3">
        <w:rPr>
          <w:rFonts w:ascii="Segoe UI" w:hAnsi="Segoe UI" w:cs="Segoe UI"/>
          <w:bCs/>
          <w:sz w:val="22"/>
          <w:szCs w:val="22"/>
          <w:lang w:val="ro-RO"/>
        </w:rPr>
        <w:t xml:space="preserve"> a fi </w:t>
      </w:r>
      <w:proofErr w:type="spellStart"/>
      <w:r w:rsidRPr="00393AE3">
        <w:rPr>
          <w:rFonts w:ascii="Segoe UI" w:hAnsi="Segoe UI" w:cs="Segoe UI"/>
          <w:bCs/>
          <w:sz w:val="22"/>
          <w:szCs w:val="22"/>
          <w:lang w:val="ro-RO"/>
        </w:rPr>
        <w:t>incheiat</w:t>
      </w:r>
      <w:proofErr w:type="spellEnd"/>
      <w:r w:rsidRPr="00393AE3">
        <w:rPr>
          <w:rFonts w:ascii="Segoe UI" w:hAnsi="Segoe UI" w:cs="Segoe UI"/>
          <w:bCs/>
          <w:sz w:val="22"/>
          <w:szCs w:val="22"/>
          <w:lang w:val="ro-RO"/>
        </w:rPr>
        <w:t xml:space="preserve"> intre ofertant si autoritatea contractanta.</w:t>
      </w:r>
    </w:p>
    <w:p w14:paraId="4271A0B3"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 xml:space="preserve">Acordarea </w:t>
      </w:r>
      <w:proofErr w:type="spellStart"/>
      <w:r w:rsidRPr="00393AE3">
        <w:rPr>
          <w:rFonts w:ascii="Segoe UI" w:hAnsi="Segoe UI" w:cs="Segoe UI"/>
          <w:bCs/>
          <w:sz w:val="22"/>
          <w:szCs w:val="22"/>
          <w:lang w:val="ro-RO"/>
        </w:rPr>
        <w:t>sustinerii</w:t>
      </w:r>
      <w:proofErr w:type="spellEnd"/>
      <w:r w:rsidRPr="00393AE3">
        <w:rPr>
          <w:rFonts w:ascii="Segoe UI" w:hAnsi="Segoe UI" w:cs="Segoe UI"/>
          <w:bCs/>
          <w:sz w:val="22"/>
          <w:szCs w:val="22"/>
          <w:lang w:val="ro-RO"/>
        </w:rPr>
        <w:t xml:space="preserve"> tehnice si profesionale nu implica alte costuri pentru achizitor, cu exceptia celor care au fost incluse in propunerea financiara.</w:t>
      </w:r>
    </w:p>
    <w:p w14:paraId="1C2EB8B7" w14:textId="77777777" w:rsidR="003F2582" w:rsidRPr="00393AE3" w:rsidRDefault="003F2582" w:rsidP="000422F8">
      <w:pPr>
        <w:jc w:val="both"/>
        <w:rPr>
          <w:rFonts w:ascii="Segoe UI" w:hAnsi="Segoe UI" w:cs="Segoe UI"/>
          <w:bCs/>
          <w:sz w:val="22"/>
          <w:szCs w:val="22"/>
          <w:lang w:val="ro-RO"/>
        </w:rPr>
      </w:pPr>
    </w:p>
    <w:p w14:paraId="4770F51C"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 xml:space="preserve">In acest sens, ne obligam in mod ferm, </w:t>
      </w:r>
      <w:proofErr w:type="spellStart"/>
      <w:r w:rsidRPr="00393AE3">
        <w:rPr>
          <w:rFonts w:ascii="Segoe UI" w:hAnsi="Segoe UI" w:cs="Segoe UI"/>
          <w:bCs/>
          <w:sz w:val="22"/>
          <w:szCs w:val="22"/>
          <w:lang w:val="ro-RO"/>
        </w:rPr>
        <w:t>neconditionat</w:t>
      </w:r>
      <w:proofErr w:type="spellEnd"/>
      <w:r w:rsidRPr="00393AE3">
        <w:rPr>
          <w:rFonts w:ascii="Segoe UI" w:hAnsi="Segoe UI" w:cs="Segoe UI"/>
          <w:bCs/>
          <w:sz w:val="22"/>
          <w:szCs w:val="22"/>
          <w:lang w:val="ro-RO"/>
        </w:rPr>
        <w:t xml:space="preserve"> si irevocabil, sa punem la </w:t>
      </w:r>
      <w:proofErr w:type="spellStart"/>
      <w:r w:rsidRPr="00393AE3">
        <w:rPr>
          <w:rFonts w:ascii="Segoe UI" w:hAnsi="Segoe UI" w:cs="Segoe UI"/>
          <w:bCs/>
          <w:sz w:val="22"/>
          <w:szCs w:val="22"/>
          <w:lang w:val="ro-RO"/>
        </w:rPr>
        <w:t>dispozitia</w:t>
      </w:r>
      <w:proofErr w:type="spellEnd"/>
      <w:r w:rsidRPr="00393AE3">
        <w:rPr>
          <w:rFonts w:ascii="Segoe UI" w:hAnsi="Segoe UI" w:cs="Segoe UI"/>
          <w:bCs/>
          <w:sz w:val="22"/>
          <w:szCs w:val="22"/>
          <w:lang w:val="ro-RO"/>
        </w:rPr>
        <w:t xml:space="preserve"> .......... (</w:t>
      </w:r>
      <w:r w:rsidRPr="00393AE3">
        <w:rPr>
          <w:rFonts w:ascii="Segoe UI" w:hAnsi="Segoe UI" w:cs="Segoe UI"/>
          <w:bCs/>
          <w:i/>
          <w:iCs/>
          <w:sz w:val="22"/>
          <w:szCs w:val="22"/>
          <w:lang w:val="ro-RO"/>
        </w:rPr>
        <w:t>denumirea</w:t>
      </w:r>
      <w:r w:rsidRPr="00393AE3">
        <w:rPr>
          <w:rFonts w:ascii="Segoe UI" w:hAnsi="Segoe UI" w:cs="Segoe UI"/>
          <w:bCs/>
          <w:sz w:val="22"/>
          <w:szCs w:val="22"/>
          <w:lang w:val="ro-RO"/>
        </w:rPr>
        <w:t xml:space="preserve"> </w:t>
      </w:r>
      <w:r w:rsidRPr="00393AE3">
        <w:rPr>
          <w:rFonts w:ascii="Segoe UI" w:hAnsi="Segoe UI" w:cs="Segoe UI"/>
          <w:bCs/>
          <w:i/>
          <w:iCs/>
          <w:sz w:val="22"/>
          <w:szCs w:val="22"/>
          <w:lang w:val="ro-RO"/>
        </w:rPr>
        <w:t xml:space="preserve">ofertantului/candidatului/grupului de operatori economici) </w:t>
      </w:r>
      <w:r w:rsidRPr="00393AE3">
        <w:rPr>
          <w:rFonts w:ascii="Segoe UI" w:hAnsi="Segoe UI" w:cs="Segoe UI"/>
          <w:bCs/>
          <w:sz w:val="22"/>
          <w:szCs w:val="22"/>
          <w:lang w:val="ro-RO"/>
        </w:rPr>
        <w:t xml:space="preserve">resursele tehnice si/sau profesionale de ................................................ ..................................................................necesara pentru </w:t>
      </w:r>
      <w:proofErr w:type="spellStart"/>
      <w:r w:rsidRPr="00393AE3">
        <w:rPr>
          <w:rFonts w:ascii="Segoe UI" w:hAnsi="Segoe UI" w:cs="Segoe UI"/>
          <w:bCs/>
          <w:sz w:val="22"/>
          <w:szCs w:val="22"/>
          <w:lang w:val="ro-RO"/>
        </w:rPr>
        <w:t>indeplinirea</w:t>
      </w:r>
      <w:proofErr w:type="spellEnd"/>
      <w:r w:rsidRPr="00393AE3">
        <w:rPr>
          <w:rFonts w:ascii="Segoe UI" w:hAnsi="Segoe UI" w:cs="Segoe UI"/>
          <w:bCs/>
          <w:sz w:val="22"/>
          <w:szCs w:val="22"/>
          <w:lang w:val="ro-RO"/>
        </w:rPr>
        <w:t xml:space="preserve"> integrala, reglementara si la termen a contractului de achizitie publica.</w:t>
      </w:r>
    </w:p>
    <w:p w14:paraId="53780897" w14:textId="77777777" w:rsidR="003F2582" w:rsidRPr="00393AE3" w:rsidRDefault="003F2582" w:rsidP="000422F8">
      <w:pPr>
        <w:jc w:val="both"/>
        <w:rPr>
          <w:rFonts w:ascii="Segoe UI" w:hAnsi="Segoe UI" w:cs="Segoe UI"/>
          <w:bCs/>
          <w:sz w:val="22"/>
          <w:szCs w:val="22"/>
          <w:lang w:val="ro-RO"/>
        </w:rPr>
      </w:pPr>
    </w:p>
    <w:p w14:paraId="3EEE6564"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 xml:space="preserve">Noi, ....................... </w:t>
      </w:r>
      <w:r w:rsidRPr="00393AE3">
        <w:rPr>
          <w:rFonts w:ascii="Segoe UI" w:hAnsi="Segoe UI" w:cs="Segoe UI"/>
          <w:bCs/>
          <w:i/>
          <w:iCs/>
          <w:sz w:val="22"/>
          <w:szCs w:val="22"/>
          <w:lang w:val="ro-RO"/>
        </w:rPr>
        <w:t>(denumirea tertului sustinator tehnic si</w:t>
      </w:r>
      <w:r w:rsidRPr="00393AE3">
        <w:rPr>
          <w:rFonts w:ascii="Segoe UI" w:hAnsi="Segoe UI" w:cs="Segoe UI"/>
          <w:bCs/>
          <w:sz w:val="22"/>
          <w:szCs w:val="22"/>
          <w:lang w:val="ro-RO"/>
        </w:rPr>
        <w:t xml:space="preserve"> </w:t>
      </w:r>
      <w:r w:rsidRPr="00393AE3">
        <w:rPr>
          <w:rFonts w:ascii="Segoe UI" w:hAnsi="Segoe UI" w:cs="Segoe UI"/>
          <w:bCs/>
          <w:i/>
          <w:iCs/>
          <w:sz w:val="22"/>
          <w:szCs w:val="22"/>
          <w:lang w:val="ro-RO"/>
        </w:rPr>
        <w:t>profesional),</w:t>
      </w:r>
      <w:r w:rsidRPr="00393AE3">
        <w:rPr>
          <w:rFonts w:ascii="Segoe UI" w:hAnsi="Segoe UI" w:cs="Segoe UI"/>
          <w:bCs/>
          <w:sz w:val="22"/>
          <w:szCs w:val="22"/>
          <w:lang w:val="ro-RO"/>
        </w:rPr>
        <w:t xml:space="preserve"> declaram ca </w:t>
      </w:r>
      <w:proofErr w:type="spellStart"/>
      <w:r w:rsidRPr="00393AE3">
        <w:rPr>
          <w:rFonts w:ascii="Segoe UI" w:hAnsi="Segoe UI" w:cs="Segoe UI"/>
          <w:bCs/>
          <w:sz w:val="22"/>
          <w:szCs w:val="22"/>
          <w:lang w:val="ro-RO"/>
        </w:rPr>
        <w:t>intelegem</w:t>
      </w:r>
      <w:proofErr w:type="spellEnd"/>
      <w:r w:rsidRPr="00393AE3">
        <w:rPr>
          <w:rFonts w:ascii="Segoe UI" w:hAnsi="Segoe UI" w:cs="Segoe UI"/>
          <w:bCs/>
          <w:sz w:val="22"/>
          <w:szCs w:val="22"/>
          <w:lang w:val="ro-RO"/>
        </w:rPr>
        <w:t xml:space="preserve"> sa </w:t>
      </w:r>
      <w:proofErr w:type="spellStart"/>
      <w:r w:rsidRPr="00393AE3">
        <w:rPr>
          <w:rFonts w:ascii="Segoe UI" w:hAnsi="Segoe UI" w:cs="Segoe UI"/>
          <w:bCs/>
          <w:sz w:val="22"/>
          <w:szCs w:val="22"/>
          <w:lang w:val="ro-RO"/>
        </w:rPr>
        <w:t>raspundem</w:t>
      </w:r>
      <w:proofErr w:type="spellEnd"/>
      <w:r w:rsidRPr="00393AE3">
        <w:rPr>
          <w:rFonts w:ascii="Segoe UI" w:hAnsi="Segoe UI" w:cs="Segoe UI"/>
          <w:bCs/>
          <w:sz w:val="22"/>
          <w:szCs w:val="22"/>
          <w:lang w:val="ro-RO"/>
        </w:rPr>
        <w:t xml:space="preserve">, in mod </w:t>
      </w:r>
      <w:proofErr w:type="spellStart"/>
      <w:r w:rsidRPr="00393AE3">
        <w:rPr>
          <w:rFonts w:ascii="Segoe UI" w:hAnsi="Segoe UI" w:cs="Segoe UI"/>
          <w:bCs/>
          <w:sz w:val="22"/>
          <w:szCs w:val="22"/>
          <w:lang w:val="ro-RO"/>
        </w:rPr>
        <w:t>neconditionat</w:t>
      </w:r>
      <w:proofErr w:type="spellEnd"/>
      <w:r w:rsidRPr="00393AE3">
        <w:rPr>
          <w:rFonts w:ascii="Segoe UI" w:hAnsi="Segoe UI" w:cs="Segoe UI"/>
          <w:bCs/>
          <w:sz w:val="22"/>
          <w:szCs w:val="22"/>
          <w:lang w:val="ro-RO"/>
        </w:rPr>
        <w:t xml:space="preserve">, fata de autoritatea contractanta pentru neexecutarea oricarei obligatii asumate de ....................... </w:t>
      </w:r>
      <w:r w:rsidRPr="00393AE3">
        <w:rPr>
          <w:rFonts w:ascii="Segoe UI" w:hAnsi="Segoe UI" w:cs="Segoe UI"/>
          <w:bCs/>
          <w:i/>
          <w:iCs/>
          <w:sz w:val="22"/>
          <w:szCs w:val="22"/>
          <w:lang w:val="ro-RO"/>
        </w:rPr>
        <w:t>(denumire ofertant/candidatului/grupul de operatori economici)</w:t>
      </w:r>
      <w:r w:rsidRPr="00393AE3">
        <w:rPr>
          <w:rFonts w:ascii="Segoe UI" w:hAnsi="Segoe UI" w:cs="Segoe UI"/>
          <w:bCs/>
          <w:sz w:val="22"/>
          <w:szCs w:val="22"/>
          <w:lang w:val="ro-RO"/>
        </w:rPr>
        <w:t xml:space="preserve">, in baza contractului de achizitie publica, si pentru care ................ </w:t>
      </w:r>
      <w:r w:rsidRPr="00393AE3">
        <w:rPr>
          <w:rFonts w:ascii="Segoe UI" w:hAnsi="Segoe UI" w:cs="Segoe UI"/>
          <w:bCs/>
          <w:i/>
          <w:iCs/>
          <w:sz w:val="22"/>
          <w:szCs w:val="22"/>
          <w:lang w:val="ro-RO"/>
        </w:rPr>
        <w:t>(denumire operatorul/candidatului/grupul de operatori economici)</w:t>
      </w:r>
      <w:r w:rsidRPr="00393AE3">
        <w:rPr>
          <w:rFonts w:ascii="Segoe UI" w:hAnsi="Segoe UI" w:cs="Segoe UI"/>
          <w:bCs/>
          <w:sz w:val="22"/>
          <w:szCs w:val="22"/>
          <w:lang w:val="ro-RO"/>
        </w:rPr>
        <w:t xml:space="preserve"> a primit sustinerea tehnica si profesionala conform prezentului angajament, </w:t>
      </w:r>
      <w:proofErr w:type="spellStart"/>
      <w:r w:rsidRPr="00393AE3">
        <w:rPr>
          <w:rFonts w:ascii="Segoe UI" w:hAnsi="Segoe UI" w:cs="Segoe UI"/>
          <w:bCs/>
          <w:sz w:val="22"/>
          <w:szCs w:val="22"/>
          <w:lang w:val="ro-RO"/>
        </w:rPr>
        <w:t>renuntand</w:t>
      </w:r>
      <w:proofErr w:type="spellEnd"/>
      <w:r w:rsidRPr="00393AE3">
        <w:rPr>
          <w:rFonts w:ascii="Segoe UI" w:hAnsi="Segoe UI" w:cs="Segoe UI"/>
          <w:bCs/>
          <w:sz w:val="22"/>
          <w:szCs w:val="22"/>
          <w:lang w:val="ro-RO"/>
        </w:rPr>
        <w:t xml:space="preserve"> in acest sens, definitiv si irevocabil, la invocarea beneficiului de diviziune sau </w:t>
      </w:r>
      <w:proofErr w:type="spellStart"/>
      <w:r w:rsidRPr="00393AE3">
        <w:rPr>
          <w:rFonts w:ascii="Segoe UI" w:hAnsi="Segoe UI" w:cs="Segoe UI"/>
          <w:bCs/>
          <w:sz w:val="22"/>
          <w:szCs w:val="22"/>
          <w:lang w:val="ro-RO"/>
        </w:rPr>
        <w:t>discutiune</w:t>
      </w:r>
      <w:proofErr w:type="spellEnd"/>
      <w:r w:rsidRPr="00393AE3">
        <w:rPr>
          <w:rFonts w:ascii="Segoe UI" w:hAnsi="Segoe UI" w:cs="Segoe UI"/>
          <w:bCs/>
          <w:sz w:val="22"/>
          <w:szCs w:val="22"/>
          <w:lang w:val="ro-RO"/>
        </w:rPr>
        <w:t>.</w:t>
      </w:r>
    </w:p>
    <w:p w14:paraId="5AB493AE" w14:textId="77777777" w:rsidR="003F2582" w:rsidRPr="00393AE3" w:rsidRDefault="003F2582" w:rsidP="000422F8">
      <w:pPr>
        <w:jc w:val="both"/>
        <w:rPr>
          <w:rFonts w:ascii="Segoe UI" w:hAnsi="Segoe UI" w:cs="Segoe UI"/>
          <w:bCs/>
          <w:sz w:val="22"/>
          <w:szCs w:val="22"/>
          <w:lang w:val="ro-RO"/>
        </w:rPr>
      </w:pPr>
    </w:p>
    <w:p w14:paraId="5C9258B2"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 xml:space="preserve">Noi, .................. </w:t>
      </w:r>
      <w:r w:rsidRPr="00393AE3">
        <w:rPr>
          <w:rFonts w:ascii="Segoe UI" w:hAnsi="Segoe UI" w:cs="Segoe UI"/>
          <w:bCs/>
          <w:i/>
          <w:iCs/>
          <w:sz w:val="22"/>
          <w:szCs w:val="22"/>
          <w:lang w:val="ro-RO"/>
        </w:rPr>
        <w:t>(denumirea tertului sustinator tehnic si profesional),</w:t>
      </w:r>
      <w:r w:rsidRPr="00393AE3">
        <w:rPr>
          <w:rFonts w:ascii="Segoe UI" w:hAnsi="Segoe UI" w:cs="Segoe UI"/>
          <w:bCs/>
          <w:sz w:val="22"/>
          <w:szCs w:val="22"/>
          <w:lang w:val="ro-RO"/>
        </w:rPr>
        <w:t xml:space="preserve"> declaram ca </w:t>
      </w:r>
      <w:proofErr w:type="spellStart"/>
      <w:r w:rsidRPr="00393AE3">
        <w:rPr>
          <w:rFonts w:ascii="Segoe UI" w:hAnsi="Segoe UI" w:cs="Segoe UI"/>
          <w:bCs/>
          <w:sz w:val="22"/>
          <w:szCs w:val="22"/>
          <w:lang w:val="ro-RO"/>
        </w:rPr>
        <w:t>intelegem</w:t>
      </w:r>
      <w:proofErr w:type="spellEnd"/>
      <w:r w:rsidRPr="00393AE3">
        <w:rPr>
          <w:rFonts w:ascii="Segoe UI" w:hAnsi="Segoe UI" w:cs="Segoe UI"/>
          <w:bCs/>
          <w:sz w:val="22"/>
          <w:szCs w:val="22"/>
          <w:lang w:val="ro-RO"/>
        </w:rPr>
        <w:t xml:space="preserve"> sa </w:t>
      </w:r>
      <w:proofErr w:type="spellStart"/>
      <w:r w:rsidRPr="00393AE3">
        <w:rPr>
          <w:rFonts w:ascii="Segoe UI" w:hAnsi="Segoe UI" w:cs="Segoe UI"/>
          <w:bCs/>
          <w:sz w:val="22"/>
          <w:szCs w:val="22"/>
          <w:lang w:val="ro-RO"/>
        </w:rPr>
        <w:t>renuntam</w:t>
      </w:r>
      <w:proofErr w:type="spellEnd"/>
      <w:r w:rsidRPr="00393AE3">
        <w:rPr>
          <w:rFonts w:ascii="Segoe UI" w:hAnsi="Segoe UI" w:cs="Segoe UI"/>
          <w:bCs/>
          <w:sz w:val="22"/>
          <w:szCs w:val="22"/>
          <w:lang w:val="ro-RO"/>
        </w:rPr>
        <w:t xml:space="preserve"> definitiv si irevocabil la dreptul de a invoca orice </w:t>
      </w:r>
      <w:proofErr w:type="spellStart"/>
      <w:r w:rsidRPr="00393AE3">
        <w:rPr>
          <w:rFonts w:ascii="Segoe UI" w:hAnsi="Segoe UI" w:cs="Segoe UI"/>
          <w:bCs/>
          <w:sz w:val="22"/>
          <w:szCs w:val="22"/>
          <w:lang w:val="ro-RO"/>
        </w:rPr>
        <w:t>exceptie</w:t>
      </w:r>
      <w:proofErr w:type="spellEnd"/>
      <w:r w:rsidRPr="00393AE3">
        <w:rPr>
          <w:rFonts w:ascii="Segoe UI" w:hAnsi="Segoe UI" w:cs="Segoe UI"/>
          <w:bCs/>
          <w:sz w:val="22"/>
          <w:szCs w:val="22"/>
          <w:lang w:val="ro-RO"/>
        </w:rPr>
        <w:t xml:space="preserve"> de neexecutare, </w:t>
      </w:r>
      <w:proofErr w:type="spellStart"/>
      <w:r w:rsidRPr="00393AE3">
        <w:rPr>
          <w:rFonts w:ascii="Segoe UI" w:hAnsi="Segoe UI" w:cs="Segoe UI"/>
          <w:bCs/>
          <w:sz w:val="22"/>
          <w:szCs w:val="22"/>
          <w:lang w:val="ro-RO"/>
        </w:rPr>
        <w:t>atat</w:t>
      </w:r>
      <w:proofErr w:type="spellEnd"/>
      <w:r w:rsidRPr="00393AE3">
        <w:rPr>
          <w:rFonts w:ascii="Segoe UI" w:hAnsi="Segoe UI" w:cs="Segoe UI"/>
          <w:bCs/>
          <w:sz w:val="22"/>
          <w:szCs w:val="22"/>
          <w:lang w:val="ro-RO"/>
        </w:rPr>
        <w:t xml:space="preserve"> fata de autoritatea contractanta, cat si fata de ................. (</w:t>
      </w:r>
      <w:r w:rsidRPr="00393AE3">
        <w:rPr>
          <w:rFonts w:ascii="Segoe UI" w:hAnsi="Segoe UI" w:cs="Segoe UI"/>
          <w:bCs/>
          <w:i/>
          <w:iCs/>
          <w:sz w:val="22"/>
          <w:szCs w:val="22"/>
          <w:lang w:val="ro-RO"/>
        </w:rPr>
        <w:t>denumire ofertant/grupul de</w:t>
      </w:r>
      <w:r w:rsidRPr="00393AE3">
        <w:rPr>
          <w:rFonts w:ascii="Segoe UI" w:hAnsi="Segoe UI" w:cs="Segoe UI"/>
          <w:bCs/>
          <w:sz w:val="22"/>
          <w:szCs w:val="22"/>
          <w:lang w:val="ro-RO"/>
        </w:rPr>
        <w:t xml:space="preserve"> </w:t>
      </w:r>
      <w:r w:rsidRPr="00393AE3">
        <w:rPr>
          <w:rFonts w:ascii="Segoe UI" w:hAnsi="Segoe UI" w:cs="Segoe UI"/>
          <w:bCs/>
          <w:i/>
          <w:iCs/>
          <w:sz w:val="22"/>
          <w:szCs w:val="22"/>
          <w:lang w:val="ro-RO"/>
        </w:rPr>
        <w:t>ofertanti),</w:t>
      </w:r>
      <w:r w:rsidRPr="00393AE3">
        <w:rPr>
          <w:rFonts w:ascii="Segoe UI" w:hAnsi="Segoe UI" w:cs="Segoe UI"/>
          <w:bCs/>
          <w:sz w:val="22"/>
          <w:szCs w:val="22"/>
          <w:lang w:val="ro-RO"/>
        </w:rPr>
        <w:t xml:space="preserve"> care ar putea conduce la neexecutarea, partiala sau totala, sau la executarea cu </w:t>
      </w:r>
      <w:proofErr w:type="spellStart"/>
      <w:r w:rsidRPr="00393AE3">
        <w:rPr>
          <w:rFonts w:ascii="Segoe UI" w:hAnsi="Segoe UI" w:cs="Segoe UI"/>
          <w:bCs/>
          <w:sz w:val="22"/>
          <w:szCs w:val="22"/>
          <w:lang w:val="ro-RO"/>
        </w:rPr>
        <w:t>intarziere</w:t>
      </w:r>
      <w:proofErr w:type="spellEnd"/>
      <w:r w:rsidRPr="00393AE3">
        <w:rPr>
          <w:rFonts w:ascii="Segoe UI" w:hAnsi="Segoe UI" w:cs="Segoe UI"/>
          <w:bCs/>
          <w:sz w:val="22"/>
          <w:szCs w:val="22"/>
          <w:lang w:val="ro-RO"/>
        </w:rPr>
        <w:t xml:space="preserve"> sau in mod </w:t>
      </w:r>
      <w:proofErr w:type="spellStart"/>
      <w:r w:rsidRPr="00393AE3">
        <w:rPr>
          <w:rFonts w:ascii="Segoe UI" w:hAnsi="Segoe UI" w:cs="Segoe UI"/>
          <w:bCs/>
          <w:sz w:val="22"/>
          <w:szCs w:val="22"/>
          <w:lang w:val="ro-RO"/>
        </w:rPr>
        <w:t>necorespunzator</w:t>
      </w:r>
      <w:proofErr w:type="spellEnd"/>
      <w:r w:rsidRPr="00393AE3">
        <w:rPr>
          <w:rFonts w:ascii="Segoe UI" w:hAnsi="Segoe UI" w:cs="Segoe UI"/>
          <w:bCs/>
          <w:sz w:val="22"/>
          <w:szCs w:val="22"/>
          <w:lang w:val="ro-RO"/>
        </w:rPr>
        <w:t xml:space="preserve"> a obligatiilor asumate de noi prin prezentul angajament.</w:t>
      </w:r>
    </w:p>
    <w:p w14:paraId="75618060" w14:textId="77777777" w:rsidR="003F2582" w:rsidRPr="00393AE3" w:rsidRDefault="003F2582" w:rsidP="000422F8">
      <w:pPr>
        <w:jc w:val="both"/>
        <w:rPr>
          <w:rFonts w:ascii="Segoe UI" w:hAnsi="Segoe UI" w:cs="Segoe UI"/>
          <w:bCs/>
          <w:sz w:val="22"/>
          <w:szCs w:val="22"/>
          <w:lang w:val="ro-RO"/>
        </w:rPr>
      </w:pPr>
    </w:p>
    <w:p w14:paraId="3886C94E"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Noi,..................................</w:t>
      </w:r>
      <w:r w:rsidRPr="00393AE3">
        <w:rPr>
          <w:rFonts w:ascii="Segoe UI" w:hAnsi="Segoe UI" w:cs="Segoe UI"/>
          <w:bCs/>
          <w:i/>
          <w:iCs/>
          <w:sz w:val="22"/>
          <w:szCs w:val="22"/>
          <w:lang w:val="ro-RO"/>
        </w:rPr>
        <w:t xml:space="preserve"> (denumirea tertului sustinator tehnic si profesional),</w:t>
      </w:r>
      <w:r w:rsidRPr="00393AE3">
        <w:rPr>
          <w:rFonts w:ascii="Segoe UI" w:hAnsi="Segoe UI" w:cs="Segoe UI"/>
          <w:bCs/>
          <w:sz w:val="22"/>
          <w:szCs w:val="22"/>
          <w:lang w:val="ro-RO"/>
        </w:rPr>
        <w:t xml:space="preserve"> declaram ca </w:t>
      </w:r>
      <w:proofErr w:type="spellStart"/>
      <w:r w:rsidRPr="00393AE3">
        <w:rPr>
          <w:rFonts w:ascii="Segoe UI" w:hAnsi="Segoe UI" w:cs="Segoe UI"/>
          <w:bCs/>
          <w:sz w:val="22"/>
          <w:szCs w:val="22"/>
          <w:lang w:val="ro-RO"/>
        </w:rPr>
        <w:t>intelegem</w:t>
      </w:r>
      <w:proofErr w:type="spellEnd"/>
      <w:r w:rsidRPr="00393AE3">
        <w:rPr>
          <w:rFonts w:ascii="Segoe UI" w:hAnsi="Segoe UI" w:cs="Segoe UI"/>
          <w:bCs/>
          <w:sz w:val="22"/>
          <w:szCs w:val="22"/>
          <w:lang w:val="ro-RO"/>
        </w:rPr>
        <w:t xml:space="preserve"> sa </w:t>
      </w:r>
      <w:proofErr w:type="spellStart"/>
      <w:r w:rsidRPr="00393AE3">
        <w:rPr>
          <w:rFonts w:ascii="Segoe UI" w:hAnsi="Segoe UI" w:cs="Segoe UI"/>
          <w:bCs/>
          <w:sz w:val="22"/>
          <w:szCs w:val="22"/>
          <w:lang w:val="ro-RO"/>
        </w:rPr>
        <w:t>raspundem</w:t>
      </w:r>
      <w:proofErr w:type="spellEnd"/>
      <w:r w:rsidRPr="00393AE3">
        <w:rPr>
          <w:rFonts w:ascii="Segoe UI" w:hAnsi="Segoe UI" w:cs="Segoe UI"/>
          <w:bCs/>
          <w:sz w:val="22"/>
          <w:szCs w:val="22"/>
          <w:lang w:val="ro-RO"/>
        </w:rPr>
        <w:t xml:space="preserve"> pentru prejudiciile cauzate </w:t>
      </w:r>
      <w:proofErr w:type="spellStart"/>
      <w:r w:rsidRPr="00393AE3">
        <w:rPr>
          <w:rFonts w:ascii="Segoe UI" w:hAnsi="Segoe UI" w:cs="Segoe UI"/>
          <w:bCs/>
          <w:sz w:val="22"/>
          <w:szCs w:val="22"/>
          <w:lang w:val="ro-RO"/>
        </w:rPr>
        <w:t>autoritatii</w:t>
      </w:r>
      <w:proofErr w:type="spellEnd"/>
      <w:r w:rsidRPr="00393AE3">
        <w:rPr>
          <w:rFonts w:ascii="Segoe UI" w:hAnsi="Segoe UI" w:cs="Segoe UI"/>
          <w:bCs/>
          <w:sz w:val="22"/>
          <w:szCs w:val="22"/>
          <w:lang w:val="ro-RO"/>
        </w:rPr>
        <w:t xml:space="preserve"> contractante ca urmare a </w:t>
      </w:r>
      <w:proofErr w:type="spellStart"/>
      <w:r w:rsidRPr="00393AE3">
        <w:rPr>
          <w:rFonts w:ascii="Segoe UI" w:hAnsi="Segoe UI" w:cs="Segoe UI"/>
          <w:bCs/>
          <w:sz w:val="22"/>
          <w:szCs w:val="22"/>
          <w:lang w:val="ro-RO"/>
        </w:rPr>
        <w:t>nerespectarii</w:t>
      </w:r>
      <w:proofErr w:type="spellEnd"/>
      <w:r w:rsidRPr="00393AE3">
        <w:rPr>
          <w:rFonts w:ascii="Segoe UI" w:hAnsi="Segoe UI" w:cs="Segoe UI"/>
          <w:bCs/>
          <w:sz w:val="22"/>
          <w:szCs w:val="22"/>
          <w:lang w:val="ro-RO"/>
        </w:rPr>
        <w:t xml:space="preserve"> obligatiilor prevazute in angajament.</w:t>
      </w:r>
    </w:p>
    <w:p w14:paraId="25E57481" w14:textId="77777777" w:rsidR="003F2582" w:rsidRPr="00393AE3" w:rsidRDefault="003F2582" w:rsidP="000422F8">
      <w:pPr>
        <w:autoSpaceDE w:val="0"/>
        <w:autoSpaceDN w:val="0"/>
        <w:adjustRightInd w:val="0"/>
        <w:ind w:firstLine="720"/>
        <w:jc w:val="both"/>
        <w:rPr>
          <w:rFonts w:ascii="Segoe UI" w:eastAsia="Calibri" w:hAnsi="Segoe UI" w:cs="Segoe UI"/>
          <w:i/>
          <w:sz w:val="22"/>
          <w:szCs w:val="22"/>
          <w:lang w:val="ro-RO"/>
        </w:rPr>
      </w:pPr>
      <w:r w:rsidRPr="00393AE3">
        <w:rPr>
          <w:rFonts w:ascii="Segoe UI" w:eastAsia="Calibri" w:hAnsi="Segoe UI" w:cs="Segoe UI"/>
          <w:spacing w:val="-1"/>
          <w:sz w:val="22"/>
          <w:szCs w:val="22"/>
          <w:lang w:val="ro-RO"/>
        </w:rPr>
        <w:t>Noi,..................................</w:t>
      </w:r>
      <w:r w:rsidRPr="00393AE3">
        <w:rPr>
          <w:rFonts w:ascii="Segoe UI" w:eastAsia="Calibri" w:hAnsi="Segoe UI" w:cs="Segoe UI"/>
          <w:i/>
          <w:iCs/>
          <w:sz w:val="22"/>
          <w:szCs w:val="22"/>
          <w:lang w:val="ro-RO"/>
        </w:rPr>
        <w:t xml:space="preserve"> (denumirea </w:t>
      </w:r>
      <w:proofErr w:type="spellStart"/>
      <w:r w:rsidRPr="00393AE3">
        <w:rPr>
          <w:rFonts w:ascii="Segoe UI" w:eastAsia="Calibri" w:hAnsi="Segoe UI" w:cs="Segoe UI"/>
          <w:i/>
          <w:iCs/>
          <w:sz w:val="22"/>
          <w:szCs w:val="22"/>
          <w:lang w:val="ro-RO"/>
        </w:rPr>
        <w:t>terţului</w:t>
      </w:r>
      <w:proofErr w:type="spellEnd"/>
      <w:r w:rsidRPr="00393AE3">
        <w:rPr>
          <w:rFonts w:ascii="Segoe UI" w:eastAsia="Calibri" w:hAnsi="Segoe UI" w:cs="Segoe UI"/>
          <w:i/>
          <w:iCs/>
          <w:sz w:val="22"/>
          <w:szCs w:val="22"/>
          <w:lang w:val="ro-RO"/>
        </w:rPr>
        <w:t xml:space="preserve"> </w:t>
      </w:r>
      <w:proofErr w:type="spellStart"/>
      <w:r w:rsidRPr="00393AE3">
        <w:rPr>
          <w:rFonts w:ascii="Segoe UI" w:eastAsia="Calibri" w:hAnsi="Segoe UI" w:cs="Segoe UI"/>
          <w:i/>
          <w:iCs/>
          <w:sz w:val="22"/>
          <w:szCs w:val="22"/>
          <w:lang w:val="ro-RO"/>
        </w:rPr>
        <w:t>susţinător</w:t>
      </w:r>
      <w:proofErr w:type="spellEnd"/>
      <w:r w:rsidRPr="00393AE3">
        <w:rPr>
          <w:rFonts w:ascii="Segoe UI" w:eastAsia="Calibri" w:hAnsi="Segoe UI" w:cs="Segoe UI"/>
          <w:i/>
          <w:iCs/>
          <w:sz w:val="22"/>
          <w:szCs w:val="22"/>
          <w:lang w:val="ro-RO"/>
        </w:rPr>
        <w:t xml:space="preserve"> financiar),</w:t>
      </w:r>
      <w:r w:rsidRPr="00393AE3">
        <w:rPr>
          <w:rFonts w:ascii="Segoe UI" w:eastAsia="Calibri" w:hAnsi="Segoe UI" w:cs="Segoe UI"/>
          <w:sz w:val="22"/>
          <w:szCs w:val="22"/>
          <w:lang w:val="ro-RO"/>
        </w:rPr>
        <w:t xml:space="preserve"> declarăm garantam autorităţii contractante</w:t>
      </w:r>
      <w:r w:rsidRPr="00393AE3">
        <w:rPr>
          <w:rFonts w:ascii="Segoe UI" w:eastAsia="Calibri" w:hAnsi="Segoe UI" w:cs="Segoe UI"/>
          <w:i/>
          <w:sz w:val="22"/>
          <w:szCs w:val="22"/>
          <w:lang w:val="ro-RO"/>
        </w:rPr>
        <w:t xml:space="preserve"> ca vom interveni concret pentru a duce la îndeplinire toate obligatiile contractuale. In sustinerea acestei </w:t>
      </w:r>
      <w:proofErr w:type="spellStart"/>
      <w:r w:rsidRPr="00393AE3">
        <w:rPr>
          <w:rFonts w:ascii="Segoe UI" w:eastAsia="Calibri" w:hAnsi="Segoe UI" w:cs="Segoe UI"/>
          <w:i/>
          <w:sz w:val="22"/>
          <w:szCs w:val="22"/>
          <w:lang w:val="ro-RO"/>
        </w:rPr>
        <w:t>afirmatii</w:t>
      </w:r>
      <w:proofErr w:type="spellEnd"/>
      <w:r w:rsidRPr="00393AE3">
        <w:rPr>
          <w:rFonts w:ascii="Segoe UI" w:eastAsia="Calibri" w:hAnsi="Segoe UI" w:cs="Segoe UI"/>
          <w:i/>
          <w:sz w:val="22"/>
          <w:szCs w:val="22"/>
          <w:lang w:val="ro-RO"/>
        </w:rPr>
        <w:t xml:space="preserve"> :</w:t>
      </w:r>
    </w:p>
    <w:p w14:paraId="6EB3310F" w14:textId="5FC20C1B" w:rsidR="001B20AA" w:rsidRPr="00393AE3" w:rsidRDefault="001B20AA">
      <w:pPr>
        <w:numPr>
          <w:ilvl w:val="0"/>
          <w:numId w:val="7"/>
        </w:numPr>
        <w:jc w:val="both"/>
        <w:rPr>
          <w:rFonts w:ascii="Segoe UI" w:eastAsia="Calibri" w:hAnsi="Segoe UI" w:cs="Segoe UI"/>
          <w:b/>
          <w:i/>
          <w:sz w:val="22"/>
          <w:szCs w:val="22"/>
          <w:lang w:val="ro-RO"/>
        </w:rPr>
      </w:pPr>
      <w:r w:rsidRPr="00393AE3">
        <w:rPr>
          <w:rFonts w:ascii="Segoe UI" w:eastAsia="Calibri" w:hAnsi="Segoe UI" w:cs="Segoe UI"/>
          <w:b/>
          <w:i/>
          <w:sz w:val="22"/>
          <w:szCs w:val="22"/>
          <w:lang w:val="ro-RO"/>
        </w:rPr>
        <w:t>Precizam modul în care vom interveni concret pentru a duce la îndeplinire obligațiile pentru</w:t>
      </w:r>
      <w:r w:rsidR="00BA05C1">
        <w:rPr>
          <w:rFonts w:ascii="Segoe UI" w:eastAsia="Calibri" w:hAnsi="Segoe UI" w:cs="Segoe UI"/>
          <w:b/>
          <w:i/>
          <w:sz w:val="22"/>
          <w:szCs w:val="22"/>
          <w:lang w:val="ro-RO"/>
        </w:rPr>
        <w:t xml:space="preserve"> </w:t>
      </w:r>
      <w:r w:rsidRPr="00393AE3">
        <w:rPr>
          <w:rFonts w:ascii="Segoe UI" w:eastAsia="Calibri" w:hAnsi="Segoe UI" w:cs="Segoe UI"/>
          <w:b/>
          <w:i/>
          <w:sz w:val="22"/>
          <w:szCs w:val="22"/>
          <w:lang w:val="ro-RO"/>
        </w:rPr>
        <w:t>care am acordat susținerea:</w:t>
      </w:r>
      <w:r w:rsidR="00677662">
        <w:rPr>
          <w:rFonts w:ascii="Segoe UI" w:eastAsia="Calibri" w:hAnsi="Segoe UI" w:cs="Segoe UI"/>
          <w:b/>
          <w:i/>
          <w:sz w:val="22"/>
          <w:szCs w:val="22"/>
          <w:lang w:val="ro-RO"/>
        </w:rPr>
        <w:t xml:space="preserve"> </w:t>
      </w:r>
      <w:r w:rsidRPr="00393AE3">
        <w:rPr>
          <w:rFonts w:ascii="Segoe UI" w:eastAsia="Calibri" w:hAnsi="Segoe UI" w:cs="Segoe UI"/>
          <w:b/>
          <w:i/>
          <w:sz w:val="22"/>
          <w:szCs w:val="22"/>
          <w:lang w:val="ro-RO"/>
        </w:rPr>
        <w:t>.............</w:t>
      </w:r>
      <w:r w:rsidR="00677662">
        <w:rPr>
          <w:rFonts w:ascii="Segoe UI" w:eastAsia="Calibri" w:hAnsi="Segoe UI" w:cs="Segoe UI"/>
          <w:b/>
          <w:i/>
          <w:sz w:val="22"/>
          <w:szCs w:val="22"/>
          <w:lang w:val="ro-RO"/>
        </w:rPr>
        <w:t>......</w:t>
      </w:r>
      <w:r w:rsidRPr="00393AE3">
        <w:rPr>
          <w:rFonts w:ascii="Segoe UI" w:eastAsia="Calibri" w:hAnsi="Segoe UI" w:cs="Segoe UI"/>
          <w:b/>
          <w:i/>
          <w:sz w:val="22"/>
          <w:szCs w:val="22"/>
          <w:lang w:val="ro-RO"/>
        </w:rPr>
        <w:t>.....................................................................</w:t>
      </w:r>
    </w:p>
    <w:p w14:paraId="6B6DEF21" w14:textId="77777777" w:rsidR="001B20AA" w:rsidRPr="00393AE3" w:rsidRDefault="001B20AA" w:rsidP="000422F8">
      <w:pPr>
        <w:jc w:val="both"/>
        <w:rPr>
          <w:rFonts w:ascii="Segoe UI" w:eastAsia="Calibri" w:hAnsi="Segoe UI" w:cs="Segoe UI"/>
          <w:i/>
          <w:sz w:val="22"/>
          <w:szCs w:val="22"/>
          <w:lang w:val="ro-RO"/>
        </w:rPr>
      </w:pPr>
    </w:p>
    <w:p w14:paraId="737BA75E" w14:textId="77777777" w:rsidR="001B20AA" w:rsidRPr="00393AE3" w:rsidRDefault="001B20AA" w:rsidP="000422F8">
      <w:pPr>
        <w:jc w:val="both"/>
        <w:rPr>
          <w:rFonts w:ascii="Segoe UI" w:eastAsia="Calibri" w:hAnsi="Segoe UI" w:cs="Segoe UI"/>
          <w:i/>
          <w:sz w:val="22"/>
          <w:szCs w:val="22"/>
          <w:lang w:val="ro-RO"/>
        </w:rPr>
      </w:pPr>
      <w:r w:rsidRPr="00393AE3">
        <w:rPr>
          <w:rFonts w:ascii="Segoe UI" w:eastAsia="Calibri" w:hAnsi="Segoe UI" w:cs="Segoe UI"/>
          <w:i/>
          <w:sz w:val="22"/>
          <w:szCs w:val="22"/>
          <w:lang w:val="ro-RO"/>
        </w:rPr>
        <w:t xml:space="preserve">La aceasta </w:t>
      </w:r>
      <w:proofErr w:type="spellStart"/>
      <w:r w:rsidRPr="00393AE3">
        <w:rPr>
          <w:rFonts w:ascii="Segoe UI" w:eastAsia="Calibri" w:hAnsi="Segoe UI" w:cs="Segoe UI"/>
          <w:i/>
          <w:sz w:val="22"/>
          <w:szCs w:val="22"/>
          <w:lang w:val="ro-RO"/>
        </w:rPr>
        <w:t>sectiune</w:t>
      </w:r>
      <w:proofErr w:type="spellEnd"/>
      <w:r w:rsidRPr="00393AE3">
        <w:rPr>
          <w:rFonts w:ascii="Segoe UI" w:eastAsia="Calibri" w:hAnsi="Segoe UI" w:cs="Segoe UI"/>
          <w:i/>
          <w:sz w:val="22"/>
          <w:szCs w:val="22"/>
          <w:lang w:val="ro-RO"/>
        </w:rPr>
        <w:t xml:space="preserve"> </w:t>
      </w:r>
      <w:proofErr w:type="spellStart"/>
      <w:r w:rsidRPr="00393AE3">
        <w:rPr>
          <w:rFonts w:ascii="Segoe UI" w:eastAsia="Calibri" w:hAnsi="Segoe UI" w:cs="Segoe UI"/>
          <w:i/>
          <w:sz w:val="22"/>
          <w:szCs w:val="22"/>
          <w:lang w:val="ro-RO"/>
        </w:rPr>
        <w:t>veti</w:t>
      </w:r>
      <w:proofErr w:type="spellEnd"/>
      <w:r w:rsidRPr="00393AE3">
        <w:rPr>
          <w:rFonts w:ascii="Segoe UI" w:eastAsia="Calibri" w:hAnsi="Segoe UI" w:cs="Segoe UI"/>
          <w:i/>
          <w:sz w:val="22"/>
          <w:szCs w:val="22"/>
          <w:lang w:val="ro-RO"/>
        </w:rPr>
        <w:t xml:space="preserve"> descrie modul concret in care, in situatia in care Ofertantul este in imposibilitatea de a derula contractul aferent prezentei proceduri, Tertul sustinator va duce la </w:t>
      </w:r>
      <w:proofErr w:type="spellStart"/>
      <w:r w:rsidRPr="00393AE3">
        <w:rPr>
          <w:rFonts w:ascii="Segoe UI" w:eastAsia="Calibri" w:hAnsi="Segoe UI" w:cs="Segoe UI"/>
          <w:i/>
          <w:sz w:val="22"/>
          <w:szCs w:val="22"/>
          <w:lang w:val="ro-RO"/>
        </w:rPr>
        <w:t>indeplinire</w:t>
      </w:r>
      <w:proofErr w:type="spellEnd"/>
      <w:r w:rsidRPr="00393AE3">
        <w:rPr>
          <w:rFonts w:ascii="Segoe UI" w:eastAsia="Calibri" w:hAnsi="Segoe UI" w:cs="Segoe UI"/>
          <w:i/>
          <w:sz w:val="22"/>
          <w:szCs w:val="22"/>
          <w:lang w:val="ro-RO"/>
        </w:rPr>
        <w:t xml:space="preserve"> contractul in cauza. </w:t>
      </w:r>
    </w:p>
    <w:p w14:paraId="69D0AE04" w14:textId="77777777" w:rsidR="001B20AA" w:rsidRPr="00393AE3" w:rsidRDefault="001B20AA" w:rsidP="000422F8">
      <w:pPr>
        <w:jc w:val="both"/>
        <w:rPr>
          <w:rFonts w:ascii="Segoe UI" w:eastAsia="Calibri" w:hAnsi="Segoe UI" w:cs="Segoe UI"/>
          <w:i/>
          <w:sz w:val="22"/>
          <w:szCs w:val="22"/>
          <w:lang w:val="ro-RO"/>
        </w:rPr>
      </w:pPr>
    </w:p>
    <w:p w14:paraId="05B0CCD0" w14:textId="77777777" w:rsidR="001B20AA" w:rsidRPr="00393AE3" w:rsidRDefault="001B20AA" w:rsidP="000422F8">
      <w:pPr>
        <w:jc w:val="both"/>
        <w:rPr>
          <w:rFonts w:ascii="Segoe UI" w:eastAsia="Calibri" w:hAnsi="Segoe UI" w:cs="Segoe UI"/>
          <w:i/>
          <w:sz w:val="22"/>
          <w:szCs w:val="22"/>
          <w:lang w:val="ro-RO"/>
        </w:rPr>
      </w:pPr>
      <w:r w:rsidRPr="00393AE3">
        <w:rPr>
          <w:rFonts w:ascii="Segoe UI" w:eastAsia="Calibri" w:hAnsi="Segoe UI" w:cs="Segoe UI"/>
          <w:i/>
          <w:sz w:val="22"/>
          <w:szCs w:val="22"/>
          <w:lang w:val="ro-RO"/>
        </w:rPr>
        <w:t xml:space="preserve">În acest scop, in situatia in care Ofertantul este in imposibilitatea de a derula contractul aferent prezentei proceduri, pornind de la propria expertiză a Tertului sustinator în domeniul contractului ce urmează să fie atribuit și prin raportare la necesitățile, obiectivele și constrângerile autorității contractante, astfel cum au fost acestea descrise în cadrul Caietului de sarcini, </w:t>
      </w:r>
      <w:proofErr w:type="spellStart"/>
      <w:r w:rsidRPr="00393AE3">
        <w:rPr>
          <w:rFonts w:ascii="Segoe UI" w:eastAsia="Calibri" w:hAnsi="Segoe UI" w:cs="Segoe UI"/>
          <w:i/>
          <w:sz w:val="22"/>
          <w:szCs w:val="22"/>
          <w:lang w:val="ro-RO"/>
        </w:rPr>
        <w:t>raspunsul</w:t>
      </w:r>
      <w:proofErr w:type="spellEnd"/>
      <w:r w:rsidRPr="00393AE3">
        <w:rPr>
          <w:rFonts w:ascii="Segoe UI" w:eastAsia="Calibri" w:hAnsi="Segoe UI" w:cs="Segoe UI"/>
          <w:i/>
          <w:sz w:val="22"/>
          <w:szCs w:val="22"/>
          <w:lang w:val="ro-RO"/>
        </w:rPr>
        <w:t xml:space="preserve"> Dvs. va cuprinde informații relevante privind abordarea propusă de Tertul sustinator pentru execuția contractului. </w:t>
      </w:r>
    </w:p>
    <w:p w14:paraId="6AADF69D" w14:textId="77777777" w:rsidR="001B20AA" w:rsidRPr="00393AE3" w:rsidRDefault="001B20AA" w:rsidP="000422F8">
      <w:pPr>
        <w:jc w:val="both"/>
        <w:rPr>
          <w:rFonts w:ascii="Segoe UI" w:eastAsia="Calibri" w:hAnsi="Segoe UI" w:cs="Segoe UI"/>
          <w:i/>
          <w:sz w:val="22"/>
          <w:szCs w:val="22"/>
          <w:lang w:val="ro-RO"/>
        </w:rPr>
      </w:pPr>
      <w:proofErr w:type="spellStart"/>
      <w:r w:rsidRPr="00393AE3">
        <w:rPr>
          <w:rFonts w:ascii="Segoe UI" w:eastAsia="Calibri" w:hAnsi="Segoe UI" w:cs="Segoe UI"/>
          <w:i/>
          <w:sz w:val="22"/>
          <w:szCs w:val="22"/>
          <w:lang w:val="ro-RO"/>
        </w:rPr>
        <w:t>Raspunsul</w:t>
      </w:r>
      <w:proofErr w:type="spellEnd"/>
      <w:r w:rsidRPr="00393AE3">
        <w:rPr>
          <w:rFonts w:ascii="Segoe UI" w:eastAsia="Calibri" w:hAnsi="Segoe UI" w:cs="Segoe UI"/>
          <w:i/>
          <w:sz w:val="22"/>
          <w:szCs w:val="22"/>
          <w:lang w:val="ro-RO"/>
        </w:rPr>
        <w:t xml:space="preserve"> </w:t>
      </w:r>
      <w:proofErr w:type="spellStart"/>
      <w:r w:rsidRPr="00393AE3">
        <w:rPr>
          <w:rFonts w:ascii="Segoe UI" w:eastAsia="Calibri" w:hAnsi="Segoe UI" w:cs="Segoe UI"/>
          <w:i/>
          <w:sz w:val="22"/>
          <w:szCs w:val="22"/>
          <w:lang w:val="ro-RO"/>
        </w:rPr>
        <w:t>Dvs</w:t>
      </w:r>
      <w:proofErr w:type="spellEnd"/>
      <w:r w:rsidRPr="00393AE3">
        <w:rPr>
          <w:rFonts w:ascii="Segoe UI" w:eastAsia="Calibri" w:hAnsi="Segoe UI" w:cs="Segoe UI"/>
          <w:i/>
          <w:sz w:val="22"/>
          <w:szCs w:val="22"/>
          <w:lang w:val="ro-RO"/>
        </w:rPr>
        <w:t xml:space="preserve"> se va elabora astfel incat sa se ofere posibilitatea verificarii modului in care tertul sustinator va executa contractul </w:t>
      </w:r>
      <w:proofErr w:type="spellStart"/>
      <w:r w:rsidRPr="00393AE3">
        <w:rPr>
          <w:rFonts w:ascii="Segoe UI" w:eastAsia="Calibri" w:hAnsi="Segoe UI" w:cs="Segoe UI"/>
          <w:i/>
          <w:sz w:val="22"/>
          <w:szCs w:val="22"/>
          <w:lang w:val="ro-RO"/>
        </w:rPr>
        <w:t>asigurandu</w:t>
      </w:r>
      <w:proofErr w:type="spellEnd"/>
      <w:r w:rsidRPr="00393AE3">
        <w:rPr>
          <w:rFonts w:ascii="Segoe UI" w:eastAsia="Calibri" w:hAnsi="Segoe UI" w:cs="Segoe UI"/>
          <w:i/>
          <w:sz w:val="22"/>
          <w:szCs w:val="22"/>
          <w:lang w:val="ro-RO"/>
        </w:rPr>
        <w:t>-se totodata corespondenta modului de executare cu cerintele prevazute in Caietul de sarcini si anexele acestuia.</w:t>
      </w:r>
    </w:p>
    <w:p w14:paraId="2EDAE7F0" w14:textId="77777777" w:rsidR="001B20AA" w:rsidRPr="00393AE3" w:rsidRDefault="001B20AA" w:rsidP="000422F8">
      <w:pPr>
        <w:jc w:val="both"/>
        <w:rPr>
          <w:rFonts w:ascii="Segoe UI" w:eastAsia="Calibri" w:hAnsi="Segoe UI" w:cs="Segoe UI"/>
          <w:i/>
          <w:sz w:val="22"/>
          <w:szCs w:val="22"/>
          <w:lang w:val="ro-RO"/>
        </w:rPr>
      </w:pPr>
    </w:p>
    <w:p w14:paraId="1F00A22E" w14:textId="77777777" w:rsidR="001B20AA" w:rsidRPr="00393AE3" w:rsidRDefault="001B20AA" w:rsidP="000422F8">
      <w:pPr>
        <w:jc w:val="both"/>
        <w:rPr>
          <w:rFonts w:ascii="Segoe UI" w:eastAsia="Calibri" w:hAnsi="Segoe UI" w:cs="Segoe UI"/>
          <w:i/>
          <w:sz w:val="22"/>
          <w:szCs w:val="22"/>
          <w:lang w:val="ro-RO"/>
        </w:rPr>
      </w:pPr>
      <w:proofErr w:type="spellStart"/>
      <w:r w:rsidRPr="00393AE3">
        <w:rPr>
          <w:rFonts w:ascii="Segoe UI" w:eastAsia="Calibri" w:hAnsi="Segoe UI" w:cs="Segoe UI"/>
          <w:i/>
          <w:sz w:val="22"/>
          <w:szCs w:val="22"/>
          <w:lang w:val="ro-RO"/>
        </w:rPr>
        <w:t>Veti</w:t>
      </w:r>
      <w:proofErr w:type="spellEnd"/>
      <w:r w:rsidRPr="00393AE3">
        <w:rPr>
          <w:rFonts w:ascii="Segoe UI" w:eastAsia="Calibri" w:hAnsi="Segoe UI" w:cs="Segoe UI"/>
          <w:i/>
          <w:sz w:val="22"/>
          <w:szCs w:val="22"/>
          <w:lang w:val="ro-RO"/>
        </w:rPr>
        <w:t xml:space="preserve"> </w:t>
      </w:r>
      <w:proofErr w:type="spellStart"/>
      <w:r w:rsidRPr="00393AE3">
        <w:rPr>
          <w:rFonts w:ascii="Segoe UI" w:eastAsia="Calibri" w:hAnsi="Segoe UI" w:cs="Segoe UI"/>
          <w:i/>
          <w:sz w:val="22"/>
          <w:szCs w:val="22"/>
          <w:lang w:val="ro-RO"/>
        </w:rPr>
        <w:t>atasa</w:t>
      </w:r>
      <w:proofErr w:type="spellEnd"/>
      <w:r w:rsidRPr="00393AE3">
        <w:rPr>
          <w:rFonts w:ascii="Segoe UI" w:eastAsia="Calibri" w:hAnsi="Segoe UI" w:cs="Segoe UI"/>
          <w:i/>
          <w:sz w:val="22"/>
          <w:szCs w:val="22"/>
          <w:lang w:val="ro-RO"/>
        </w:rPr>
        <w:t xml:space="preserve"> documente justificative in acest sens.</w:t>
      </w:r>
    </w:p>
    <w:p w14:paraId="765A76D4" w14:textId="77777777" w:rsidR="001B20AA" w:rsidRPr="00393AE3" w:rsidRDefault="001B20AA" w:rsidP="000422F8">
      <w:pPr>
        <w:jc w:val="both"/>
        <w:rPr>
          <w:rFonts w:ascii="Segoe UI" w:eastAsia="Calibri" w:hAnsi="Segoe UI" w:cs="Segoe UI"/>
          <w:i/>
          <w:sz w:val="22"/>
          <w:szCs w:val="22"/>
          <w:lang w:val="ro-RO"/>
        </w:rPr>
      </w:pPr>
    </w:p>
    <w:p w14:paraId="078DA518" w14:textId="63D63196" w:rsidR="001B20AA" w:rsidRPr="00393AE3" w:rsidRDefault="001B20AA">
      <w:pPr>
        <w:numPr>
          <w:ilvl w:val="0"/>
          <w:numId w:val="7"/>
        </w:numPr>
        <w:jc w:val="both"/>
        <w:rPr>
          <w:rFonts w:ascii="Segoe UI" w:eastAsia="Calibri" w:hAnsi="Segoe UI" w:cs="Segoe UI"/>
          <w:b/>
          <w:i/>
          <w:sz w:val="22"/>
          <w:szCs w:val="22"/>
          <w:lang w:val="ro-RO"/>
        </w:rPr>
      </w:pPr>
      <w:r w:rsidRPr="00393AE3">
        <w:rPr>
          <w:rFonts w:ascii="Segoe UI" w:eastAsia="Calibri" w:hAnsi="Segoe UI" w:cs="Segoe UI"/>
          <w:b/>
          <w:i/>
          <w:sz w:val="22"/>
          <w:szCs w:val="22"/>
          <w:lang w:val="ro-RO"/>
        </w:rPr>
        <w:t xml:space="preserve">Indicam resurse tehnice și profesionale pe care le vom pune la dispoziție in orice moment va fi necesar si ni se va solicita de catre </w:t>
      </w:r>
      <w:r w:rsidR="000C4171">
        <w:rPr>
          <w:rFonts w:ascii="Segoe UI" w:eastAsia="Calibri" w:hAnsi="Segoe UI" w:cs="Segoe UI"/>
          <w:b/>
          <w:i/>
          <w:sz w:val="22"/>
          <w:szCs w:val="22"/>
          <w:lang w:val="ro-RO"/>
        </w:rPr>
        <w:t>COMUNA SICHEVITA</w:t>
      </w:r>
      <w:r w:rsidR="00AA1696">
        <w:rPr>
          <w:rFonts w:ascii="Segoe UI" w:eastAsia="Calibri" w:hAnsi="Segoe UI" w:cs="Segoe UI"/>
          <w:b/>
          <w:i/>
          <w:sz w:val="22"/>
          <w:szCs w:val="22"/>
          <w:lang w:val="ro-RO"/>
        </w:rPr>
        <w:t xml:space="preserve"> </w:t>
      </w:r>
      <w:r w:rsidRPr="00393AE3">
        <w:rPr>
          <w:rFonts w:ascii="Segoe UI" w:eastAsia="Calibri" w:hAnsi="Segoe UI" w:cs="Segoe UI"/>
          <w:b/>
          <w:i/>
          <w:sz w:val="22"/>
          <w:szCs w:val="22"/>
          <w:lang w:val="ro-RO"/>
        </w:rPr>
        <w:t xml:space="preserve"> </w:t>
      </w:r>
      <w:r w:rsidR="00677662">
        <w:rPr>
          <w:rFonts w:ascii="Segoe UI" w:eastAsia="Calibri" w:hAnsi="Segoe UI" w:cs="Segoe UI"/>
          <w:b/>
          <w:i/>
          <w:sz w:val="22"/>
          <w:szCs w:val="22"/>
          <w:lang w:val="ro-RO"/>
        </w:rPr>
        <w:t xml:space="preserve"> </w:t>
      </w:r>
      <w:r w:rsidRPr="00393AE3">
        <w:rPr>
          <w:rFonts w:ascii="Segoe UI" w:eastAsia="Calibri" w:hAnsi="Segoe UI" w:cs="Segoe UI"/>
          <w:b/>
          <w:i/>
          <w:sz w:val="22"/>
          <w:szCs w:val="22"/>
          <w:lang w:val="ro-RO"/>
        </w:rPr>
        <w:t>(se vor indica resursele si se va descrie modul concret în care vor pune la dispozitie).</w:t>
      </w:r>
    </w:p>
    <w:p w14:paraId="600349C8" w14:textId="77777777" w:rsidR="001B20AA" w:rsidRPr="00393AE3" w:rsidRDefault="001B20AA" w:rsidP="000422F8">
      <w:pPr>
        <w:jc w:val="both"/>
        <w:rPr>
          <w:rFonts w:ascii="Segoe UI" w:eastAsia="Calibri" w:hAnsi="Segoe UI" w:cs="Segoe UI"/>
          <w:i/>
          <w:sz w:val="22"/>
          <w:szCs w:val="22"/>
          <w:lang w:val="ro-RO"/>
        </w:rPr>
      </w:pPr>
    </w:p>
    <w:p w14:paraId="7932631B" w14:textId="77777777" w:rsidR="00BF5319" w:rsidRPr="00393AE3" w:rsidRDefault="00BF5319" w:rsidP="00BF5319">
      <w:pPr>
        <w:jc w:val="both"/>
        <w:rPr>
          <w:rFonts w:ascii="Segoe UI" w:eastAsia="Calibri" w:hAnsi="Segoe UI" w:cs="Segoe UI"/>
          <w:i/>
          <w:sz w:val="22"/>
          <w:szCs w:val="22"/>
          <w:lang w:val="ro-RO"/>
        </w:rPr>
      </w:pPr>
      <w:r w:rsidRPr="00393AE3">
        <w:rPr>
          <w:rFonts w:ascii="Segoe UI" w:eastAsia="Calibri" w:hAnsi="Segoe UI" w:cs="Segoe UI"/>
          <w:i/>
          <w:sz w:val="22"/>
          <w:szCs w:val="22"/>
          <w:lang w:val="ro-RO"/>
        </w:rPr>
        <w:t xml:space="preserve">La aceasta </w:t>
      </w:r>
      <w:proofErr w:type="spellStart"/>
      <w:r w:rsidRPr="00393AE3">
        <w:rPr>
          <w:rFonts w:ascii="Segoe UI" w:eastAsia="Calibri" w:hAnsi="Segoe UI" w:cs="Segoe UI"/>
          <w:i/>
          <w:sz w:val="22"/>
          <w:szCs w:val="22"/>
          <w:lang w:val="ro-RO"/>
        </w:rPr>
        <w:t>sectiune</w:t>
      </w:r>
      <w:proofErr w:type="spellEnd"/>
      <w:r w:rsidRPr="00393AE3">
        <w:rPr>
          <w:rFonts w:ascii="Segoe UI" w:eastAsia="Calibri" w:hAnsi="Segoe UI" w:cs="Segoe UI"/>
          <w:i/>
          <w:sz w:val="22"/>
          <w:szCs w:val="22"/>
          <w:lang w:val="ro-RO"/>
        </w:rPr>
        <w:t xml:space="preserve"> :</w:t>
      </w:r>
    </w:p>
    <w:p w14:paraId="1D1100C4" w14:textId="77777777" w:rsidR="00BF5319" w:rsidRPr="00393AE3" w:rsidRDefault="00BF5319" w:rsidP="00C86CCB">
      <w:pPr>
        <w:pStyle w:val="Listparagraf"/>
        <w:numPr>
          <w:ilvl w:val="1"/>
          <w:numId w:val="10"/>
        </w:numPr>
        <w:jc w:val="both"/>
        <w:rPr>
          <w:rFonts w:ascii="Segoe UI" w:hAnsi="Segoe UI" w:cs="Segoe UI"/>
          <w:i/>
        </w:rPr>
      </w:pPr>
      <w:proofErr w:type="spellStart"/>
      <w:r w:rsidRPr="00393AE3">
        <w:rPr>
          <w:rFonts w:ascii="Segoe UI" w:hAnsi="Segoe UI" w:cs="Segoe UI"/>
          <w:i/>
        </w:rPr>
        <w:t>veti</w:t>
      </w:r>
      <w:proofErr w:type="spellEnd"/>
      <w:r w:rsidRPr="00393AE3">
        <w:rPr>
          <w:rFonts w:ascii="Segoe UI" w:hAnsi="Segoe UI" w:cs="Segoe UI"/>
          <w:i/>
        </w:rPr>
        <w:t xml:space="preserve"> prezenta resursele tehnice si profesionale pe care le </w:t>
      </w:r>
      <w:proofErr w:type="spellStart"/>
      <w:r w:rsidRPr="00393AE3">
        <w:rPr>
          <w:rFonts w:ascii="Segoe UI" w:hAnsi="Segoe UI" w:cs="Segoe UI"/>
          <w:i/>
        </w:rPr>
        <w:t>veti</w:t>
      </w:r>
      <w:proofErr w:type="spellEnd"/>
      <w:r w:rsidRPr="00393AE3">
        <w:rPr>
          <w:rFonts w:ascii="Segoe UI" w:hAnsi="Segoe UI" w:cs="Segoe UI"/>
          <w:i/>
        </w:rPr>
        <w:t xml:space="preserve"> pune la dispozitie, modalitatea de acces la acestea si documente justificative)</w:t>
      </w:r>
    </w:p>
    <w:p w14:paraId="30571FB8" w14:textId="77777777" w:rsidR="00BF5319" w:rsidRPr="00393AE3" w:rsidRDefault="00BF5319" w:rsidP="00C86CCB">
      <w:pPr>
        <w:pStyle w:val="Listparagraf"/>
        <w:numPr>
          <w:ilvl w:val="1"/>
          <w:numId w:val="10"/>
        </w:numPr>
        <w:jc w:val="both"/>
        <w:rPr>
          <w:rFonts w:ascii="Segoe UI" w:hAnsi="Segoe UI" w:cs="Segoe UI"/>
          <w:i/>
        </w:rPr>
      </w:pPr>
      <w:proofErr w:type="spellStart"/>
      <w:r w:rsidRPr="00393AE3">
        <w:rPr>
          <w:rFonts w:ascii="Segoe UI" w:hAnsi="Segoe UI" w:cs="Segoe UI"/>
        </w:rPr>
        <w:t>V</w:t>
      </w:r>
      <w:r w:rsidRPr="00393AE3">
        <w:rPr>
          <w:rFonts w:ascii="Segoe UI" w:hAnsi="Segoe UI" w:cs="Segoe UI"/>
          <w:i/>
        </w:rPr>
        <w:t>eti</w:t>
      </w:r>
      <w:proofErr w:type="spellEnd"/>
      <w:r w:rsidRPr="00393AE3">
        <w:rPr>
          <w:rFonts w:ascii="Segoe UI" w:hAnsi="Segoe UI" w:cs="Segoe UI"/>
          <w:i/>
        </w:rPr>
        <w:t xml:space="preserve"> arata într-un mod concludent că </w:t>
      </w:r>
      <w:proofErr w:type="spellStart"/>
      <w:r w:rsidRPr="00393AE3">
        <w:rPr>
          <w:rFonts w:ascii="Segoe UI" w:hAnsi="Segoe UI" w:cs="Segoe UI"/>
          <w:i/>
        </w:rPr>
        <w:t>veti</w:t>
      </w:r>
      <w:proofErr w:type="spellEnd"/>
      <w:r w:rsidRPr="00393AE3">
        <w:rPr>
          <w:rFonts w:ascii="Segoe UI" w:hAnsi="Segoe UI" w:cs="Segoe UI"/>
          <w:i/>
        </w:rPr>
        <w:t xml:space="preserve"> putea să va </w:t>
      </w:r>
      <w:proofErr w:type="spellStart"/>
      <w:r w:rsidRPr="00393AE3">
        <w:rPr>
          <w:rFonts w:ascii="Segoe UI" w:hAnsi="Segoe UI" w:cs="Segoe UI"/>
          <w:i/>
        </w:rPr>
        <w:t>deplasati</w:t>
      </w:r>
      <w:proofErr w:type="spellEnd"/>
      <w:r w:rsidRPr="00393AE3">
        <w:rPr>
          <w:rFonts w:ascii="Segoe UI" w:hAnsi="Segoe UI" w:cs="Segoe UI"/>
          <w:i/>
        </w:rPr>
        <w:t xml:space="preserve"> resursele/utilajele/personalul astfel încât să </w:t>
      </w:r>
      <w:proofErr w:type="spellStart"/>
      <w:r w:rsidRPr="00393AE3">
        <w:rPr>
          <w:rFonts w:ascii="Segoe UI" w:hAnsi="Segoe UI" w:cs="Segoe UI"/>
          <w:i/>
        </w:rPr>
        <w:t>interviniti</w:t>
      </w:r>
      <w:proofErr w:type="spellEnd"/>
      <w:r w:rsidRPr="00393AE3">
        <w:rPr>
          <w:rFonts w:ascii="Segoe UI" w:hAnsi="Segoe UI" w:cs="Segoe UI"/>
          <w:i/>
        </w:rPr>
        <w:t xml:space="preserve"> eficient, într-un timp rezonabil, în cazul în care situaţia necesită acest lucru, indiferent de locul  de stabilire în România sau într-un alt stat membru al Uniunii Europene sau o țară terță. În acest context, trebuie să </w:t>
      </w:r>
      <w:proofErr w:type="spellStart"/>
      <w:r w:rsidRPr="00393AE3">
        <w:rPr>
          <w:rFonts w:ascii="Segoe UI" w:hAnsi="Segoe UI" w:cs="Segoe UI"/>
          <w:i/>
        </w:rPr>
        <w:t>prezentati</w:t>
      </w:r>
      <w:proofErr w:type="spellEnd"/>
      <w:r w:rsidRPr="00393AE3">
        <w:rPr>
          <w:rFonts w:ascii="Segoe UI" w:hAnsi="Segoe UI" w:cs="Segoe UI"/>
          <w:i/>
        </w:rPr>
        <w:t xml:space="preserve"> concret care sunt resursele/utilajele/personalul (după caz) pe care le </w:t>
      </w:r>
      <w:proofErr w:type="spellStart"/>
      <w:r w:rsidRPr="00393AE3">
        <w:rPr>
          <w:rFonts w:ascii="Segoe UI" w:hAnsi="Segoe UI" w:cs="Segoe UI"/>
          <w:i/>
        </w:rPr>
        <w:t>veti</w:t>
      </w:r>
      <w:proofErr w:type="spellEnd"/>
      <w:r w:rsidRPr="00393AE3">
        <w:rPr>
          <w:rFonts w:ascii="Segoe UI" w:hAnsi="Segoe UI" w:cs="Segoe UI"/>
          <w:i/>
        </w:rPr>
        <w:t xml:space="preserve"> putea mobiliza in calitate de terț/terți susținător(i) și să </w:t>
      </w:r>
      <w:proofErr w:type="spellStart"/>
      <w:r w:rsidRPr="00393AE3">
        <w:rPr>
          <w:rFonts w:ascii="Segoe UI" w:hAnsi="Segoe UI" w:cs="Segoe UI"/>
          <w:i/>
        </w:rPr>
        <w:t>aratati</w:t>
      </w:r>
      <w:proofErr w:type="spellEnd"/>
      <w:r w:rsidRPr="00393AE3">
        <w:rPr>
          <w:rFonts w:ascii="Segoe UI" w:hAnsi="Segoe UI" w:cs="Segoe UI"/>
          <w:i/>
        </w:rPr>
        <w:t xml:space="preserve"> modul în va </w:t>
      </w:r>
      <w:proofErr w:type="spellStart"/>
      <w:r w:rsidRPr="00393AE3">
        <w:rPr>
          <w:rFonts w:ascii="Segoe UI" w:hAnsi="Segoe UI" w:cs="Segoe UI"/>
          <w:i/>
        </w:rPr>
        <w:t>asumati</w:t>
      </w:r>
      <w:proofErr w:type="spellEnd"/>
      <w:r w:rsidRPr="00393AE3">
        <w:rPr>
          <w:rFonts w:ascii="Segoe UI" w:hAnsi="Segoe UI" w:cs="Segoe UI"/>
          <w:i/>
        </w:rPr>
        <w:t xml:space="preserve"> sa </w:t>
      </w:r>
      <w:proofErr w:type="spellStart"/>
      <w:r w:rsidRPr="00393AE3">
        <w:rPr>
          <w:rFonts w:ascii="Segoe UI" w:hAnsi="Segoe UI" w:cs="Segoe UI"/>
          <w:i/>
        </w:rPr>
        <w:t>interveniti</w:t>
      </w:r>
      <w:proofErr w:type="spellEnd"/>
      <w:r w:rsidRPr="00393AE3">
        <w:rPr>
          <w:rFonts w:ascii="Segoe UI" w:hAnsi="Segoe UI" w:cs="Segoe UI"/>
          <w:i/>
        </w:rPr>
        <w:t xml:space="preserve"> în cazul în care contractantul </w:t>
      </w:r>
      <w:proofErr w:type="spellStart"/>
      <w:r w:rsidRPr="00393AE3">
        <w:rPr>
          <w:rFonts w:ascii="Segoe UI" w:hAnsi="Segoe UI" w:cs="Segoe UI"/>
          <w:i/>
        </w:rPr>
        <w:t>întămpină</w:t>
      </w:r>
      <w:proofErr w:type="spellEnd"/>
      <w:r w:rsidRPr="00393AE3">
        <w:rPr>
          <w:rFonts w:ascii="Segoe UI" w:hAnsi="Segoe UI" w:cs="Segoe UI"/>
          <w:i/>
        </w:rPr>
        <w:t xml:space="preserve"> dificultăți pe parcursul îndeplinirii contractului</w:t>
      </w:r>
    </w:p>
    <w:p w14:paraId="19689862" w14:textId="387D0BD1" w:rsidR="001B20AA" w:rsidRDefault="001B20AA" w:rsidP="000422F8">
      <w:pPr>
        <w:jc w:val="both"/>
        <w:rPr>
          <w:rFonts w:ascii="Segoe UI" w:eastAsia="Calibri" w:hAnsi="Segoe UI" w:cs="Segoe UI"/>
          <w:i/>
          <w:sz w:val="22"/>
          <w:szCs w:val="22"/>
          <w:lang w:val="ro-RO"/>
        </w:rPr>
      </w:pPr>
    </w:p>
    <w:p w14:paraId="303B20E0" w14:textId="676903F2" w:rsidR="00AA0EAF" w:rsidRDefault="00AA0EAF" w:rsidP="000422F8">
      <w:pPr>
        <w:jc w:val="both"/>
        <w:rPr>
          <w:rFonts w:ascii="Segoe UI" w:eastAsia="Calibri" w:hAnsi="Segoe UI" w:cs="Segoe UI"/>
          <w:i/>
          <w:sz w:val="22"/>
          <w:szCs w:val="22"/>
          <w:lang w:val="ro-RO"/>
        </w:rPr>
      </w:pPr>
    </w:p>
    <w:p w14:paraId="28F3FB5C" w14:textId="77777777" w:rsidR="00AA0EAF" w:rsidRDefault="00AA0EAF" w:rsidP="000422F8">
      <w:pPr>
        <w:jc w:val="both"/>
        <w:rPr>
          <w:rFonts w:ascii="Segoe UI" w:eastAsia="Calibri" w:hAnsi="Segoe UI" w:cs="Segoe UI"/>
          <w:i/>
          <w:sz w:val="22"/>
          <w:szCs w:val="22"/>
          <w:lang w:val="ro-RO"/>
        </w:rPr>
      </w:pPr>
    </w:p>
    <w:p w14:paraId="6E8931D3" w14:textId="77777777" w:rsidR="006C6F37" w:rsidRPr="00393AE3" w:rsidRDefault="006C6F37" w:rsidP="000422F8">
      <w:pPr>
        <w:jc w:val="both"/>
        <w:rPr>
          <w:rFonts w:ascii="Segoe UI" w:eastAsia="Calibri" w:hAnsi="Segoe UI" w:cs="Segoe UI"/>
          <w:i/>
          <w:sz w:val="22"/>
          <w:szCs w:val="22"/>
          <w:lang w:val="ro-RO"/>
        </w:rPr>
      </w:pPr>
    </w:p>
    <w:p w14:paraId="5CAAA677" w14:textId="77777777" w:rsidR="003F2582" w:rsidRPr="00393AE3" w:rsidRDefault="001B20AA">
      <w:pPr>
        <w:pStyle w:val="Listparagraf"/>
        <w:numPr>
          <w:ilvl w:val="0"/>
          <w:numId w:val="7"/>
        </w:numPr>
        <w:spacing w:after="0" w:line="240" w:lineRule="auto"/>
        <w:jc w:val="both"/>
        <w:rPr>
          <w:rFonts w:ascii="Segoe UI" w:hAnsi="Segoe UI" w:cs="Segoe UI"/>
          <w:b/>
          <w:bCs/>
          <w:i/>
        </w:rPr>
      </w:pPr>
      <w:proofErr w:type="spellStart"/>
      <w:r w:rsidRPr="00393AE3">
        <w:rPr>
          <w:rFonts w:ascii="Segoe UI" w:hAnsi="Segoe UI" w:cs="Segoe UI"/>
          <w:b/>
          <w:bCs/>
          <w:i/>
        </w:rPr>
        <w:t>Experienta</w:t>
      </w:r>
      <w:proofErr w:type="spellEnd"/>
      <w:r w:rsidRPr="00393AE3">
        <w:rPr>
          <w:rFonts w:ascii="Segoe UI" w:hAnsi="Segoe UI" w:cs="Segoe UI"/>
          <w:b/>
          <w:bCs/>
          <w:i/>
        </w:rPr>
        <w:t xml:space="preserve"> similara</w:t>
      </w:r>
    </w:p>
    <w:tbl>
      <w:tblPr>
        <w:tblW w:w="5000" w:type="pct"/>
        <w:tblCellMar>
          <w:left w:w="0" w:type="dxa"/>
          <w:right w:w="0" w:type="dxa"/>
        </w:tblCellMar>
        <w:tblLook w:val="04A0" w:firstRow="1" w:lastRow="0" w:firstColumn="1" w:lastColumn="0" w:noHBand="0" w:noVBand="1"/>
      </w:tblPr>
      <w:tblGrid>
        <w:gridCol w:w="433"/>
        <w:gridCol w:w="118"/>
        <w:gridCol w:w="1708"/>
        <w:gridCol w:w="961"/>
        <w:gridCol w:w="98"/>
        <w:gridCol w:w="2020"/>
        <w:gridCol w:w="1059"/>
        <w:gridCol w:w="98"/>
        <w:gridCol w:w="1138"/>
        <w:gridCol w:w="1334"/>
        <w:gridCol w:w="1234"/>
      </w:tblGrid>
      <w:tr w:rsidR="003F2582" w:rsidRPr="00393AE3" w14:paraId="1E1C8C16" w14:textId="77777777" w:rsidTr="00FD5165">
        <w:trPr>
          <w:trHeight w:val="509"/>
        </w:trPr>
        <w:tc>
          <w:tcPr>
            <w:tcW w:w="212" w:type="pct"/>
            <w:tcBorders>
              <w:top w:val="single" w:sz="8" w:space="0" w:color="auto"/>
              <w:left w:val="single" w:sz="8" w:space="0" w:color="auto"/>
            </w:tcBorders>
            <w:shd w:val="clear" w:color="auto" w:fill="CCCCCC"/>
            <w:vAlign w:val="bottom"/>
          </w:tcPr>
          <w:p w14:paraId="19C10C48" w14:textId="77777777" w:rsidR="003F2582" w:rsidRPr="00393AE3" w:rsidRDefault="003F2582" w:rsidP="000422F8">
            <w:pPr>
              <w:jc w:val="both"/>
              <w:rPr>
                <w:rFonts w:ascii="Segoe UI" w:hAnsi="Segoe UI" w:cs="Segoe UI"/>
                <w:bCs/>
                <w:sz w:val="22"/>
                <w:szCs w:val="22"/>
              </w:rPr>
            </w:pPr>
          </w:p>
        </w:tc>
        <w:tc>
          <w:tcPr>
            <w:tcW w:w="58" w:type="pct"/>
            <w:tcBorders>
              <w:top w:val="single" w:sz="8" w:space="0" w:color="auto"/>
              <w:right w:val="single" w:sz="8" w:space="0" w:color="auto"/>
            </w:tcBorders>
            <w:shd w:val="clear" w:color="auto" w:fill="CCCCCC"/>
            <w:vAlign w:val="bottom"/>
          </w:tcPr>
          <w:p w14:paraId="1E00F2F6" w14:textId="77777777" w:rsidR="003F2582" w:rsidRPr="00393AE3" w:rsidRDefault="003F2582" w:rsidP="000422F8">
            <w:pPr>
              <w:jc w:val="both"/>
              <w:rPr>
                <w:rFonts w:ascii="Segoe UI" w:hAnsi="Segoe UI" w:cs="Segoe UI"/>
                <w:bCs/>
                <w:sz w:val="22"/>
                <w:szCs w:val="22"/>
              </w:rPr>
            </w:pPr>
          </w:p>
        </w:tc>
        <w:tc>
          <w:tcPr>
            <w:tcW w:w="837" w:type="pct"/>
            <w:tcBorders>
              <w:top w:val="single" w:sz="8" w:space="0" w:color="auto"/>
              <w:right w:val="single" w:sz="8" w:space="0" w:color="auto"/>
            </w:tcBorders>
            <w:shd w:val="clear" w:color="auto" w:fill="CCCCCC"/>
            <w:vAlign w:val="bottom"/>
          </w:tcPr>
          <w:p w14:paraId="257581D0" w14:textId="77777777" w:rsidR="003F2582" w:rsidRPr="00393AE3" w:rsidRDefault="003F2582" w:rsidP="000422F8">
            <w:pPr>
              <w:jc w:val="both"/>
              <w:rPr>
                <w:rFonts w:ascii="Segoe UI" w:hAnsi="Segoe UI" w:cs="Segoe UI"/>
                <w:bCs/>
                <w:sz w:val="22"/>
                <w:szCs w:val="22"/>
              </w:rPr>
            </w:pPr>
          </w:p>
        </w:tc>
        <w:tc>
          <w:tcPr>
            <w:tcW w:w="471" w:type="pct"/>
            <w:tcBorders>
              <w:top w:val="single" w:sz="8" w:space="0" w:color="auto"/>
              <w:right w:val="single" w:sz="8" w:space="0" w:color="auto"/>
            </w:tcBorders>
            <w:shd w:val="clear" w:color="auto" w:fill="CCCCCC"/>
            <w:vAlign w:val="bottom"/>
          </w:tcPr>
          <w:p w14:paraId="2801D61D" w14:textId="77777777" w:rsidR="003F2582" w:rsidRPr="00393AE3" w:rsidRDefault="003F2582" w:rsidP="000422F8">
            <w:pPr>
              <w:jc w:val="both"/>
              <w:rPr>
                <w:rFonts w:ascii="Segoe UI" w:hAnsi="Segoe UI" w:cs="Segoe UI"/>
                <w:bCs/>
                <w:sz w:val="22"/>
                <w:szCs w:val="22"/>
              </w:rPr>
            </w:pPr>
          </w:p>
        </w:tc>
        <w:tc>
          <w:tcPr>
            <w:tcW w:w="48" w:type="pct"/>
            <w:tcBorders>
              <w:top w:val="single" w:sz="8" w:space="0" w:color="auto"/>
            </w:tcBorders>
            <w:shd w:val="clear" w:color="auto" w:fill="CCCCCC"/>
            <w:vAlign w:val="bottom"/>
          </w:tcPr>
          <w:p w14:paraId="697FF04C" w14:textId="77777777" w:rsidR="003F2582" w:rsidRPr="00393AE3" w:rsidRDefault="003F2582" w:rsidP="000422F8">
            <w:pPr>
              <w:jc w:val="both"/>
              <w:rPr>
                <w:rFonts w:ascii="Segoe UI" w:hAnsi="Segoe UI" w:cs="Segoe UI"/>
                <w:bCs/>
                <w:sz w:val="22"/>
                <w:szCs w:val="22"/>
              </w:rPr>
            </w:pPr>
          </w:p>
        </w:tc>
        <w:tc>
          <w:tcPr>
            <w:tcW w:w="990" w:type="pct"/>
            <w:tcBorders>
              <w:top w:val="single" w:sz="8" w:space="0" w:color="auto"/>
              <w:right w:val="single" w:sz="8" w:space="0" w:color="auto"/>
            </w:tcBorders>
            <w:shd w:val="clear" w:color="auto" w:fill="CCCCCC"/>
            <w:vAlign w:val="bottom"/>
          </w:tcPr>
          <w:p w14:paraId="6C3284AC" w14:textId="77777777" w:rsidR="003F2582" w:rsidRPr="00393AE3" w:rsidRDefault="003F2582" w:rsidP="000422F8">
            <w:pPr>
              <w:jc w:val="both"/>
              <w:rPr>
                <w:rFonts w:ascii="Segoe UI" w:hAnsi="Segoe UI" w:cs="Segoe UI"/>
                <w:bCs/>
                <w:sz w:val="22"/>
                <w:szCs w:val="22"/>
              </w:rPr>
            </w:pPr>
          </w:p>
        </w:tc>
        <w:tc>
          <w:tcPr>
            <w:tcW w:w="519" w:type="pct"/>
            <w:tcBorders>
              <w:top w:val="single" w:sz="8" w:space="0" w:color="auto"/>
              <w:right w:val="single" w:sz="8" w:space="0" w:color="auto"/>
            </w:tcBorders>
            <w:shd w:val="clear" w:color="auto" w:fill="CCCCCC"/>
            <w:vAlign w:val="bottom"/>
          </w:tcPr>
          <w:p w14:paraId="6918BE5B" w14:textId="77777777" w:rsidR="003F2582" w:rsidRPr="00393AE3" w:rsidRDefault="003F2582" w:rsidP="000422F8">
            <w:pPr>
              <w:jc w:val="both"/>
              <w:rPr>
                <w:rFonts w:ascii="Segoe UI" w:hAnsi="Segoe UI" w:cs="Segoe UI"/>
                <w:bCs/>
                <w:sz w:val="22"/>
                <w:szCs w:val="22"/>
              </w:rPr>
            </w:pPr>
          </w:p>
        </w:tc>
        <w:tc>
          <w:tcPr>
            <w:tcW w:w="48" w:type="pct"/>
            <w:tcBorders>
              <w:top w:val="single" w:sz="8" w:space="0" w:color="auto"/>
            </w:tcBorders>
            <w:shd w:val="clear" w:color="auto" w:fill="CCCCCC"/>
            <w:vAlign w:val="bottom"/>
          </w:tcPr>
          <w:p w14:paraId="754B9D45" w14:textId="77777777" w:rsidR="003F2582" w:rsidRPr="00393AE3" w:rsidRDefault="003F2582" w:rsidP="000422F8">
            <w:pPr>
              <w:jc w:val="both"/>
              <w:rPr>
                <w:rFonts w:ascii="Segoe UI" w:hAnsi="Segoe UI" w:cs="Segoe UI"/>
                <w:bCs/>
                <w:sz w:val="22"/>
                <w:szCs w:val="22"/>
              </w:rPr>
            </w:pPr>
          </w:p>
        </w:tc>
        <w:tc>
          <w:tcPr>
            <w:tcW w:w="558" w:type="pct"/>
            <w:tcBorders>
              <w:top w:val="single" w:sz="8" w:space="0" w:color="auto"/>
              <w:right w:val="single" w:sz="8" w:space="0" w:color="auto"/>
            </w:tcBorders>
            <w:shd w:val="clear" w:color="auto" w:fill="CCCCCC"/>
            <w:vAlign w:val="bottom"/>
          </w:tcPr>
          <w:p w14:paraId="70DD55B4"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Preţ</w:t>
            </w:r>
          </w:p>
        </w:tc>
        <w:tc>
          <w:tcPr>
            <w:tcW w:w="654" w:type="pct"/>
            <w:tcBorders>
              <w:top w:val="single" w:sz="8" w:space="0" w:color="auto"/>
              <w:right w:val="single" w:sz="8" w:space="0" w:color="auto"/>
            </w:tcBorders>
            <w:shd w:val="clear" w:color="auto" w:fill="CCCCCC"/>
            <w:vAlign w:val="bottom"/>
          </w:tcPr>
          <w:p w14:paraId="762DBB1F" w14:textId="77777777" w:rsidR="003F2582" w:rsidRPr="00393AE3" w:rsidRDefault="003F2582" w:rsidP="000422F8">
            <w:pPr>
              <w:jc w:val="both"/>
              <w:rPr>
                <w:rFonts w:ascii="Segoe UI" w:hAnsi="Segoe UI" w:cs="Segoe UI"/>
                <w:bCs/>
                <w:sz w:val="22"/>
                <w:szCs w:val="22"/>
              </w:rPr>
            </w:pPr>
          </w:p>
        </w:tc>
        <w:tc>
          <w:tcPr>
            <w:tcW w:w="606" w:type="pct"/>
            <w:tcBorders>
              <w:top w:val="single" w:sz="8" w:space="0" w:color="auto"/>
              <w:right w:val="single" w:sz="8" w:space="0" w:color="auto"/>
            </w:tcBorders>
            <w:shd w:val="clear" w:color="auto" w:fill="CCCCCC"/>
            <w:vAlign w:val="bottom"/>
          </w:tcPr>
          <w:p w14:paraId="53708148" w14:textId="77777777" w:rsidR="003F2582" w:rsidRPr="00393AE3" w:rsidRDefault="003F2582" w:rsidP="000422F8">
            <w:pPr>
              <w:jc w:val="both"/>
              <w:rPr>
                <w:rFonts w:ascii="Segoe UI" w:hAnsi="Segoe UI" w:cs="Segoe UI"/>
                <w:bCs/>
                <w:sz w:val="22"/>
                <w:szCs w:val="22"/>
              </w:rPr>
            </w:pPr>
          </w:p>
        </w:tc>
      </w:tr>
      <w:tr w:rsidR="003F2582" w:rsidRPr="00393AE3" w14:paraId="32AEEA6D" w14:textId="77777777" w:rsidTr="00FD5165">
        <w:trPr>
          <w:trHeight w:val="252"/>
        </w:trPr>
        <w:tc>
          <w:tcPr>
            <w:tcW w:w="212" w:type="pct"/>
            <w:tcBorders>
              <w:left w:val="single" w:sz="8" w:space="0" w:color="auto"/>
            </w:tcBorders>
            <w:shd w:val="clear" w:color="auto" w:fill="CCCCCC"/>
            <w:vAlign w:val="bottom"/>
          </w:tcPr>
          <w:p w14:paraId="4836F52B"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7F684FE7"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5FCE5697"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09DCBA7F"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73EB533B"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25E4E802"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59A56C04"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3A2DC6BF"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092E5971"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contract</w:t>
            </w:r>
          </w:p>
        </w:tc>
        <w:tc>
          <w:tcPr>
            <w:tcW w:w="654" w:type="pct"/>
            <w:tcBorders>
              <w:right w:val="single" w:sz="8" w:space="0" w:color="auto"/>
            </w:tcBorders>
            <w:shd w:val="clear" w:color="auto" w:fill="CCCCCC"/>
            <w:vAlign w:val="bottom"/>
          </w:tcPr>
          <w:p w14:paraId="522A058A" w14:textId="77777777" w:rsidR="003F2582" w:rsidRPr="00393AE3" w:rsidRDefault="003F2582" w:rsidP="000422F8">
            <w:pPr>
              <w:jc w:val="both"/>
              <w:rPr>
                <w:rFonts w:ascii="Segoe UI" w:hAnsi="Segoe UI" w:cs="Segoe UI"/>
                <w:bCs/>
                <w:sz w:val="22"/>
                <w:szCs w:val="22"/>
              </w:rPr>
            </w:pPr>
          </w:p>
        </w:tc>
        <w:tc>
          <w:tcPr>
            <w:tcW w:w="606" w:type="pct"/>
            <w:tcBorders>
              <w:right w:val="single" w:sz="8" w:space="0" w:color="auto"/>
            </w:tcBorders>
            <w:shd w:val="clear" w:color="auto" w:fill="CCCCCC"/>
            <w:vAlign w:val="bottom"/>
          </w:tcPr>
          <w:p w14:paraId="31234F88" w14:textId="77777777" w:rsidR="003F2582" w:rsidRPr="00393AE3" w:rsidRDefault="003F2582" w:rsidP="000422F8">
            <w:pPr>
              <w:jc w:val="both"/>
              <w:rPr>
                <w:rFonts w:ascii="Segoe UI" w:hAnsi="Segoe UI" w:cs="Segoe UI"/>
                <w:bCs/>
                <w:sz w:val="22"/>
                <w:szCs w:val="22"/>
              </w:rPr>
            </w:pPr>
          </w:p>
        </w:tc>
      </w:tr>
      <w:tr w:rsidR="003F2582" w:rsidRPr="00393AE3" w14:paraId="45F36027" w14:textId="77777777" w:rsidTr="00FD5165">
        <w:trPr>
          <w:trHeight w:val="254"/>
        </w:trPr>
        <w:tc>
          <w:tcPr>
            <w:tcW w:w="212" w:type="pct"/>
            <w:tcBorders>
              <w:left w:val="single" w:sz="8" w:space="0" w:color="auto"/>
            </w:tcBorders>
            <w:shd w:val="clear" w:color="auto" w:fill="CCCCCC"/>
            <w:vAlign w:val="bottom"/>
          </w:tcPr>
          <w:p w14:paraId="7B641F27"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4B0C06EA"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277220A4"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605B010D"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1E4448E2"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3CACD4ED"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4D71653C"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1245802C"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0F52D581"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sau</w:t>
            </w:r>
          </w:p>
        </w:tc>
        <w:tc>
          <w:tcPr>
            <w:tcW w:w="654" w:type="pct"/>
            <w:tcBorders>
              <w:right w:val="single" w:sz="8" w:space="0" w:color="auto"/>
            </w:tcBorders>
            <w:shd w:val="clear" w:color="auto" w:fill="CCCCCC"/>
            <w:vAlign w:val="bottom"/>
          </w:tcPr>
          <w:p w14:paraId="77D56E35" w14:textId="77777777" w:rsidR="003F2582" w:rsidRPr="00393AE3" w:rsidRDefault="003F2582" w:rsidP="000422F8">
            <w:pPr>
              <w:jc w:val="both"/>
              <w:rPr>
                <w:rFonts w:ascii="Segoe UI" w:hAnsi="Segoe UI" w:cs="Segoe UI"/>
                <w:bCs/>
                <w:sz w:val="22"/>
                <w:szCs w:val="22"/>
              </w:rPr>
            </w:pPr>
          </w:p>
        </w:tc>
        <w:tc>
          <w:tcPr>
            <w:tcW w:w="606" w:type="pct"/>
            <w:tcBorders>
              <w:right w:val="single" w:sz="8" w:space="0" w:color="auto"/>
            </w:tcBorders>
            <w:shd w:val="clear" w:color="auto" w:fill="CCCCCC"/>
            <w:vAlign w:val="bottom"/>
          </w:tcPr>
          <w:p w14:paraId="51F1D7DF" w14:textId="77777777" w:rsidR="003F2582" w:rsidRPr="00393AE3" w:rsidRDefault="003F2582" w:rsidP="000422F8">
            <w:pPr>
              <w:jc w:val="both"/>
              <w:rPr>
                <w:rFonts w:ascii="Segoe UI" w:hAnsi="Segoe UI" w:cs="Segoe UI"/>
                <w:bCs/>
                <w:sz w:val="22"/>
                <w:szCs w:val="22"/>
              </w:rPr>
            </w:pPr>
          </w:p>
        </w:tc>
      </w:tr>
      <w:tr w:rsidR="003F2582" w:rsidRPr="00393AE3" w14:paraId="4AB9DE9F" w14:textId="77777777" w:rsidTr="00FD5165">
        <w:trPr>
          <w:trHeight w:val="252"/>
        </w:trPr>
        <w:tc>
          <w:tcPr>
            <w:tcW w:w="212" w:type="pct"/>
            <w:tcBorders>
              <w:left w:val="single" w:sz="8" w:space="0" w:color="auto"/>
            </w:tcBorders>
            <w:shd w:val="clear" w:color="auto" w:fill="CCCCCC"/>
            <w:vAlign w:val="bottom"/>
          </w:tcPr>
          <w:p w14:paraId="24BC7F5A"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Nr.</w:t>
            </w:r>
          </w:p>
        </w:tc>
        <w:tc>
          <w:tcPr>
            <w:tcW w:w="58" w:type="pct"/>
            <w:tcBorders>
              <w:right w:val="single" w:sz="8" w:space="0" w:color="auto"/>
            </w:tcBorders>
            <w:shd w:val="clear" w:color="auto" w:fill="CCCCCC"/>
            <w:vAlign w:val="bottom"/>
          </w:tcPr>
          <w:p w14:paraId="6E6E6899"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1CAFABAC"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1A59A327"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7BD4D573"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2F0D8527"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Denumirea/</w:t>
            </w:r>
            <w:proofErr w:type="spellStart"/>
            <w:r w:rsidRPr="00393AE3">
              <w:rPr>
                <w:rFonts w:ascii="Segoe UI" w:hAnsi="Segoe UI" w:cs="Segoe UI"/>
                <w:bCs/>
                <w:sz w:val="22"/>
                <w:szCs w:val="22"/>
              </w:rPr>
              <w:t>nume</w:t>
            </w:r>
            <w:proofErr w:type="spellEnd"/>
          </w:p>
        </w:tc>
        <w:tc>
          <w:tcPr>
            <w:tcW w:w="519" w:type="pct"/>
            <w:tcBorders>
              <w:right w:val="single" w:sz="8" w:space="0" w:color="auto"/>
            </w:tcBorders>
            <w:shd w:val="clear" w:color="auto" w:fill="CCCCCC"/>
            <w:vAlign w:val="bottom"/>
          </w:tcPr>
          <w:p w14:paraId="34BA040F"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5F3A7396"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60712DE9"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valoarea</w:t>
            </w:r>
          </w:p>
        </w:tc>
        <w:tc>
          <w:tcPr>
            <w:tcW w:w="654" w:type="pct"/>
            <w:tcBorders>
              <w:right w:val="single" w:sz="8" w:space="0" w:color="auto"/>
            </w:tcBorders>
            <w:shd w:val="clear" w:color="auto" w:fill="CCCCCC"/>
            <w:vAlign w:val="bottom"/>
          </w:tcPr>
          <w:p w14:paraId="70FB3D7A"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Procent</w:t>
            </w:r>
          </w:p>
        </w:tc>
        <w:tc>
          <w:tcPr>
            <w:tcW w:w="606" w:type="pct"/>
            <w:tcBorders>
              <w:right w:val="single" w:sz="8" w:space="0" w:color="auto"/>
            </w:tcBorders>
            <w:shd w:val="clear" w:color="auto" w:fill="CCCCCC"/>
            <w:vAlign w:val="bottom"/>
          </w:tcPr>
          <w:p w14:paraId="7172587E"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Perioadă</w:t>
            </w:r>
          </w:p>
        </w:tc>
      </w:tr>
      <w:tr w:rsidR="003F2582" w:rsidRPr="00393AE3" w14:paraId="0BBBD6F5" w14:textId="77777777" w:rsidTr="00FD5165">
        <w:trPr>
          <w:trHeight w:val="252"/>
        </w:trPr>
        <w:tc>
          <w:tcPr>
            <w:tcW w:w="212" w:type="pct"/>
            <w:tcBorders>
              <w:left w:val="single" w:sz="8" w:space="0" w:color="auto"/>
            </w:tcBorders>
            <w:shd w:val="clear" w:color="auto" w:fill="CCCCCC"/>
            <w:vAlign w:val="bottom"/>
          </w:tcPr>
          <w:p w14:paraId="579E558C"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crt</w:t>
            </w:r>
            <w:proofErr w:type="spellEnd"/>
            <w:r w:rsidRPr="00393AE3">
              <w:rPr>
                <w:rFonts w:ascii="Segoe UI" w:hAnsi="Segoe UI" w:cs="Segoe UI"/>
                <w:bCs/>
                <w:sz w:val="22"/>
                <w:szCs w:val="22"/>
              </w:rPr>
              <w:t>.</w:t>
            </w:r>
          </w:p>
        </w:tc>
        <w:tc>
          <w:tcPr>
            <w:tcW w:w="58" w:type="pct"/>
            <w:tcBorders>
              <w:right w:val="single" w:sz="8" w:space="0" w:color="auto"/>
            </w:tcBorders>
            <w:shd w:val="clear" w:color="auto" w:fill="CCCCCC"/>
            <w:vAlign w:val="bottom"/>
          </w:tcPr>
          <w:p w14:paraId="7044C941"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19E9A3F3"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Obiect</w:t>
            </w:r>
            <w:proofErr w:type="spellEnd"/>
            <w:r w:rsidRPr="00393AE3">
              <w:rPr>
                <w:rFonts w:ascii="Segoe UI" w:hAnsi="Segoe UI" w:cs="Segoe UI"/>
                <w:bCs/>
                <w:sz w:val="22"/>
                <w:szCs w:val="22"/>
              </w:rPr>
              <w:t xml:space="preserve"> contract</w:t>
            </w:r>
          </w:p>
        </w:tc>
        <w:tc>
          <w:tcPr>
            <w:tcW w:w="471" w:type="pct"/>
            <w:tcBorders>
              <w:right w:val="single" w:sz="8" w:space="0" w:color="auto"/>
            </w:tcBorders>
            <w:shd w:val="clear" w:color="auto" w:fill="CCCCCC"/>
            <w:vAlign w:val="bottom"/>
          </w:tcPr>
          <w:p w14:paraId="334352F5"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Cod</w:t>
            </w:r>
          </w:p>
        </w:tc>
        <w:tc>
          <w:tcPr>
            <w:tcW w:w="48" w:type="pct"/>
            <w:shd w:val="clear" w:color="auto" w:fill="CCCCCC"/>
            <w:vAlign w:val="bottom"/>
          </w:tcPr>
          <w:p w14:paraId="38D244E4"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75A9A808"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beneficiar</w:t>
            </w:r>
            <w:proofErr w:type="spellEnd"/>
          </w:p>
        </w:tc>
        <w:tc>
          <w:tcPr>
            <w:tcW w:w="519" w:type="pct"/>
            <w:tcBorders>
              <w:right w:val="single" w:sz="8" w:space="0" w:color="auto"/>
            </w:tcBorders>
            <w:shd w:val="clear" w:color="auto" w:fill="CCCCCC"/>
            <w:vAlign w:val="bottom"/>
          </w:tcPr>
          <w:p w14:paraId="08A02682"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Calitatea</w:t>
            </w:r>
          </w:p>
        </w:tc>
        <w:tc>
          <w:tcPr>
            <w:tcW w:w="48" w:type="pct"/>
            <w:shd w:val="clear" w:color="auto" w:fill="CCCCCC"/>
            <w:vAlign w:val="bottom"/>
          </w:tcPr>
          <w:p w14:paraId="02F1F66A"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1786E1EE"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lucrărilor</w:t>
            </w:r>
            <w:proofErr w:type="spellEnd"/>
          </w:p>
        </w:tc>
        <w:tc>
          <w:tcPr>
            <w:tcW w:w="654" w:type="pct"/>
            <w:tcBorders>
              <w:right w:val="single" w:sz="8" w:space="0" w:color="auto"/>
            </w:tcBorders>
            <w:shd w:val="clear" w:color="auto" w:fill="CCCCCC"/>
            <w:vAlign w:val="bottom"/>
          </w:tcPr>
          <w:p w14:paraId="2C961B64"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executat</w:t>
            </w:r>
            <w:proofErr w:type="spellEnd"/>
            <w:r w:rsidRPr="00393AE3">
              <w:rPr>
                <w:rFonts w:ascii="Segoe UI" w:hAnsi="Segoe UI" w:cs="Segoe UI"/>
                <w:bCs/>
                <w:sz w:val="22"/>
                <w:szCs w:val="22"/>
              </w:rPr>
              <w:t xml:space="preserve"> în</w:t>
            </w:r>
          </w:p>
        </w:tc>
        <w:tc>
          <w:tcPr>
            <w:tcW w:w="606" w:type="pct"/>
            <w:tcBorders>
              <w:right w:val="single" w:sz="8" w:space="0" w:color="auto"/>
            </w:tcBorders>
            <w:shd w:val="clear" w:color="auto" w:fill="CCCCCC"/>
            <w:vAlign w:val="bottom"/>
          </w:tcPr>
          <w:p w14:paraId="15A59117"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derulare</w:t>
            </w:r>
            <w:proofErr w:type="spellEnd"/>
          </w:p>
        </w:tc>
      </w:tr>
      <w:tr w:rsidR="003F2582" w:rsidRPr="00393AE3" w14:paraId="28707852" w14:textId="77777777" w:rsidTr="00FD5165">
        <w:trPr>
          <w:trHeight w:val="261"/>
        </w:trPr>
        <w:tc>
          <w:tcPr>
            <w:tcW w:w="212" w:type="pct"/>
            <w:tcBorders>
              <w:left w:val="single" w:sz="8" w:space="0" w:color="auto"/>
            </w:tcBorders>
            <w:shd w:val="clear" w:color="auto" w:fill="CCCCCC"/>
            <w:vAlign w:val="bottom"/>
          </w:tcPr>
          <w:p w14:paraId="40321FF0"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5E001719"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4482FCEA"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702D66E2"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CPV</w:t>
            </w:r>
          </w:p>
        </w:tc>
        <w:tc>
          <w:tcPr>
            <w:tcW w:w="48" w:type="pct"/>
            <w:shd w:val="clear" w:color="auto" w:fill="CCCCCC"/>
            <w:vAlign w:val="bottom"/>
          </w:tcPr>
          <w:p w14:paraId="18D0F00E"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2295F79E"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/client</w:t>
            </w:r>
          </w:p>
        </w:tc>
        <w:tc>
          <w:tcPr>
            <w:tcW w:w="519" w:type="pct"/>
            <w:tcBorders>
              <w:right w:val="single" w:sz="8" w:space="0" w:color="auto"/>
            </w:tcBorders>
            <w:shd w:val="clear" w:color="auto" w:fill="CCCCCC"/>
            <w:vAlign w:val="bottom"/>
          </w:tcPr>
          <w:p w14:paraId="6E493A84"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executant</w:t>
            </w:r>
          </w:p>
        </w:tc>
        <w:tc>
          <w:tcPr>
            <w:tcW w:w="48" w:type="pct"/>
            <w:shd w:val="clear" w:color="auto" w:fill="CCCCCC"/>
            <w:vAlign w:val="bottom"/>
          </w:tcPr>
          <w:p w14:paraId="0A56DD28"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416EFD1B"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executate</w:t>
            </w:r>
            <w:proofErr w:type="spellEnd"/>
          </w:p>
        </w:tc>
        <w:tc>
          <w:tcPr>
            <w:tcW w:w="654" w:type="pct"/>
            <w:tcBorders>
              <w:right w:val="single" w:sz="8" w:space="0" w:color="auto"/>
            </w:tcBorders>
            <w:shd w:val="clear" w:color="auto" w:fill="CCCCCC"/>
            <w:vAlign w:val="bottom"/>
          </w:tcPr>
          <w:p w14:paraId="59F0C9C7"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perioada de</w:t>
            </w:r>
          </w:p>
        </w:tc>
        <w:tc>
          <w:tcPr>
            <w:tcW w:w="606" w:type="pct"/>
            <w:tcBorders>
              <w:right w:val="single" w:sz="8" w:space="0" w:color="auto"/>
            </w:tcBorders>
            <w:shd w:val="clear" w:color="auto" w:fill="CCCCCC"/>
            <w:vAlign w:val="bottom"/>
          </w:tcPr>
          <w:p w14:paraId="0579B063"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contract</w:t>
            </w:r>
            <w:r w:rsidRPr="00393AE3">
              <w:rPr>
                <w:rFonts w:ascii="Segoe UI" w:hAnsi="Segoe UI" w:cs="Segoe UI"/>
                <w:bCs/>
                <w:sz w:val="22"/>
                <w:szCs w:val="22"/>
                <w:vertAlign w:val="superscript"/>
              </w:rPr>
              <w:t>**)</w:t>
            </w:r>
          </w:p>
        </w:tc>
      </w:tr>
      <w:tr w:rsidR="003F2582" w:rsidRPr="00393AE3" w14:paraId="2465091E" w14:textId="77777777" w:rsidTr="00FD5165">
        <w:trPr>
          <w:trHeight w:val="254"/>
        </w:trPr>
        <w:tc>
          <w:tcPr>
            <w:tcW w:w="212" w:type="pct"/>
            <w:tcBorders>
              <w:left w:val="single" w:sz="8" w:space="0" w:color="auto"/>
            </w:tcBorders>
            <w:shd w:val="clear" w:color="auto" w:fill="CCCCCC"/>
            <w:vAlign w:val="bottom"/>
          </w:tcPr>
          <w:p w14:paraId="7DC497A9"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79FB1F3C"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31EA2FEB"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003D0C3D"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410B26AC"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63D77C42"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Adresa</w:t>
            </w:r>
            <w:proofErr w:type="spellEnd"/>
          </w:p>
        </w:tc>
        <w:tc>
          <w:tcPr>
            <w:tcW w:w="519" w:type="pct"/>
            <w:tcBorders>
              <w:right w:val="single" w:sz="8" w:space="0" w:color="auto"/>
            </w:tcBorders>
            <w:shd w:val="clear" w:color="auto" w:fill="CCCCCC"/>
            <w:vAlign w:val="bottom"/>
          </w:tcPr>
          <w:p w14:paraId="5CC6EE28"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ului</w:t>
            </w:r>
            <w:proofErr w:type="spellEnd"/>
            <w:r w:rsidRPr="00393AE3">
              <w:rPr>
                <w:rFonts w:ascii="Segoe UI" w:hAnsi="Segoe UI" w:cs="Segoe UI"/>
                <w:bCs/>
                <w:sz w:val="22"/>
                <w:szCs w:val="22"/>
                <w:vertAlign w:val="superscript"/>
              </w:rPr>
              <w:t>*)</w:t>
            </w:r>
          </w:p>
        </w:tc>
        <w:tc>
          <w:tcPr>
            <w:tcW w:w="48" w:type="pct"/>
            <w:shd w:val="clear" w:color="auto" w:fill="CCCCCC"/>
            <w:vAlign w:val="bottom"/>
          </w:tcPr>
          <w:p w14:paraId="56AB49E0"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043DEBF2"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(în cazul</w:t>
            </w:r>
          </w:p>
        </w:tc>
        <w:tc>
          <w:tcPr>
            <w:tcW w:w="654" w:type="pct"/>
            <w:tcBorders>
              <w:right w:val="single" w:sz="8" w:space="0" w:color="auto"/>
            </w:tcBorders>
            <w:shd w:val="clear" w:color="auto" w:fill="CCCCCC"/>
            <w:vAlign w:val="bottom"/>
          </w:tcPr>
          <w:p w14:paraId="56916706"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referință</w:t>
            </w:r>
            <w:proofErr w:type="spellEnd"/>
          </w:p>
        </w:tc>
        <w:tc>
          <w:tcPr>
            <w:tcW w:w="606" w:type="pct"/>
            <w:tcBorders>
              <w:right w:val="single" w:sz="8" w:space="0" w:color="auto"/>
            </w:tcBorders>
            <w:shd w:val="clear" w:color="auto" w:fill="CCCCCC"/>
            <w:vAlign w:val="bottom"/>
          </w:tcPr>
          <w:p w14:paraId="232A2F4B" w14:textId="77777777" w:rsidR="003F2582" w:rsidRPr="00393AE3" w:rsidRDefault="003F2582" w:rsidP="000422F8">
            <w:pPr>
              <w:jc w:val="both"/>
              <w:rPr>
                <w:rFonts w:ascii="Segoe UI" w:hAnsi="Segoe UI" w:cs="Segoe UI"/>
                <w:bCs/>
                <w:sz w:val="22"/>
                <w:szCs w:val="22"/>
              </w:rPr>
            </w:pPr>
          </w:p>
        </w:tc>
      </w:tr>
      <w:tr w:rsidR="003F2582" w:rsidRPr="00393AE3" w14:paraId="4903ABC6" w14:textId="77777777" w:rsidTr="00FD5165">
        <w:trPr>
          <w:trHeight w:val="246"/>
        </w:trPr>
        <w:tc>
          <w:tcPr>
            <w:tcW w:w="212" w:type="pct"/>
            <w:tcBorders>
              <w:left w:val="single" w:sz="8" w:space="0" w:color="auto"/>
            </w:tcBorders>
            <w:shd w:val="clear" w:color="auto" w:fill="CCCCCC"/>
            <w:vAlign w:val="bottom"/>
          </w:tcPr>
          <w:p w14:paraId="531B9891"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64B8D641"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220064D1"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04285A4E"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1B1D148A"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45A9C06F"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1C48350C"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1927D538"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282B803D"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unui</w:t>
            </w:r>
          </w:p>
        </w:tc>
        <w:tc>
          <w:tcPr>
            <w:tcW w:w="654" w:type="pct"/>
            <w:tcBorders>
              <w:right w:val="single" w:sz="8" w:space="0" w:color="auto"/>
            </w:tcBorders>
            <w:shd w:val="clear" w:color="auto" w:fill="CCCCCC"/>
            <w:vAlign w:val="bottom"/>
          </w:tcPr>
          <w:p w14:paraId="27E37529"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w:t>
            </w:r>
          </w:p>
        </w:tc>
        <w:tc>
          <w:tcPr>
            <w:tcW w:w="606" w:type="pct"/>
            <w:tcBorders>
              <w:right w:val="single" w:sz="8" w:space="0" w:color="auto"/>
            </w:tcBorders>
            <w:shd w:val="clear" w:color="auto" w:fill="CCCCCC"/>
            <w:vAlign w:val="bottom"/>
          </w:tcPr>
          <w:p w14:paraId="5C1266EE" w14:textId="77777777" w:rsidR="003F2582" w:rsidRPr="00393AE3" w:rsidRDefault="003F2582" w:rsidP="000422F8">
            <w:pPr>
              <w:jc w:val="both"/>
              <w:rPr>
                <w:rFonts w:ascii="Segoe UI" w:hAnsi="Segoe UI" w:cs="Segoe UI"/>
                <w:bCs/>
                <w:sz w:val="22"/>
                <w:szCs w:val="22"/>
              </w:rPr>
            </w:pPr>
          </w:p>
        </w:tc>
      </w:tr>
      <w:tr w:rsidR="003F2582" w:rsidRPr="00393AE3" w14:paraId="65795257" w14:textId="77777777" w:rsidTr="00FD5165">
        <w:trPr>
          <w:trHeight w:val="252"/>
        </w:trPr>
        <w:tc>
          <w:tcPr>
            <w:tcW w:w="212" w:type="pct"/>
            <w:tcBorders>
              <w:left w:val="single" w:sz="8" w:space="0" w:color="auto"/>
            </w:tcBorders>
            <w:shd w:val="clear" w:color="auto" w:fill="CCCCCC"/>
            <w:vAlign w:val="bottom"/>
          </w:tcPr>
          <w:p w14:paraId="2CE1B9AD"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6A9CE727"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205CC40C"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21D9C406"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3A41CE7B"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099B1649"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1DB29A94"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67E0F21C"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3BB50DEA"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contract</w:t>
            </w:r>
          </w:p>
        </w:tc>
        <w:tc>
          <w:tcPr>
            <w:tcW w:w="654" w:type="pct"/>
            <w:tcBorders>
              <w:right w:val="single" w:sz="8" w:space="0" w:color="auto"/>
            </w:tcBorders>
            <w:shd w:val="clear" w:color="auto" w:fill="CCCCCC"/>
            <w:vAlign w:val="bottom"/>
          </w:tcPr>
          <w:p w14:paraId="2BE39982" w14:textId="77777777" w:rsidR="003F2582" w:rsidRPr="00393AE3" w:rsidRDefault="003F2582" w:rsidP="000422F8">
            <w:pPr>
              <w:jc w:val="both"/>
              <w:rPr>
                <w:rFonts w:ascii="Segoe UI" w:hAnsi="Segoe UI" w:cs="Segoe UI"/>
                <w:bCs/>
                <w:sz w:val="22"/>
                <w:szCs w:val="22"/>
              </w:rPr>
            </w:pPr>
          </w:p>
        </w:tc>
        <w:tc>
          <w:tcPr>
            <w:tcW w:w="606" w:type="pct"/>
            <w:tcBorders>
              <w:right w:val="single" w:sz="8" w:space="0" w:color="auto"/>
            </w:tcBorders>
            <w:shd w:val="clear" w:color="auto" w:fill="CCCCCC"/>
            <w:vAlign w:val="bottom"/>
          </w:tcPr>
          <w:p w14:paraId="5584DF5A" w14:textId="77777777" w:rsidR="003F2582" w:rsidRPr="00393AE3" w:rsidRDefault="003F2582" w:rsidP="000422F8">
            <w:pPr>
              <w:jc w:val="both"/>
              <w:rPr>
                <w:rFonts w:ascii="Segoe UI" w:hAnsi="Segoe UI" w:cs="Segoe UI"/>
                <w:bCs/>
                <w:sz w:val="22"/>
                <w:szCs w:val="22"/>
              </w:rPr>
            </w:pPr>
          </w:p>
        </w:tc>
      </w:tr>
      <w:tr w:rsidR="003F2582" w:rsidRPr="00393AE3" w14:paraId="526BCB8E" w14:textId="77777777" w:rsidTr="00FD5165">
        <w:trPr>
          <w:trHeight w:val="252"/>
        </w:trPr>
        <w:tc>
          <w:tcPr>
            <w:tcW w:w="212" w:type="pct"/>
            <w:tcBorders>
              <w:left w:val="single" w:sz="8" w:space="0" w:color="auto"/>
            </w:tcBorders>
            <w:shd w:val="clear" w:color="auto" w:fill="CCCCCC"/>
            <w:vAlign w:val="bottom"/>
          </w:tcPr>
          <w:p w14:paraId="7A58BADA"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390548F0"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1ACBEFE3"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1CBEA2FF"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587FC7B5"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391D5800"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35C5CB65"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0018C1E7"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50D37716"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aflat</w:t>
            </w:r>
            <w:proofErr w:type="spellEnd"/>
            <w:r w:rsidRPr="00393AE3">
              <w:rPr>
                <w:rFonts w:ascii="Segoe UI" w:hAnsi="Segoe UI" w:cs="Segoe UI"/>
                <w:bCs/>
                <w:sz w:val="22"/>
                <w:szCs w:val="22"/>
              </w:rPr>
              <w:t xml:space="preserve"> în</w:t>
            </w:r>
          </w:p>
        </w:tc>
        <w:tc>
          <w:tcPr>
            <w:tcW w:w="654" w:type="pct"/>
            <w:tcBorders>
              <w:right w:val="single" w:sz="8" w:space="0" w:color="auto"/>
            </w:tcBorders>
            <w:shd w:val="clear" w:color="auto" w:fill="CCCCCC"/>
            <w:vAlign w:val="bottom"/>
          </w:tcPr>
          <w:p w14:paraId="5B8C5B5D" w14:textId="77777777" w:rsidR="003F2582" w:rsidRPr="00393AE3" w:rsidRDefault="003F2582" w:rsidP="000422F8">
            <w:pPr>
              <w:jc w:val="both"/>
              <w:rPr>
                <w:rFonts w:ascii="Segoe UI" w:hAnsi="Segoe UI" w:cs="Segoe UI"/>
                <w:bCs/>
                <w:sz w:val="22"/>
                <w:szCs w:val="22"/>
              </w:rPr>
            </w:pPr>
          </w:p>
        </w:tc>
        <w:tc>
          <w:tcPr>
            <w:tcW w:w="606" w:type="pct"/>
            <w:tcBorders>
              <w:right w:val="single" w:sz="8" w:space="0" w:color="auto"/>
            </w:tcBorders>
            <w:shd w:val="clear" w:color="auto" w:fill="CCCCCC"/>
            <w:vAlign w:val="bottom"/>
          </w:tcPr>
          <w:p w14:paraId="3299D421" w14:textId="77777777" w:rsidR="003F2582" w:rsidRPr="00393AE3" w:rsidRDefault="003F2582" w:rsidP="000422F8">
            <w:pPr>
              <w:jc w:val="both"/>
              <w:rPr>
                <w:rFonts w:ascii="Segoe UI" w:hAnsi="Segoe UI" w:cs="Segoe UI"/>
                <w:bCs/>
                <w:sz w:val="22"/>
                <w:szCs w:val="22"/>
              </w:rPr>
            </w:pPr>
          </w:p>
        </w:tc>
      </w:tr>
      <w:tr w:rsidR="003F2582" w:rsidRPr="00393AE3" w14:paraId="13C68E8B" w14:textId="77777777" w:rsidTr="00FD5165">
        <w:trPr>
          <w:trHeight w:val="258"/>
        </w:trPr>
        <w:tc>
          <w:tcPr>
            <w:tcW w:w="212" w:type="pct"/>
            <w:tcBorders>
              <w:left w:val="single" w:sz="8" w:space="0" w:color="auto"/>
              <w:bottom w:val="single" w:sz="8" w:space="0" w:color="auto"/>
            </w:tcBorders>
            <w:shd w:val="clear" w:color="auto" w:fill="CCCCCC"/>
            <w:vAlign w:val="bottom"/>
          </w:tcPr>
          <w:p w14:paraId="0C6CF110" w14:textId="77777777" w:rsidR="003F2582" w:rsidRPr="00393AE3" w:rsidRDefault="003F2582" w:rsidP="000422F8">
            <w:pPr>
              <w:jc w:val="both"/>
              <w:rPr>
                <w:rFonts w:ascii="Segoe UI" w:hAnsi="Segoe UI" w:cs="Segoe UI"/>
                <w:bCs/>
                <w:sz w:val="22"/>
                <w:szCs w:val="22"/>
              </w:rPr>
            </w:pPr>
          </w:p>
        </w:tc>
        <w:tc>
          <w:tcPr>
            <w:tcW w:w="58" w:type="pct"/>
            <w:tcBorders>
              <w:bottom w:val="single" w:sz="8" w:space="0" w:color="auto"/>
              <w:right w:val="single" w:sz="8" w:space="0" w:color="auto"/>
            </w:tcBorders>
            <w:shd w:val="clear" w:color="auto" w:fill="CCCCCC"/>
            <w:vAlign w:val="bottom"/>
          </w:tcPr>
          <w:p w14:paraId="4A68AA8F" w14:textId="77777777" w:rsidR="003F2582" w:rsidRPr="00393AE3" w:rsidRDefault="003F2582" w:rsidP="000422F8">
            <w:pPr>
              <w:jc w:val="both"/>
              <w:rPr>
                <w:rFonts w:ascii="Segoe UI" w:hAnsi="Segoe UI" w:cs="Segoe UI"/>
                <w:bCs/>
                <w:sz w:val="22"/>
                <w:szCs w:val="22"/>
              </w:rPr>
            </w:pPr>
          </w:p>
        </w:tc>
        <w:tc>
          <w:tcPr>
            <w:tcW w:w="837" w:type="pct"/>
            <w:tcBorders>
              <w:bottom w:val="single" w:sz="8" w:space="0" w:color="auto"/>
              <w:right w:val="single" w:sz="8" w:space="0" w:color="auto"/>
            </w:tcBorders>
            <w:shd w:val="clear" w:color="auto" w:fill="CCCCCC"/>
            <w:vAlign w:val="bottom"/>
          </w:tcPr>
          <w:p w14:paraId="2C640F2F" w14:textId="77777777" w:rsidR="003F2582" w:rsidRPr="00393AE3" w:rsidRDefault="003F2582" w:rsidP="000422F8">
            <w:pPr>
              <w:jc w:val="both"/>
              <w:rPr>
                <w:rFonts w:ascii="Segoe UI" w:hAnsi="Segoe UI" w:cs="Segoe UI"/>
                <w:bCs/>
                <w:sz w:val="22"/>
                <w:szCs w:val="22"/>
              </w:rPr>
            </w:pPr>
          </w:p>
        </w:tc>
        <w:tc>
          <w:tcPr>
            <w:tcW w:w="471" w:type="pct"/>
            <w:tcBorders>
              <w:bottom w:val="single" w:sz="8" w:space="0" w:color="auto"/>
              <w:right w:val="single" w:sz="8" w:space="0" w:color="auto"/>
            </w:tcBorders>
            <w:shd w:val="clear" w:color="auto" w:fill="CCCCCC"/>
            <w:vAlign w:val="bottom"/>
          </w:tcPr>
          <w:p w14:paraId="15A752BF"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shd w:val="clear" w:color="auto" w:fill="CCCCCC"/>
            <w:vAlign w:val="bottom"/>
          </w:tcPr>
          <w:p w14:paraId="4F1E269A" w14:textId="77777777" w:rsidR="003F2582" w:rsidRPr="00393AE3" w:rsidRDefault="003F2582" w:rsidP="000422F8">
            <w:pPr>
              <w:jc w:val="both"/>
              <w:rPr>
                <w:rFonts w:ascii="Segoe UI" w:hAnsi="Segoe UI" w:cs="Segoe UI"/>
                <w:bCs/>
                <w:sz w:val="22"/>
                <w:szCs w:val="22"/>
              </w:rPr>
            </w:pPr>
          </w:p>
        </w:tc>
        <w:tc>
          <w:tcPr>
            <w:tcW w:w="990" w:type="pct"/>
            <w:tcBorders>
              <w:bottom w:val="single" w:sz="8" w:space="0" w:color="auto"/>
              <w:right w:val="single" w:sz="8" w:space="0" w:color="auto"/>
            </w:tcBorders>
            <w:shd w:val="clear" w:color="auto" w:fill="CCCCCC"/>
            <w:vAlign w:val="bottom"/>
          </w:tcPr>
          <w:p w14:paraId="52BBCB25" w14:textId="77777777" w:rsidR="003F2582" w:rsidRPr="00393AE3" w:rsidRDefault="003F2582" w:rsidP="000422F8">
            <w:pPr>
              <w:jc w:val="both"/>
              <w:rPr>
                <w:rFonts w:ascii="Segoe UI" w:hAnsi="Segoe UI" w:cs="Segoe UI"/>
                <w:bCs/>
                <w:sz w:val="22"/>
                <w:szCs w:val="22"/>
              </w:rPr>
            </w:pPr>
          </w:p>
        </w:tc>
        <w:tc>
          <w:tcPr>
            <w:tcW w:w="519" w:type="pct"/>
            <w:tcBorders>
              <w:bottom w:val="single" w:sz="8" w:space="0" w:color="auto"/>
              <w:right w:val="single" w:sz="8" w:space="0" w:color="auto"/>
            </w:tcBorders>
            <w:shd w:val="clear" w:color="auto" w:fill="CCCCCC"/>
            <w:vAlign w:val="bottom"/>
          </w:tcPr>
          <w:p w14:paraId="096D252F"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shd w:val="clear" w:color="auto" w:fill="CCCCCC"/>
            <w:vAlign w:val="bottom"/>
          </w:tcPr>
          <w:p w14:paraId="3B382E47" w14:textId="77777777" w:rsidR="003F2582" w:rsidRPr="00393AE3" w:rsidRDefault="003F2582" w:rsidP="000422F8">
            <w:pPr>
              <w:jc w:val="both"/>
              <w:rPr>
                <w:rFonts w:ascii="Segoe UI" w:hAnsi="Segoe UI" w:cs="Segoe UI"/>
                <w:bCs/>
                <w:sz w:val="22"/>
                <w:szCs w:val="22"/>
              </w:rPr>
            </w:pPr>
          </w:p>
        </w:tc>
        <w:tc>
          <w:tcPr>
            <w:tcW w:w="558" w:type="pct"/>
            <w:tcBorders>
              <w:bottom w:val="single" w:sz="8" w:space="0" w:color="auto"/>
              <w:right w:val="single" w:sz="8" w:space="0" w:color="auto"/>
            </w:tcBorders>
            <w:shd w:val="clear" w:color="auto" w:fill="CCCCCC"/>
            <w:vAlign w:val="bottom"/>
          </w:tcPr>
          <w:p w14:paraId="75542817"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derulare</w:t>
            </w:r>
            <w:proofErr w:type="spellEnd"/>
            <w:r w:rsidRPr="00393AE3">
              <w:rPr>
                <w:rFonts w:ascii="Segoe UI" w:hAnsi="Segoe UI" w:cs="Segoe UI"/>
                <w:bCs/>
                <w:sz w:val="22"/>
                <w:szCs w:val="22"/>
              </w:rPr>
              <w:t>)</w:t>
            </w:r>
          </w:p>
        </w:tc>
        <w:tc>
          <w:tcPr>
            <w:tcW w:w="654" w:type="pct"/>
            <w:tcBorders>
              <w:bottom w:val="single" w:sz="8" w:space="0" w:color="auto"/>
              <w:right w:val="single" w:sz="8" w:space="0" w:color="auto"/>
            </w:tcBorders>
            <w:shd w:val="clear" w:color="auto" w:fill="CCCCCC"/>
            <w:vAlign w:val="bottom"/>
          </w:tcPr>
          <w:p w14:paraId="3892F371" w14:textId="77777777" w:rsidR="003F2582" w:rsidRPr="00393AE3" w:rsidRDefault="003F2582" w:rsidP="000422F8">
            <w:pPr>
              <w:jc w:val="both"/>
              <w:rPr>
                <w:rFonts w:ascii="Segoe UI" w:hAnsi="Segoe UI" w:cs="Segoe UI"/>
                <w:bCs/>
                <w:sz w:val="22"/>
                <w:szCs w:val="22"/>
              </w:rPr>
            </w:pPr>
          </w:p>
        </w:tc>
        <w:tc>
          <w:tcPr>
            <w:tcW w:w="606" w:type="pct"/>
            <w:tcBorders>
              <w:bottom w:val="single" w:sz="8" w:space="0" w:color="auto"/>
              <w:right w:val="single" w:sz="8" w:space="0" w:color="auto"/>
            </w:tcBorders>
            <w:shd w:val="clear" w:color="auto" w:fill="CCCCCC"/>
            <w:vAlign w:val="bottom"/>
          </w:tcPr>
          <w:p w14:paraId="7891FDE7" w14:textId="77777777" w:rsidR="003F2582" w:rsidRPr="00393AE3" w:rsidRDefault="003F2582" w:rsidP="000422F8">
            <w:pPr>
              <w:jc w:val="both"/>
              <w:rPr>
                <w:rFonts w:ascii="Segoe UI" w:hAnsi="Segoe UI" w:cs="Segoe UI"/>
                <w:bCs/>
                <w:sz w:val="22"/>
                <w:szCs w:val="22"/>
              </w:rPr>
            </w:pPr>
          </w:p>
        </w:tc>
      </w:tr>
      <w:tr w:rsidR="003F2582" w:rsidRPr="00393AE3" w14:paraId="51852055" w14:textId="77777777" w:rsidTr="00FD5165">
        <w:trPr>
          <w:trHeight w:val="243"/>
        </w:trPr>
        <w:tc>
          <w:tcPr>
            <w:tcW w:w="212" w:type="pct"/>
            <w:tcBorders>
              <w:left w:val="single" w:sz="8" w:space="0" w:color="auto"/>
              <w:bottom w:val="single" w:sz="8" w:space="0" w:color="auto"/>
            </w:tcBorders>
            <w:vAlign w:val="bottom"/>
          </w:tcPr>
          <w:p w14:paraId="43571548"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1</w:t>
            </w:r>
          </w:p>
        </w:tc>
        <w:tc>
          <w:tcPr>
            <w:tcW w:w="58" w:type="pct"/>
            <w:tcBorders>
              <w:bottom w:val="single" w:sz="8" w:space="0" w:color="auto"/>
              <w:right w:val="single" w:sz="8" w:space="0" w:color="auto"/>
            </w:tcBorders>
            <w:vAlign w:val="bottom"/>
          </w:tcPr>
          <w:p w14:paraId="7ED83A21" w14:textId="77777777" w:rsidR="003F2582" w:rsidRPr="00393AE3" w:rsidRDefault="003F2582" w:rsidP="000422F8">
            <w:pPr>
              <w:jc w:val="both"/>
              <w:rPr>
                <w:rFonts w:ascii="Segoe UI" w:hAnsi="Segoe UI" w:cs="Segoe UI"/>
                <w:bCs/>
                <w:sz w:val="22"/>
                <w:szCs w:val="22"/>
              </w:rPr>
            </w:pPr>
          </w:p>
        </w:tc>
        <w:tc>
          <w:tcPr>
            <w:tcW w:w="837" w:type="pct"/>
            <w:tcBorders>
              <w:bottom w:val="single" w:sz="8" w:space="0" w:color="auto"/>
              <w:right w:val="single" w:sz="8" w:space="0" w:color="auto"/>
            </w:tcBorders>
            <w:vAlign w:val="bottom"/>
          </w:tcPr>
          <w:p w14:paraId="483AEF10" w14:textId="77777777" w:rsidR="003F2582" w:rsidRPr="00393AE3" w:rsidRDefault="003F2582" w:rsidP="000422F8">
            <w:pPr>
              <w:jc w:val="both"/>
              <w:rPr>
                <w:rFonts w:ascii="Segoe UI" w:hAnsi="Segoe UI" w:cs="Segoe UI"/>
                <w:bCs/>
                <w:sz w:val="22"/>
                <w:szCs w:val="22"/>
              </w:rPr>
            </w:pPr>
          </w:p>
        </w:tc>
        <w:tc>
          <w:tcPr>
            <w:tcW w:w="471" w:type="pct"/>
            <w:tcBorders>
              <w:bottom w:val="single" w:sz="8" w:space="0" w:color="auto"/>
              <w:right w:val="single" w:sz="8" w:space="0" w:color="auto"/>
            </w:tcBorders>
            <w:vAlign w:val="bottom"/>
          </w:tcPr>
          <w:p w14:paraId="17F20205"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3A443F0D" w14:textId="77777777" w:rsidR="003F2582" w:rsidRPr="00393AE3" w:rsidRDefault="003F2582" w:rsidP="000422F8">
            <w:pPr>
              <w:jc w:val="both"/>
              <w:rPr>
                <w:rFonts w:ascii="Segoe UI" w:hAnsi="Segoe UI" w:cs="Segoe UI"/>
                <w:bCs/>
                <w:sz w:val="22"/>
                <w:szCs w:val="22"/>
              </w:rPr>
            </w:pPr>
          </w:p>
        </w:tc>
        <w:tc>
          <w:tcPr>
            <w:tcW w:w="990" w:type="pct"/>
            <w:tcBorders>
              <w:bottom w:val="single" w:sz="8" w:space="0" w:color="auto"/>
              <w:right w:val="single" w:sz="8" w:space="0" w:color="auto"/>
            </w:tcBorders>
            <w:vAlign w:val="bottom"/>
          </w:tcPr>
          <w:p w14:paraId="6733A944" w14:textId="77777777" w:rsidR="003F2582" w:rsidRPr="00393AE3" w:rsidRDefault="003F2582" w:rsidP="000422F8">
            <w:pPr>
              <w:jc w:val="both"/>
              <w:rPr>
                <w:rFonts w:ascii="Segoe UI" w:hAnsi="Segoe UI" w:cs="Segoe UI"/>
                <w:bCs/>
                <w:sz w:val="22"/>
                <w:szCs w:val="22"/>
              </w:rPr>
            </w:pPr>
          </w:p>
        </w:tc>
        <w:tc>
          <w:tcPr>
            <w:tcW w:w="519" w:type="pct"/>
            <w:tcBorders>
              <w:bottom w:val="single" w:sz="8" w:space="0" w:color="auto"/>
              <w:right w:val="single" w:sz="8" w:space="0" w:color="auto"/>
            </w:tcBorders>
            <w:vAlign w:val="bottom"/>
          </w:tcPr>
          <w:p w14:paraId="43F183D9"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235BF61F" w14:textId="77777777" w:rsidR="003F2582" w:rsidRPr="00393AE3" w:rsidRDefault="003F2582" w:rsidP="000422F8">
            <w:pPr>
              <w:jc w:val="both"/>
              <w:rPr>
                <w:rFonts w:ascii="Segoe UI" w:hAnsi="Segoe UI" w:cs="Segoe UI"/>
                <w:bCs/>
                <w:sz w:val="22"/>
                <w:szCs w:val="22"/>
              </w:rPr>
            </w:pPr>
          </w:p>
        </w:tc>
        <w:tc>
          <w:tcPr>
            <w:tcW w:w="558" w:type="pct"/>
            <w:tcBorders>
              <w:bottom w:val="single" w:sz="8" w:space="0" w:color="auto"/>
              <w:right w:val="single" w:sz="8" w:space="0" w:color="auto"/>
            </w:tcBorders>
            <w:vAlign w:val="bottom"/>
          </w:tcPr>
          <w:p w14:paraId="19FDD862" w14:textId="77777777" w:rsidR="003F2582" w:rsidRPr="00393AE3" w:rsidRDefault="003F2582" w:rsidP="000422F8">
            <w:pPr>
              <w:jc w:val="both"/>
              <w:rPr>
                <w:rFonts w:ascii="Segoe UI" w:hAnsi="Segoe UI" w:cs="Segoe UI"/>
                <w:bCs/>
                <w:sz w:val="22"/>
                <w:szCs w:val="22"/>
              </w:rPr>
            </w:pPr>
          </w:p>
        </w:tc>
        <w:tc>
          <w:tcPr>
            <w:tcW w:w="654" w:type="pct"/>
            <w:tcBorders>
              <w:bottom w:val="single" w:sz="8" w:space="0" w:color="auto"/>
              <w:right w:val="single" w:sz="8" w:space="0" w:color="auto"/>
            </w:tcBorders>
            <w:vAlign w:val="bottom"/>
          </w:tcPr>
          <w:p w14:paraId="3A62E844" w14:textId="77777777" w:rsidR="003F2582" w:rsidRPr="00393AE3" w:rsidRDefault="003F2582" w:rsidP="000422F8">
            <w:pPr>
              <w:jc w:val="both"/>
              <w:rPr>
                <w:rFonts w:ascii="Segoe UI" w:hAnsi="Segoe UI" w:cs="Segoe UI"/>
                <w:bCs/>
                <w:sz w:val="22"/>
                <w:szCs w:val="22"/>
              </w:rPr>
            </w:pPr>
          </w:p>
        </w:tc>
        <w:tc>
          <w:tcPr>
            <w:tcW w:w="606" w:type="pct"/>
            <w:tcBorders>
              <w:bottom w:val="single" w:sz="8" w:space="0" w:color="auto"/>
              <w:right w:val="single" w:sz="8" w:space="0" w:color="auto"/>
            </w:tcBorders>
            <w:vAlign w:val="bottom"/>
          </w:tcPr>
          <w:p w14:paraId="7F75492C" w14:textId="77777777" w:rsidR="003F2582" w:rsidRPr="00393AE3" w:rsidRDefault="003F2582" w:rsidP="000422F8">
            <w:pPr>
              <w:jc w:val="both"/>
              <w:rPr>
                <w:rFonts w:ascii="Segoe UI" w:hAnsi="Segoe UI" w:cs="Segoe UI"/>
                <w:bCs/>
                <w:sz w:val="22"/>
                <w:szCs w:val="22"/>
              </w:rPr>
            </w:pPr>
          </w:p>
        </w:tc>
      </w:tr>
      <w:tr w:rsidR="003F2582" w:rsidRPr="00393AE3" w14:paraId="067943A4" w14:textId="77777777" w:rsidTr="00FD5165">
        <w:trPr>
          <w:trHeight w:val="243"/>
        </w:trPr>
        <w:tc>
          <w:tcPr>
            <w:tcW w:w="212" w:type="pct"/>
            <w:tcBorders>
              <w:left w:val="single" w:sz="8" w:space="0" w:color="auto"/>
              <w:bottom w:val="single" w:sz="8" w:space="0" w:color="auto"/>
            </w:tcBorders>
            <w:vAlign w:val="bottom"/>
          </w:tcPr>
          <w:p w14:paraId="7B3646C0"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2</w:t>
            </w:r>
          </w:p>
        </w:tc>
        <w:tc>
          <w:tcPr>
            <w:tcW w:w="58" w:type="pct"/>
            <w:tcBorders>
              <w:bottom w:val="single" w:sz="8" w:space="0" w:color="auto"/>
              <w:right w:val="single" w:sz="8" w:space="0" w:color="auto"/>
            </w:tcBorders>
            <w:vAlign w:val="bottom"/>
          </w:tcPr>
          <w:p w14:paraId="6C4526D6" w14:textId="77777777" w:rsidR="003F2582" w:rsidRPr="00393AE3" w:rsidRDefault="003F2582" w:rsidP="000422F8">
            <w:pPr>
              <w:jc w:val="both"/>
              <w:rPr>
                <w:rFonts w:ascii="Segoe UI" w:hAnsi="Segoe UI" w:cs="Segoe UI"/>
                <w:bCs/>
                <w:sz w:val="22"/>
                <w:szCs w:val="22"/>
              </w:rPr>
            </w:pPr>
          </w:p>
        </w:tc>
        <w:tc>
          <w:tcPr>
            <w:tcW w:w="837" w:type="pct"/>
            <w:tcBorders>
              <w:bottom w:val="single" w:sz="8" w:space="0" w:color="auto"/>
              <w:right w:val="single" w:sz="8" w:space="0" w:color="auto"/>
            </w:tcBorders>
            <w:vAlign w:val="bottom"/>
          </w:tcPr>
          <w:p w14:paraId="33EFDFF2" w14:textId="77777777" w:rsidR="003F2582" w:rsidRPr="00393AE3" w:rsidRDefault="003F2582" w:rsidP="000422F8">
            <w:pPr>
              <w:jc w:val="both"/>
              <w:rPr>
                <w:rFonts w:ascii="Segoe UI" w:hAnsi="Segoe UI" w:cs="Segoe UI"/>
                <w:bCs/>
                <w:sz w:val="22"/>
                <w:szCs w:val="22"/>
              </w:rPr>
            </w:pPr>
          </w:p>
        </w:tc>
        <w:tc>
          <w:tcPr>
            <w:tcW w:w="471" w:type="pct"/>
            <w:tcBorders>
              <w:bottom w:val="single" w:sz="8" w:space="0" w:color="auto"/>
              <w:right w:val="single" w:sz="8" w:space="0" w:color="auto"/>
            </w:tcBorders>
            <w:vAlign w:val="bottom"/>
          </w:tcPr>
          <w:p w14:paraId="146F18AA"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0511EBC2" w14:textId="77777777" w:rsidR="003F2582" w:rsidRPr="00393AE3" w:rsidRDefault="003F2582" w:rsidP="000422F8">
            <w:pPr>
              <w:jc w:val="both"/>
              <w:rPr>
                <w:rFonts w:ascii="Segoe UI" w:hAnsi="Segoe UI" w:cs="Segoe UI"/>
                <w:bCs/>
                <w:sz w:val="22"/>
                <w:szCs w:val="22"/>
              </w:rPr>
            </w:pPr>
          </w:p>
        </w:tc>
        <w:tc>
          <w:tcPr>
            <w:tcW w:w="990" w:type="pct"/>
            <w:tcBorders>
              <w:bottom w:val="single" w:sz="8" w:space="0" w:color="auto"/>
              <w:right w:val="single" w:sz="8" w:space="0" w:color="auto"/>
            </w:tcBorders>
            <w:vAlign w:val="bottom"/>
          </w:tcPr>
          <w:p w14:paraId="1B8E1538" w14:textId="77777777" w:rsidR="003F2582" w:rsidRPr="00393AE3" w:rsidRDefault="003F2582" w:rsidP="000422F8">
            <w:pPr>
              <w:jc w:val="both"/>
              <w:rPr>
                <w:rFonts w:ascii="Segoe UI" w:hAnsi="Segoe UI" w:cs="Segoe UI"/>
                <w:bCs/>
                <w:sz w:val="22"/>
                <w:szCs w:val="22"/>
              </w:rPr>
            </w:pPr>
          </w:p>
        </w:tc>
        <w:tc>
          <w:tcPr>
            <w:tcW w:w="519" w:type="pct"/>
            <w:tcBorders>
              <w:bottom w:val="single" w:sz="8" w:space="0" w:color="auto"/>
              <w:right w:val="single" w:sz="8" w:space="0" w:color="auto"/>
            </w:tcBorders>
            <w:vAlign w:val="bottom"/>
          </w:tcPr>
          <w:p w14:paraId="34D0D179"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4A00D76A" w14:textId="77777777" w:rsidR="003F2582" w:rsidRPr="00393AE3" w:rsidRDefault="003F2582" w:rsidP="000422F8">
            <w:pPr>
              <w:jc w:val="both"/>
              <w:rPr>
                <w:rFonts w:ascii="Segoe UI" w:hAnsi="Segoe UI" w:cs="Segoe UI"/>
                <w:bCs/>
                <w:sz w:val="22"/>
                <w:szCs w:val="22"/>
              </w:rPr>
            </w:pPr>
          </w:p>
        </w:tc>
        <w:tc>
          <w:tcPr>
            <w:tcW w:w="558" w:type="pct"/>
            <w:tcBorders>
              <w:bottom w:val="single" w:sz="8" w:space="0" w:color="auto"/>
              <w:right w:val="single" w:sz="8" w:space="0" w:color="auto"/>
            </w:tcBorders>
            <w:vAlign w:val="bottom"/>
          </w:tcPr>
          <w:p w14:paraId="1D54C9CA" w14:textId="77777777" w:rsidR="003F2582" w:rsidRPr="00393AE3" w:rsidRDefault="003F2582" w:rsidP="000422F8">
            <w:pPr>
              <w:jc w:val="both"/>
              <w:rPr>
                <w:rFonts w:ascii="Segoe UI" w:hAnsi="Segoe UI" w:cs="Segoe UI"/>
                <w:bCs/>
                <w:sz w:val="22"/>
                <w:szCs w:val="22"/>
              </w:rPr>
            </w:pPr>
          </w:p>
        </w:tc>
        <w:tc>
          <w:tcPr>
            <w:tcW w:w="654" w:type="pct"/>
            <w:tcBorders>
              <w:bottom w:val="single" w:sz="8" w:space="0" w:color="auto"/>
              <w:right w:val="single" w:sz="8" w:space="0" w:color="auto"/>
            </w:tcBorders>
            <w:vAlign w:val="bottom"/>
          </w:tcPr>
          <w:p w14:paraId="58CDFA69" w14:textId="77777777" w:rsidR="003F2582" w:rsidRPr="00393AE3" w:rsidRDefault="003F2582" w:rsidP="000422F8">
            <w:pPr>
              <w:jc w:val="both"/>
              <w:rPr>
                <w:rFonts w:ascii="Segoe UI" w:hAnsi="Segoe UI" w:cs="Segoe UI"/>
                <w:bCs/>
                <w:sz w:val="22"/>
                <w:szCs w:val="22"/>
              </w:rPr>
            </w:pPr>
          </w:p>
        </w:tc>
        <w:tc>
          <w:tcPr>
            <w:tcW w:w="606" w:type="pct"/>
            <w:tcBorders>
              <w:bottom w:val="single" w:sz="8" w:space="0" w:color="auto"/>
              <w:right w:val="single" w:sz="8" w:space="0" w:color="auto"/>
            </w:tcBorders>
            <w:vAlign w:val="bottom"/>
          </w:tcPr>
          <w:p w14:paraId="710C788A" w14:textId="77777777" w:rsidR="003F2582" w:rsidRPr="00393AE3" w:rsidRDefault="003F2582" w:rsidP="000422F8">
            <w:pPr>
              <w:jc w:val="both"/>
              <w:rPr>
                <w:rFonts w:ascii="Segoe UI" w:hAnsi="Segoe UI" w:cs="Segoe UI"/>
                <w:bCs/>
                <w:sz w:val="22"/>
                <w:szCs w:val="22"/>
              </w:rPr>
            </w:pPr>
          </w:p>
        </w:tc>
      </w:tr>
      <w:tr w:rsidR="003F2582" w:rsidRPr="00393AE3" w14:paraId="0BDC16F0" w14:textId="77777777" w:rsidTr="00FD5165">
        <w:trPr>
          <w:trHeight w:val="244"/>
        </w:trPr>
        <w:tc>
          <w:tcPr>
            <w:tcW w:w="212" w:type="pct"/>
            <w:tcBorders>
              <w:left w:val="single" w:sz="8" w:space="0" w:color="auto"/>
              <w:bottom w:val="single" w:sz="8" w:space="0" w:color="auto"/>
            </w:tcBorders>
            <w:vAlign w:val="bottom"/>
          </w:tcPr>
          <w:p w14:paraId="7524A7A4"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w:t>
            </w:r>
          </w:p>
        </w:tc>
        <w:tc>
          <w:tcPr>
            <w:tcW w:w="58" w:type="pct"/>
            <w:tcBorders>
              <w:bottom w:val="single" w:sz="8" w:space="0" w:color="auto"/>
              <w:right w:val="single" w:sz="8" w:space="0" w:color="auto"/>
            </w:tcBorders>
            <w:vAlign w:val="bottom"/>
          </w:tcPr>
          <w:p w14:paraId="1A404035" w14:textId="77777777" w:rsidR="003F2582" w:rsidRPr="00393AE3" w:rsidRDefault="003F2582" w:rsidP="000422F8">
            <w:pPr>
              <w:jc w:val="both"/>
              <w:rPr>
                <w:rFonts w:ascii="Segoe UI" w:hAnsi="Segoe UI" w:cs="Segoe UI"/>
                <w:bCs/>
                <w:sz w:val="22"/>
                <w:szCs w:val="22"/>
              </w:rPr>
            </w:pPr>
          </w:p>
        </w:tc>
        <w:tc>
          <w:tcPr>
            <w:tcW w:w="837" w:type="pct"/>
            <w:tcBorders>
              <w:bottom w:val="single" w:sz="8" w:space="0" w:color="auto"/>
              <w:right w:val="single" w:sz="8" w:space="0" w:color="auto"/>
            </w:tcBorders>
            <w:vAlign w:val="bottom"/>
          </w:tcPr>
          <w:p w14:paraId="2DEBEE06" w14:textId="77777777" w:rsidR="003F2582" w:rsidRPr="00393AE3" w:rsidRDefault="003F2582" w:rsidP="000422F8">
            <w:pPr>
              <w:jc w:val="both"/>
              <w:rPr>
                <w:rFonts w:ascii="Segoe UI" w:hAnsi="Segoe UI" w:cs="Segoe UI"/>
                <w:bCs/>
                <w:sz w:val="22"/>
                <w:szCs w:val="22"/>
              </w:rPr>
            </w:pPr>
          </w:p>
        </w:tc>
        <w:tc>
          <w:tcPr>
            <w:tcW w:w="471" w:type="pct"/>
            <w:tcBorders>
              <w:bottom w:val="single" w:sz="8" w:space="0" w:color="auto"/>
              <w:right w:val="single" w:sz="8" w:space="0" w:color="auto"/>
            </w:tcBorders>
            <w:vAlign w:val="bottom"/>
          </w:tcPr>
          <w:p w14:paraId="4F171B92"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44897D24" w14:textId="77777777" w:rsidR="003F2582" w:rsidRPr="00393AE3" w:rsidRDefault="003F2582" w:rsidP="000422F8">
            <w:pPr>
              <w:jc w:val="both"/>
              <w:rPr>
                <w:rFonts w:ascii="Segoe UI" w:hAnsi="Segoe UI" w:cs="Segoe UI"/>
                <w:bCs/>
                <w:sz w:val="22"/>
                <w:szCs w:val="22"/>
              </w:rPr>
            </w:pPr>
          </w:p>
        </w:tc>
        <w:tc>
          <w:tcPr>
            <w:tcW w:w="990" w:type="pct"/>
            <w:tcBorders>
              <w:bottom w:val="single" w:sz="8" w:space="0" w:color="auto"/>
              <w:right w:val="single" w:sz="8" w:space="0" w:color="auto"/>
            </w:tcBorders>
            <w:vAlign w:val="bottom"/>
          </w:tcPr>
          <w:p w14:paraId="6992A465" w14:textId="77777777" w:rsidR="003F2582" w:rsidRPr="00393AE3" w:rsidRDefault="003F2582" w:rsidP="000422F8">
            <w:pPr>
              <w:jc w:val="both"/>
              <w:rPr>
                <w:rFonts w:ascii="Segoe UI" w:hAnsi="Segoe UI" w:cs="Segoe UI"/>
                <w:bCs/>
                <w:sz w:val="22"/>
                <w:szCs w:val="22"/>
              </w:rPr>
            </w:pPr>
          </w:p>
        </w:tc>
        <w:tc>
          <w:tcPr>
            <w:tcW w:w="519" w:type="pct"/>
            <w:tcBorders>
              <w:bottom w:val="single" w:sz="8" w:space="0" w:color="auto"/>
              <w:right w:val="single" w:sz="8" w:space="0" w:color="auto"/>
            </w:tcBorders>
            <w:vAlign w:val="bottom"/>
          </w:tcPr>
          <w:p w14:paraId="39B99A1F"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205A7287" w14:textId="77777777" w:rsidR="003F2582" w:rsidRPr="00393AE3" w:rsidRDefault="003F2582" w:rsidP="000422F8">
            <w:pPr>
              <w:jc w:val="both"/>
              <w:rPr>
                <w:rFonts w:ascii="Segoe UI" w:hAnsi="Segoe UI" w:cs="Segoe UI"/>
                <w:bCs/>
                <w:sz w:val="22"/>
                <w:szCs w:val="22"/>
              </w:rPr>
            </w:pPr>
          </w:p>
        </w:tc>
        <w:tc>
          <w:tcPr>
            <w:tcW w:w="558" w:type="pct"/>
            <w:tcBorders>
              <w:bottom w:val="single" w:sz="8" w:space="0" w:color="auto"/>
              <w:right w:val="single" w:sz="8" w:space="0" w:color="auto"/>
            </w:tcBorders>
            <w:vAlign w:val="bottom"/>
          </w:tcPr>
          <w:p w14:paraId="48E861A9" w14:textId="77777777" w:rsidR="003F2582" w:rsidRPr="00393AE3" w:rsidRDefault="003F2582" w:rsidP="000422F8">
            <w:pPr>
              <w:jc w:val="both"/>
              <w:rPr>
                <w:rFonts w:ascii="Segoe UI" w:hAnsi="Segoe UI" w:cs="Segoe UI"/>
                <w:bCs/>
                <w:sz w:val="22"/>
                <w:szCs w:val="22"/>
              </w:rPr>
            </w:pPr>
          </w:p>
        </w:tc>
        <w:tc>
          <w:tcPr>
            <w:tcW w:w="654" w:type="pct"/>
            <w:tcBorders>
              <w:bottom w:val="single" w:sz="8" w:space="0" w:color="auto"/>
              <w:right w:val="single" w:sz="8" w:space="0" w:color="auto"/>
            </w:tcBorders>
            <w:vAlign w:val="bottom"/>
          </w:tcPr>
          <w:p w14:paraId="15F76837" w14:textId="77777777" w:rsidR="003F2582" w:rsidRPr="00393AE3" w:rsidRDefault="003F2582" w:rsidP="000422F8">
            <w:pPr>
              <w:jc w:val="both"/>
              <w:rPr>
                <w:rFonts w:ascii="Segoe UI" w:hAnsi="Segoe UI" w:cs="Segoe UI"/>
                <w:bCs/>
                <w:sz w:val="22"/>
                <w:szCs w:val="22"/>
              </w:rPr>
            </w:pPr>
          </w:p>
        </w:tc>
        <w:tc>
          <w:tcPr>
            <w:tcW w:w="606" w:type="pct"/>
            <w:tcBorders>
              <w:bottom w:val="single" w:sz="8" w:space="0" w:color="auto"/>
              <w:right w:val="single" w:sz="8" w:space="0" w:color="auto"/>
            </w:tcBorders>
            <w:vAlign w:val="bottom"/>
          </w:tcPr>
          <w:p w14:paraId="4F65B4F6" w14:textId="77777777" w:rsidR="003F2582" w:rsidRPr="00393AE3" w:rsidRDefault="003F2582" w:rsidP="000422F8">
            <w:pPr>
              <w:jc w:val="both"/>
              <w:rPr>
                <w:rFonts w:ascii="Segoe UI" w:hAnsi="Segoe UI" w:cs="Segoe UI"/>
                <w:bCs/>
                <w:sz w:val="22"/>
                <w:szCs w:val="22"/>
              </w:rPr>
            </w:pPr>
          </w:p>
        </w:tc>
      </w:tr>
    </w:tbl>
    <w:p w14:paraId="1568B94D" w14:textId="77777777" w:rsidR="003F2582" w:rsidRPr="00393AE3" w:rsidRDefault="003F2582" w:rsidP="000422F8">
      <w:pPr>
        <w:jc w:val="both"/>
        <w:rPr>
          <w:rFonts w:ascii="Segoe UI" w:hAnsi="Segoe UI" w:cs="Segoe UI"/>
          <w:bCs/>
          <w:sz w:val="22"/>
          <w:szCs w:val="22"/>
          <w:lang w:val="ro-RO"/>
        </w:rPr>
      </w:pPr>
    </w:p>
    <w:p w14:paraId="6D9976B8"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Prezentul </w:t>
      </w:r>
      <w:proofErr w:type="spellStart"/>
      <w:r w:rsidRPr="00393AE3">
        <w:rPr>
          <w:rFonts w:ascii="Segoe UI" w:hAnsi="Segoe UI" w:cs="Segoe UI"/>
          <w:bCs/>
          <w:sz w:val="22"/>
          <w:szCs w:val="22"/>
          <w:lang w:val="ro-RO"/>
        </w:rPr>
        <w:t>reprezinta</w:t>
      </w:r>
      <w:proofErr w:type="spellEnd"/>
      <w:r w:rsidRPr="00393AE3">
        <w:rPr>
          <w:rFonts w:ascii="Segoe UI" w:hAnsi="Segoe UI" w:cs="Segoe UI"/>
          <w:bCs/>
          <w:sz w:val="22"/>
          <w:szCs w:val="22"/>
          <w:lang w:val="ro-RO"/>
        </w:rPr>
        <w:t xml:space="preserve"> angajamentul nostru ferm </w:t>
      </w:r>
      <w:proofErr w:type="spellStart"/>
      <w:r w:rsidRPr="00393AE3">
        <w:rPr>
          <w:rFonts w:ascii="Segoe UI" w:hAnsi="Segoe UI" w:cs="Segoe UI"/>
          <w:bCs/>
          <w:sz w:val="22"/>
          <w:szCs w:val="22"/>
          <w:lang w:val="ro-RO"/>
        </w:rPr>
        <w:t>incheiat</w:t>
      </w:r>
      <w:proofErr w:type="spellEnd"/>
      <w:r w:rsidRPr="00393AE3">
        <w:rPr>
          <w:rFonts w:ascii="Segoe UI" w:hAnsi="Segoe UI" w:cs="Segoe UI"/>
          <w:bCs/>
          <w:sz w:val="22"/>
          <w:szCs w:val="22"/>
          <w:lang w:val="ro-RO"/>
        </w:rPr>
        <w:t xml:space="preserve"> in conformitate cu prevederile Legii 98/2016, care da dreptul </w:t>
      </w:r>
      <w:proofErr w:type="spellStart"/>
      <w:r w:rsidRPr="00393AE3">
        <w:rPr>
          <w:rFonts w:ascii="Segoe UI" w:hAnsi="Segoe UI" w:cs="Segoe UI"/>
          <w:bCs/>
          <w:sz w:val="22"/>
          <w:szCs w:val="22"/>
          <w:lang w:val="ro-RO"/>
        </w:rPr>
        <w:t>autoritatii</w:t>
      </w:r>
      <w:proofErr w:type="spellEnd"/>
      <w:r w:rsidRPr="00393AE3">
        <w:rPr>
          <w:rFonts w:ascii="Segoe UI" w:hAnsi="Segoe UI" w:cs="Segoe UI"/>
          <w:bCs/>
          <w:sz w:val="22"/>
          <w:szCs w:val="22"/>
          <w:lang w:val="ro-RO"/>
        </w:rPr>
        <w:t xml:space="preserve"> contractante de a solicita, in mod legitim, </w:t>
      </w:r>
      <w:proofErr w:type="spellStart"/>
      <w:r w:rsidRPr="00393AE3">
        <w:rPr>
          <w:rFonts w:ascii="Segoe UI" w:hAnsi="Segoe UI" w:cs="Segoe UI"/>
          <w:bCs/>
          <w:sz w:val="22"/>
          <w:szCs w:val="22"/>
          <w:lang w:val="ro-RO"/>
        </w:rPr>
        <w:t>indeplinirea</w:t>
      </w:r>
      <w:proofErr w:type="spellEnd"/>
      <w:r w:rsidRPr="00393AE3">
        <w:rPr>
          <w:rFonts w:ascii="Segoe UI" w:hAnsi="Segoe UI" w:cs="Segoe UI"/>
          <w:bCs/>
          <w:sz w:val="22"/>
          <w:szCs w:val="22"/>
          <w:lang w:val="ro-RO"/>
        </w:rPr>
        <w:t xml:space="preserve"> de catre noi a anumitor obligatii care decurg din sustinerea tehnica si profesionala acordata .............................................................. (</w:t>
      </w:r>
      <w:r w:rsidRPr="00393AE3">
        <w:rPr>
          <w:rFonts w:ascii="Segoe UI" w:hAnsi="Segoe UI" w:cs="Segoe UI"/>
          <w:bCs/>
          <w:i/>
          <w:iCs/>
          <w:sz w:val="22"/>
          <w:szCs w:val="22"/>
          <w:lang w:val="ro-RO"/>
        </w:rPr>
        <w:t>denumirea</w:t>
      </w:r>
      <w:r w:rsidRPr="00393AE3">
        <w:rPr>
          <w:rFonts w:ascii="Segoe UI" w:hAnsi="Segoe UI" w:cs="Segoe UI"/>
          <w:bCs/>
          <w:sz w:val="22"/>
          <w:szCs w:val="22"/>
          <w:lang w:val="ro-RO"/>
        </w:rPr>
        <w:t xml:space="preserve"> </w:t>
      </w:r>
      <w:r w:rsidRPr="00393AE3">
        <w:rPr>
          <w:rFonts w:ascii="Segoe UI" w:hAnsi="Segoe UI" w:cs="Segoe UI"/>
          <w:bCs/>
          <w:i/>
          <w:iCs/>
          <w:sz w:val="22"/>
          <w:szCs w:val="22"/>
          <w:lang w:val="ro-RO"/>
        </w:rPr>
        <w:t>ofertantului/</w:t>
      </w:r>
      <w:proofErr w:type="spellStart"/>
      <w:r w:rsidRPr="00393AE3">
        <w:rPr>
          <w:rFonts w:ascii="Segoe UI" w:hAnsi="Segoe UI" w:cs="Segoe UI"/>
          <w:bCs/>
          <w:i/>
          <w:iCs/>
          <w:sz w:val="22"/>
          <w:szCs w:val="22"/>
          <w:lang w:val="ro-RO"/>
        </w:rPr>
        <w:t>lcandidatului</w:t>
      </w:r>
      <w:proofErr w:type="spellEnd"/>
      <w:r w:rsidRPr="00393AE3">
        <w:rPr>
          <w:rFonts w:ascii="Segoe UI" w:hAnsi="Segoe UI" w:cs="Segoe UI"/>
          <w:bCs/>
          <w:i/>
          <w:iCs/>
          <w:sz w:val="22"/>
          <w:szCs w:val="22"/>
          <w:lang w:val="ro-RO"/>
        </w:rPr>
        <w:t>/grupului de operatori economici).</w:t>
      </w:r>
    </w:p>
    <w:p w14:paraId="336C5014" w14:textId="77777777" w:rsidR="003F2582" w:rsidRPr="00393AE3" w:rsidRDefault="003F2582" w:rsidP="000422F8">
      <w:pPr>
        <w:jc w:val="both"/>
        <w:rPr>
          <w:rFonts w:ascii="Segoe UI" w:hAnsi="Segoe UI" w:cs="Segoe UI"/>
          <w:bCs/>
          <w:sz w:val="22"/>
          <w:szCs w:val="22"/>
          <w:lang w:val="ro-RO"/>
        </w:rPr>
      </w:pPr>
    </w:p>
    <w:p w14:paraId="5D48E402"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Data </w:t>
      </w:r>
      <w:proofErr w:type="spellStart"/>
      <w:r w:rsidRPr="00393AE3">
        <w:rPr>
          <w:rFonts w:ascii="Segoe UI" w:hAnsi="Segoe UI" w:cs="Segoe UI"/>
          <w:bCs/>
          <w:sz w:val="22"/>
          <w:szCs w:val="22"/>
          <w:lang w:val="ro-RO"/>
        </w:rPr>
        <w:t>completarii</w:t>
      </w:r>
      <w:proofErr w:type="spellEnd"/>
      <w:r w:rsidRPr="00393AE3">
        <w:rPr>
          <w:rFonts w:ascii="Segoe UI" w:hAnsi="Segoe UI" w:cs="Segoe UI"/>
          <w:bCs/>
          <w:sz w:val="22"/>
          <w:szCs w:val="22"/>
          <w:lang w:val="ro-RO"/>
        </w:rPr>
        <w:t>,</w:t>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proofErr w:type="spellStart"/>
      <w:r w:rsidRPr="00393AE3">
        <w:rPr>
          <w:rFonts w:ascii="Segoe UI" w:hAnsi="Segoe UI" w:cs="Segoe UI"/>
          <w:bCs/>
          <w:sz w:val="22"/>
          <w:szCs w:val="22"/>
          <w:lang w:val="ro-RO"/>
        </w:rPr>
        <w:t>Tert</w:t>
      </w:r>
      <w:proofErr w:type="spellEnd"/>
      <w:r w:rsidRPr="00393AE3">
        <w:rPr>
          <w:rFonts w:ascii="Segoe UI" w:hAnsi="Segoe UI" w:cs="Segoe UI"/>
          <w:bCs/>
          <w:sz w:val="22"/>
          <w:szCs w:val="22"/>
          <w:lang w:val="ro-RO"/>
        </w:rPr>
        <w:t xml:space="preserve"> sustinator,</w:t>
      </w:r>
    </w:p>
    <w:p w14:paraId="50600B46"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w:t>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t>.....................</w:t>
      </w:r>
    </w:p>
    <w:p w14:paraId="0F9D6183"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i/>
          <w:iCs/>
          <w:sz w:val="22"/>
          <w:szCs w:val="22"/>
          <w:lang w:val="ro-RO"/>
        </w:rPr>
        <w:t>(semnatura autorizata)</w:t>
      </w:r>
    </w:p>
    <w:p w14:paraId="23B29357" w14:textId="77777777" w:rsidR="003F2582" w:rsidRPr="00393AE3" w:rsidRDefault="003F2582" w:rsidP="000422F8">
      <w:pPr>
        <w:shd w:val="clear" w:color="auto" w:fill="FFFFFF"/>
        <w:rPr>
          <w:rFonts w:ascii="Segoe UI" w:hAnsi="Segoe UI" w:cs="Segoe UI"/>
          <w:spacing w:val="-1"/>
          <w:sz w:val="22"/>
          <w:szCs w:val="22"/>
          <w:lang w:val="ro-RO"/>
        </w:rPr>
      </w:pPr>
      <w:r w:rsidRPr="00393AE3">
        <w:rPr>
          <w:rFonts w:ascii="Segoe UI" w:hAnsi="Segoe UI" w:cs="Segoe UI"/>
          <w:spacing w:val="-1"/>
          <w:sz w:val="22"/>
          <w:szCs w:val="22"/>
          <w:lang w:val="ro-RO"/>
        </w:rPr>
        <w:t>...........................</w:t>
      </w:r>
      <w:r w:rsidRPr="00393AE3">
        <w:rPr>
          <w:rFonts w:ascii="Segoe UI" w:hAnsi="Segoe UI" w:cs="Segoe UI"/>
          <w:spacing w:val="-1"/>
          <w:sz w:val="22"/>
          <w:szCs w:val="22"/>
          <w:lang w:val="ro-RO"/>
        </w:rPr>
        <w:tab/>
      </w:r>
      <w:r w:rsidRPr="00393AE3">
        <w:rPr>
          <w:rFonts w:ascii="Segoe UI" w:hAnsi="Segoe UI" w:cs="Segoe UI"/>
          <w:spacing w:val="-1"/>
          <w:sz w:val="22"/>
          <w:szCs w:val="22"/>
          <w:lang w:val="ro-RO"/>
        </w:rPr>
        <w:tab/>
      </w:r>
      <w:r w:rsidRPr="00393AE3">
        <w:rPr>
          <w:rFonts w:ascii="Segoe UI" w:hAnsi="Segoe UI" w:cs="Segoe UI"/>
          <w:spacing w:val="-1"/>
          <w:sz w:val="22"/>
          <w:szCs w:val="22"/>
          <w:lang w:val="ro-RO"/>
        </w:rPr>
        <w:tab/>
      </w:r>
      <w:r w:rsidRPr="00393AE3">
        <w:rPr>
          <w:rFonts w:ascii="Segoe UI" w:hAnsi="Segoe UI" w:cs="Segoe UI"/>
          <w:spacing w:val="-1"/>
          <w:sz w:val="22"/>
          <w:szCs w:val="22"/>
          <w:lang w:val="ro-RO"/>
        </w:rPr>
        <w:tab/>
        <w:t xml:space="preserve">                                  .....................</w:t>
      </w:r>
    </w:p>
    <w:p w14:paraId="14CB45A7" w14:textId="77777777" w:rsidR="003F2582" w:rsidRPr="00393AE3" w:rsidRDefault="003F2582" w:rsidP="000422F8">
      <w:pPr>
        <w:shd w:val="clear" w:color="auto" w:fill="FFFFFF"/>
        <w:ind w:firstLine="720"/>
        <w:rPr>
          <w:rFonts w:ascii="Segoe UI" w:hAnsi="Segoe UI" w:cs="Segoe UI"/>
          <w:sz w:val="22"/>
          <w:szCs w:val="22"/>
          <w:lang w:val="ro-RO"/>
        </w:rPr>
      </w:pPr>
      <w:r w:rsidRPr="00393AE3">
        <w:rPr>
          <w:rFonts w:ascii="Segoe UI" w:hAnsi="Segoe UI" w:cs="Segoe UI"/>
          <w:i/>
          <w:spacing w:val="-1"/>
          <w:sz w:val="22"/>
          <w:szCs w:val="22"/>
          <w:lang w:val="ro-RO"/>
        </w:rPr>
        <w:t xml:space="preserve">                                                                                (semnătură autorizată)</w:t>
      </w:r>
    </w:p>
    <w:p w14:paraId="56C61F28" w14:textId="77777777" w:rsidR="00677662" w:rsidRDefault="00677662" w:rsidP="000422F8">
      <w:pPr>
        <w:contextualSpacing/>
        <w:jc w:val="both"/>
        <w:rPr>
          <w:rFonts w:ascii="Segoe UI" w:hAnsi="Segoe UI" w:cs="Segoe UI"/>
          <w:b/>
          <w:bCs/>
          <w:sz w:val="22"/>
          <w:szCs w:val="22"/>
          <w:lang w:val="ro-RO"/>
        </w:rPr>
      </w:pPr>
    </w:p>
    <w:p w14:paraId="47299E04" w14:textId="77777777" w:rsidR="00677662" w:rsidRDefault="00677662" w:rsidP="000422F8">
      <w:pPr>
        <w:contextualSpacing/>
        <w:jc w:val="both"/>
        <w:rPr>
          <w:rFonts w:ascii="Segoe UI" w:hAnsi="Segoe UI" w:cs="Segoe UI"/>
          <w:b/>
          <w:bCs/>
          <w:sz w:val="22"/>
          <w:szCs w:val="22"/>
          <w:lang w:val="ro-RO"/>
        </w:rPr>
      </w:pPr>
    </w:p>
    <w:p w14:paraId="020B409C" w14:textId="77777777" w:rsidR="00677662" w:rsidRDefault="00677662" w:rsidP="000422F8">
      <w:pPr>
        <w:contextualSpacing/>
        <w:jc w:val="both"/>
        <w:rPr>
          <w:rFonts w:ascii="Segoe UI" w:hAnsi="Segoe UI" w:cs="Segoe UI"/>
          <w:b/>
          <w:bCs/>
          <w:sz w:val="22"/>
          <w:szCs w:val="22"/>
          <w:lang w:val="ro-RO"/>
        </w:rPr>
      </w:pPr>
    </w:p>
    <w:p w14:paraId="553BD15D" w14:textId="09A62D6E" w:rsidR="003F2582" w:rsidRPr="00677662" w:rsidRDefault="003F2582" w:rsidP="000422F8">
      <w:pPr>
        <w:contextualSpacing/>
        <w:jc w:val="both"/>
        <w:rPr>
          <w:rFonts w:ascii="Segoe UI" w:hAnsi="Segoe UI" w:cs="Segoe UI"/>
          <w:sz w:val="20"/>
          <w:szCs w:val="20"/>
          <w:lang w:val="ro-RO"/>
        </w:rPr>
      </w:pPr>
      <w:r w:rsidRPr="00677662">
        <w:rPr>
          <w:rFonts w:ascii="Segoe UI" w:hAnsi="Segoe UI" w:cs="Segoe UI"/>
          <w:b/>
          <w:bCs/>
          <w:sz w:val="20"/>
          <w:szCs w:val="20"/>
          <w:lang w:val="ro-RO"/>
        </w:rPr>
        <w:t xml:space="preserve">Nota 1: </w:t>
      </w:r>
      <w:r w:rsidRPr="00677662">
        <w:rPr>
          <w:rFonts w:ascii="Segoe UI" w:hAnsi="Segoe UI" w:cs="Segoe UI"/>
          <w:sz w:val="20"/>
          <w:szCs w:val="20"/>
          <w:lang w:val="ro-RO"/>
        </w:rPr>
        <w:t>In sensul art. 182 alin (4) din Legea 98/2016, documentele transmise ofertantului de catre terțul/terții</w:t>
      </w:r>
      <w:r w:rsidRPr="00677662">
        <w:rPr>
          <w:rFonts w:ascii="Segoe UI" w:hAnsi="Segoe UI" w:cs="Segoe UI"/>
          <w:b/>
          <w:bCs/>
          <w:sz w:val="20"/>
          <w:szCs w:val="20"/>
          <w:lang w:val="ro-RO"/>
        </w:rPr>
        <w:t xml:space="preserve"> </w:t>
      </w:r>
      <w:r w:rsidRPr="00677662">
        <w:rPr>
          <w:rFonts w:ascii="Segoe UI" w:hAnsi="Segoe UI" w:cs="Segoe UI"/>
          <w:sz w:val="20"/>
          <w:szCs w:val="20"/>
          <w:lang w:val="ro-RO"/>
        </w:rPr>
        <w:t>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72DBB160" w14:textId="77777777" w:rsidR="003F2582" w:rsidRPr="00677662" w:rsidRDefault="003F2582" w:rsidP="000422F8">
      <w:pPr>
        <w:contextualSpacing/>
        <w:jc w:val="both"/>
        <w:rPr>
          <w:rFonts w:ascii="Segoe UI" w:hAnsi="Segoe UI" w:cs="Segoe UI"/>
          <w:sz w:val="20"/>
          <w:szCs w:val="20"/>
          <w:lang w:val="ro-RO"/>
        </w:rPr>
      </w:pPr>
      <w:r w:rsidRPr="00677662">
        <w:rPr>
          <w:rFonts w:ascii="Segoe UI" w:hAnsi="Segoe UI" w:cs="Segoe UI"/>
          <w:sz w:val="20"/>
          <w:szCs w:val="20"/>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7130B2D9" w14:textId="77777777" w:rsidR="003F2582" w:rsidRPr="00677662" w:rsidRDefault="003F2582" w:rsidP="000422F8">
      <w:pPr>
        <w:contextualSpacing/>
        <w:jc w:val="both"/>
        <w:rPr>
          <w:rFonts w:ascii="Segoe UI" w:hAnsi="Segoe UI" w:cs="Segoe UI"/>
          <w:sz w:val="20"/>
          <w:szCs w:val="20"/>
          <w:lang w:val="it-IT"/>
        </w:rPr>
      </w:pPr>
      <w:r w:rsidRPr="00677662">
        <w:rPr>
          <w:rFonts w:ascii="Segoe UI" w:hAnsi="Segoe UI" w:cs="Segoe UI"/>
          <w:b/>
          <w:bCs/>
          <w:sz w:val="20"/>
          <w:szCs w:val="20"/>
          <w:lang w:val="it-IT"/>
        </w:rPr>
        <w:t>Nota 2</w:t>
      </w:r>
      <w:r w:rsidRPr="00677662">
        <w:rPr>
          <w:rFonts w:ascii="Segoe UI" w:hAnsi="Segoe UI" w:cs="Segoe UI"/>
          <w:sz w:val="20"/>
          <w:szCs w:val="20"/>
          <w:lang w:val="it-IT"/>
        </w:rPr>
        <w:t>: Prevederile prezentului formular reprezintă</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conținutul minim al</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înțelegerii dintre ofertant</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și terț</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cu</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14:paraId="744A1C26" w14:textId="77777777" w:rsidR="003F2582" w:rsidRPr="00393AE3" w:rsidRDefault="003F2582" w:rsidP="000422F8">
      <w:pPr>
        <w:contextualSpacing/>
        <w:jc w:val="both"/>
        <w:rPr>
          <w:rFonts w:ascii="Segoe UI" w:hAnsi="Segoe UI" w:cs="Segoe UI"/>
          <w:sz w:val="22"/>
          <w:szCs w:val="22"/>
          <w:lang w:val="ro-RO"/>
        </w:rPr>
      </w:pPr>
    </w:p>
    <w:p w14:paraId="5A26DE9B" w14:textId="77777777" w:rsidR="006831B7" w:rsidRPr="00393AE3" w:rsidRDefault="006831B7" w:rsidP="000422F8">
      <w:pPr>
        <w:contextualSpacing/>
        <w:jc w:val="both"/>
        <w:rPr>
          <w:rFonts w:ascii="Segoe UI" w:hAnsi="Segoe UI" w:cs="Segoe UI"/>
          <w:sz w:val="22"/>
          <w:szCs w:val="22"/>
          <w:lang w:val="ro-RO"/>
        </w:rPr>
      </w:pPr>
    </w:p>
    <w:p w14:paraId="7BAF6A89" w14:textId="77777777" w:rsidR="006C6F37" w:rsidRDefault="006C6F37" w:rsidP="006C6F37">
      <w:pPr>
        <w:rPr>
          <w:rFonts w:ascii="Segoe UI" w:hAnsi="Segoe UI" w:cs="Segoe UI"/>
          <w:sz w:val="22"/>
          <w:szCs w:val="22"/>
          <w:lang w:val="ro-RO"/>
        </w:rPr>
      </w:pPr>
    </w:p>
    <w:p w14:paraId="2F4F684F" w14:textId="77777777" w:rsidR="000805AF" w:rsidRDefault="000805AF" w:rsidP="006C6F37">
      <w:pPr>
        <w:rPr>
          <w:rFonts w:ascii="Segoe UI" w:hAnsi="Segoe UI" w:cs="Segoe UI"/>
          <w:sz w:val="22"/>
          <w:szCs w:val="22"/>
          <w:lang w:val="ro-RO"/>
        </w:rPr>
      </w:pPr>
    </w:p>
    <w:p w14:paraId="401521D8" w14:textId="77777777" w:rsidR="002E128F" w:rsidRDefault="002E128F" w:rsidP="006C6F37">
      <w:pPr>
        <w:rPr>
          <w:rFonts w:ascii="Segoe UI" w:hAnsi="Segoe UI" w:cs="Segoe UI"/>
          <w:sz w:val="22"/>
          <w:szCs w:val="22"/>
          <w:lang w:val="ro-RO"/>
        </w:rPr>
      </w:pPr>
    </w:p>
    <w:p w14:paraId="3779C403" w14:textId="77777777" w:rsidR="002E128F" w:rsidRDefault="002E128F" w:rsidP="006C6F37">
      <w:pPr>
        <w:rPr>
          <w:rFonts w:ascii="Segoe UI" w:hAnsi="Segoe UI" w:cs="Segoe UI"/>
          <w:sz w:val="22"/>
          <w:szCs w:val="22"/>
          <w:lang w:val="ro-RO"/>
        </w:rPr>
      </w:pPr>
    </w:p>
    <w:p w14:paraId="19487460" w14:textId="77777777" w:rsidR="002E128F" w:rsidRDefault="002E128F" w:rsidP="006C6F37">
      <w:pPr>
        <w:rPr>
          <w:rFonts w:ascii="Segoe UI" w:hAnsi="Segoe UI" w:cs="Segoe UI"/>
          <w:sz w:val="22"/>
          <w:szCs w:val="22"/>
          <w:lang w:val="ro-RO"/>
        </w:rPr>
      </w:pPr>
    </w:p>
    <w:p w14:paraId="21F3C366" w14:textId="66884271" w:rsidR="006C6F37" w:rsidRPr="006C6F37" w:rsidRDefault="006C6F37" w:rsidP="006C6F37">
      <w:pPr>
        <w:rPr>
          <w:rFonts w:ascii="Segoe UI" w:hAnsi="Segoe UI" w:cs="Segoe UI"/>
          <w:b/>
          <w:bCs/>
          <w:sz w:val="22"/>
          <w:szCs w:val="22"/>
          <w:lang w:val="ro-RO"/>
        </w:rPr>
      </w:pPr>
      <w:r w:rsidRPr="006C6F37">
        <w:rPr>
          <w:rFonts w:ascii="Segoe UI" w:hAnsi="Segoe UI" w:cs="Segoe UI"/>
          <w:b/>
          <w:bCs/>
          <w:sz w:val="22"/>
          <w:szCs w:val="22"/>
          <w:lang w:val="ro-RO"/>
        </w:rPr>
        <w:lastRenderedPageBreak/>
        <w:t xml:space="preserve">FORMULAR – </w:t>
      </w:r>
      <w:r w:rsidR="000750DB">
        <w:rPr>
          <w:rFonts w:ascii="Segoe UI" w:hAnsi="Segoe UI" w:cs="Segoe UI"/>
          <w:b/>
          <w:bCs/>
          <w:sz w:val="22"/>
          <w:szCs w:val="22"/>
          <w:lang w:val="ro-RO"/>
        </w:rPr>
        <w:t>10</w:t>
      </w:r>
    </w:p>
    <w:p w14:paraId="209BFDF0" w14:textId="74732C5A" w:rsidR="006C6F37" w:rsidRPr="006C6F37" w:rsidRDefault="006C6F37" w:rsidP="006C6F37">
      <w:pPr>
        <w:rPr>
          <w:rFonts w:ascii="Segoe UI" w:hAnsi="Segoe UI" w:cs="Segoe UI"/>
          <w:b/>
          <w:bCs/>
          <w:sz w:val="22"/>
          <w:szCs w:val="22"/>
          <w:lang w:val="ro-RO"/>
        </w:rPr>
      </w:pPr>
      <w:r w:rsidRPr="006C6F37">
        <w:rPr>
          <w:rFonts w:ascii="Segoe UI" w:hAnsi="Segoe UI" w:cs="Segoe UI"/>
          <w:b/>
          <w:bCs/>
          <w:sz w:val="22"/>
          <w:szCs w:val="22"/>
          <w:lang w:val="ro-RO"/>
        </w:rPr>
        <w:t>[FORMULAR MODEL DE INSTRUMENT DE GARANTARE]</w:t>
      </w:r>
    </w:p>
    <w:p w14:paraId="182F9082" w14:textId="77777777" w:rsidR="006C6F37" w:rsidRDefault="006C6F37" w:rsidP="006C6F37">
      <w:pPr>
        <w:rPr>
          <w:rFonts w:ascii="Segoe UI" w:hAnsi="Segoe UI" w:cs="Segoe UI"/>
          <w:sz w:val="22"/>
          <w:szCs w:val="22"/>
          <w:lang w:val="ro-RO"/>
        </w:rPr>
      </w:pPr>
    </w:p>
    <w:p w14:paraId="1E58287F"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Ofertant,</w:t>
      </w:r>
    </w:p>
    <w:p w14:paraId="37164D81"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________________________</w:t>
      </w:r>
    </w:p>
    <w:p w14:paraId="6DA81EA2"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(denumirea/numele)</w:t>
      </w:r>
    </w:p>
    <w:p w14:paraId="0A3B41CE" w14:textId="77777777" w:rsidR="006C6F37" w:rsidRDefault="006C6F37" w:rsidP="006C6F37">
      <w:pPr>
        <w:rPr>
          <w:rFonts w:ascii="Segoe UI" w:hAnsi="Segoe UI" w:cs="Segoe UI"/>
          <w:b/>
          <w:bCs/>
          <w:iCs/>
          <w:sz w:val="22"/>
          <w:szCs w:val="22"/>
          <w:lang w:val="ro-RO"/>
        </w:rPr>
      </w:pPr>
    </w:p>
    <w:p w14:paraId="52B49C4D" w14:textId="6CCC7B9F" w:rsidR="003F2582" w:rsidRPr="00F94D54" w:rsidRDefault="003F2582" w:rsidP="000422F8">
      <w:pPr>
        <w:jc w:val="center"/>
        <w:rPr>
          <w:rFonts w:ascii="Segoe UI" w:hAnsi="Segoe UI" w:cs="Segoe UI"/>
          <w:b/>
          <w:bCs/>
          <w:iCs/>
          <w:sz w:val="22"/>
          <w:szCs w:val="22"/>
          <w:lang w:val="ro-RO"/>
        </w:rPr>
      </w:pPr>
      <w:r w:rsidRPr="00F94D54">
        <w:rPr>
          <w:rFonts w:ascii="Segoe UI" w:hAnsi="Segoe UI" w:cs="Segoe UI"/>
          <w:b/>
          <w:bCs/>
          <w:iCs/>
          <w:sz w:val="22"/>
          <w:szCs w:val="22"/>
          <w:lang w:val="ro-RO"/>
        </w:rPr>
        <w:t>Model de instrument de garantare</w:t>
      </w:r>
    </w:p>
    <w:p w14:paraId="75DD0AA3" w14:textId="77777777" w:rsidR="003F2582" w:rsidRPr="00F94D54" w:rsidRDefault="003F2582" w:rsidP="000422F8">
      <w:pPr>
        <w:jc w:val="center"/>
        <w:rPr>
          <w:rFonts w:ascii="Segoe UI" w:hAnsi="Segoe UI" w:cs="Segoe UI"/>
          <w:b/>
          <w:bCs/>
          <w:iCs/>
          <w:sz w:val="22"/>
          <w:szCs w:val="22"/>
          <w:lang w:val="ro-RO"/>
        </w:rPr>
      </w:pPr>
      <w:r w:rsidRPr="00F94D54">
        <w:rPr>
          <w:rFonts w:ascii="Segoe UI" w:hAnsi="Segoe UI" w:cs="Segoe UI"/>
          <w:bCs/>
          <w:iCs/>
          <w:sz w:val="22"/>
          <w:szCs w:val="22"/>
          <w:lang w:val="ro-RO"/>
        </w:rPr>
        <w:t>pentru participare cu oferta la procedura de atribuire a contractului</w:t>
      </w:r>
    </w:p>
    <w:p w14:paraId="3BEE1929" w14:textId="77777777" w:rsidR="003F2582" w:rsidRPr="00F94D54" w:rsidRDefault="003F2582" w:rsidP="000422F8">
      <w:pPr>
        <w:rPr>
          <w:rFonts w:ascii="Segoe UI" w:hAnsi="Segoe UI" w:cs="Segoe UI"/>
          <w:b/>
          <w:bCs/>
          <w:iCs/>
          <w:sz w:val="22"/>
          <w:szCs w:val="22"/>
          <w:lang w:val="ro-RO"/>
        </w:rPr>
      </w:pPr>
      <w:r w:rsidRPr="00F94D54">
        <w:rPr>
          <w:rFonts w:ascii="Segoe UI" w:hAnsi="Segoe UI" w:cs="Segoe UI"/>
          <w:b/>
          <w:bCs/>
          <w:iCs/>
          <w:sz w:val="22"/>
          <w:szCs w:val="22"/>
          <w:lang w:val="ro-RO"/>
        </w:rPr>
        <w:t>_______________________</w:t>
      </w:r>
    </w:p>
    <w:p w14:paraId="3847FCCE" w14:textId="77777777" w:rsidR="003F2582" w:rsidRPr="00F94D54" w:rsidRDefault="003F2582" w:rsidP="000422F8">
      <w:pPr>
        <w:rPr>
          <w:rFonts w:ascii="Segoe UI" w:hAnsi="Segoe UI" w:cs="Segoe UI"/>
          <w:b/>
          <w:bCs/>
          <w:iCs/>
          <w:sz w:val="22"/>
          <w:szCs w:val="22"/>
          <w:lang w:val="ro-RO"/>
        </w:rPr>
      </w:pPr>
      <w:r w:rsidRPr="00F94D54">
        <w:rPr>
          <w:rFonts w:ascii="Segoe UI" w:hAnsi="Segoe UI" w:cs="Segoe UI"/>
          <w:b/>
          <w:bCs/>
          <w:iCs/>
          <w:sz w:val="22"/>
          <w:szCs w:val="22"/>
          <w:lang w:val="ro-RO"/>
        </w:rPr>
        <w:t xml:space="preserve">(denumire emitent </w:t>
      </w:r>
      <w:proofErr w:type="spellStart"/>
      <w:r w:rsidRPr="00F94D54">
        <w:rPr>
          <w:rFonts w:ascii="Segoe UI" w:hAnsi="Segoe UI" w:cs="Segoe UI"/>
          <w:b/>
          <w:bCs/>
          <w:iCs/>
          <w:sz w:val="22"/>
          <w:szCs w:val="22"/>
          <w:lang w:val="ro-RO"/>
        </w:rPr>
        <w:t>garantie</w:t>
      </w:r>
      <w:proofErr w:type="spellEnd"/>
      <w:r w:rsidRPr="00F94D54">
        <w:rPr>
          <w:rFonts w:ascii="Segoe UI" w:hAnsi="Segoe UI" w:cs="Segoe UI"/>
          <w:b/>
          <w:bCs/>
          <w:iCs/>
          <w:sz w:val="22"/>
          <w:szCs w:val="22"/>
          <w:lang w:val="ro-RO"/>
        </w:rPr>
        <w:t>)</w:t>
      </w:r>
    </w:p>
    <w:p w14:paraId="3CBA4C8B" w14:textId="77777777" w:rsidR="003F2582" w:rsidRPr="00F94D54" w:rsidRDefault="003F2582" w:rsidP="000422F8">
      <w:pPr>
        <w:rPr>
          <w:rFonts w:ascii="Segoe UI" w:hAnsi="Segoe UI" w:cs="Segoe UI"/>
          <w:b/>
          <w:bCs/>
          <w:iCs/>
          <w:sz w:val="22"/>
          <w:szCs w:val="22"/>
          <w:lang w:val="ro-RO"/>
        </w:rPr>
      </w:pPr>
    </w:p>
    <w:p w14:paraId="521744F1" w14:textId="77777777" w:rsidR="003F2582" w:rsidRPr="00F94D54" w:rsidRDefault="003F2582" w:rsidP="000422F8">
      <w:pPr>
        <w:jc w:val="center"/>
        <w:rPr>
          <w:rFonts w:ascii="Segoe UI" w:hAnsi="Segoe UI" w:cs="Segoe UI"/>
          <w:bCs/>
          <w:iCs/>
          <w:sz w:val="22"/>
          <w:szCs w:val="22"/>
          <w:lang w:val="ro-RO"/>
        </w:rPr>
      </w:pPr>
      <w:r w:rsidRPr="00F94D54">
        <w:rPr>
          <w:rFonts w:ascii="Segoe UI" w:hAnsi="Segoe UI" w:cs="Segoe UI"/>
          <w:bCs/>
          <w:iCs/>
          <w:sz w:val="22"/>
          <w:szCs w:val="22"/>
          <w:lang w:val="ro-RO"/>
        </w:rPr>
        <w:t>Catre ___________________________________________</w:t>
      </w:r>
    </w:p>
    <w:p w14:paraId="61BCA039" w14:textId="77777777" w:rsidR="003F2582" w:rsidRPr="00F94D54" w:rsidRDefault="003F2582" w:rsidP="000422F8">
      <w:pPr>
        <w:jc w:val="center"/>
        <w:rPr>
          <w:rFonts w:ascii="Segoe UI" w:hAnsi="Segoe UI" w:cs="Segoe UI"/>
          <w:bCs/>
          <w:iCs/>
          <w:sz w:val="22"/>
          <w:szCs w:val="22"/>
          <w:lang w:val="ro-RO"/>
        </w:rPr>
      </w:pPr>
      <w:r w:rsidRPr="00F94D54">
        <w:rPr>
          <w:rFonts w:ascii="Segoe UI" w:hAnsi="Segoe UI" w:cs="Segoe UI"/>
          <w:bCs/>
          <w:iCs/>
          <w:sz w:val="22"/>
          <w:szCs w:val="22"/>
          <w:lang w:val="ro-RO"/>
        </w:rPr>
        <w:t xml:space="preserve">(denumirea </w:t>
      </w:r>
      <w:proofErr w:type="spellStart"/>
      <w:r w:rsidRPr="00F94D54">
        <w:rPr>
          <w:rFonts w:ascii="Segoe UI" w:hAnsi="Segoe UI" w:cs="Segoe UI"/>
          <w:bCs/>
          <w:iCs/>
          <w:sz w:val="22"/>
          <w:szCs w:val="22"/>
          <w:lang w:val="ro-RO"/>
        </w:rPr>
        <w:t>autoritatii</w:t>
      </w:r>
      <w:proofErr w:type="spellEnd"/>
      <w:r w:rsidRPr="00F94D54">
        <w:rPr>
          <w:rFonts w:ascii="Segoe UI" w:hAnsi="Segoe UI" w:cs="Segoe UI"/>
          <w:bCs/>
          <w:iCs/>
          <w:sz w:val="22"/>
          <w:szCs w:val="22"/>
          <w:lang w:val="ro-RO"/>
        </w:rPr>
        <w:t xml:space="preserve"> contractante si adresa completa)</w:t>
      </w:r>
    </w:p>
    <w:p w14:paraId="1C5BA046" w14:textId="77777777" w:rsidR="003F2582" w:rsidRPr="00F94D54" w:rsidRDefault="003F2582" w:rsidP="000422F8">
      <w:pPr>
        <w:jc w:val="center"/>
        <w:rPr>
          <w:rFonts w:ascii="Segoe UI" w:hAnsi="Segoe UI" w:cs="Segoe UI"/>
          <w:bCs/>
          <w:iCs/>
          <w:sz w:val="22"/>
          <w:szCs w:val="22"/>
          <w:lang w:val="ro-RO"/>
        </w:rPr>
      </w:pPr>
    </w:p>
    <w:p w14:paraId="022050AF" w14:textId="77777777" w:rsidR="003F2582" w:rsidRPr="00F94D54" w:rsidRDefault="003F2582" w:rsidP="000422F8">
      <w:pPr>
        <w:rPr>
          <w:rFonts w:ascii="Segoe UI" w:hAnsi="Segoe UI" w:cs="Segoe UI"/>
          <w:bCs/>
          <w:iCs/>
          <w:sz w:val="22"/>
          <w:szCs w:val="22"/>
          <w:lang w:val="ro-RO"/>
        </w:rPr>
      </w:pPr>
      <w:r w:rsidRPr="00F94D54">
        <w:rPr>
          <w:rFonts w:ascii="Segoe UI" w:hAnsi="Segoe UI" w:cs="Segoe UI"/>
          <w:bCs/>
          <w:iCs/>
          <w:sz w:val="22"/>
          <w:szCs w:val="22"/>
          <w:lang w:val="ro-RO"/>
        </w:rPr>
        <w:t xml:space="preserve">Avand in vedere procedura ________________________ pentru atribuirea contractului </w:t>
      </w:r>
      <w:proofErr w:type="spellStart"/>
      <w:r w:rsidRPr="00F94D54">
        <w:rPr>
          <w:rFonts w:ascii="Segoe UI" w:hAnsi="Segoe UI" w:cs="Segoe UI"/>
          <w:bCs/>
          <w:iCs/>
          <w:sz w:val="22"/>
          <w:szCs w:val="22"/>
          <w:lang w:val="ro-RO"/>
        </w:rPr>
        <w:t>avad</w:t>
      </w:r>
      <w:proofErr w:type="spellEnd"/>
      <w:r w:rsidRPr="00F94D54">
        <w:rPr>
          <w:rFonts w:ascii="Segoe UI" w:hAnsi="Segoe UI" w:cs="Segoe UI"/>
          <w:bCs/>
          <w:iCs/>
          <w:sz w:val="22"/>
          <w:szCs w:val="22"/>
          <w:lang w:val="ro-RO"/>
        </w:rPr>
        <w:t xml:space="preserve"> ca obiect ____________________ (denumirea contractului), noi  ___________________ (denumirea emitentului), avand sediul </w:t>
      </w:r>
      <w:proofErr w:type="spellStart"/>
      <w:r w:rsidRPr="00F94D54">
        <w:rPr>
          <w:rFonts w:ascii="Segoe UI" w:hAnsi="Segoe UI" w:cs="Segoe UI"/>
          <w:bCs/>
          <w:iCs/>
          <w:sz w:val="22"/>
          <w:szCs w:val="22"/>
          <w:lang w:val="ro-RO"/>
        </w:rPr>
        <w:t>inregistrat</w:t>
      </w:r>
      <w:proofErr w:type="spellEnd"/>
      <w:r w:rsidRPr="00F94D54">
        <w:rPr>
          <w:rFonts w:ascii="Segoe UI" w:hAnsi="Segoe UI" w:cs="Segoe UI"/>
          <w:bCs/>
          <w:iCs/>
          <w:sz w:val="22"/>
          <w:szCs w:val="22"/>
          <w:lang w:val="ro-RO"/>
        </w:rPr>
        <w:t xml:space="preserve"> la _____________ (adresa emitentului), ne obligam irevocabil  fata de  ____________ (denumirea </w:t>
      </w:r>
      <w:proofErr w:type="spellStart"/>
      <w:r w:rsidRPr="00F94D54">
        <w:rPr>
          <w:rFonts w:ascii="Segoe UI" w:hAnsi="Segoe UI" w:cs="Segoe UI"/>
          <w:bCs/>
          <w:iCs/>
          <w:sz w:val="22"/>
          <w:szCs w:val="22"/>
          <w:lang w:val="ro-RO"/>
        </w:rPr>
        <w:t>autoritatii</w:t>
      </w:r>
      <w:proofErr w:type="spellEnd"/>
      <w:r w:rsidRPr="00F94D54">
        <w:rPr>
          <w:rFonts w:ascii="Segoe UI" w:hAnsi="Segoe UI" w:cs="Segoe UI"/>
          <w:bCs/>
          <w:iCs/>
          <w:sz w:val="22"/>
          <w:szCs w:val="22"/>
          <w:lang w:val="ro-RO"/>
        </w:rPr>
        <w:t xml:space="preserve"> contractante)________________________________</w:t>
      </w:r>
    </w:p>
    <w:p w14:paraId="2CC40658" w14:textId="77777777" w:rsidR="003F2582" w:rsidRPr="00F94D54" w:rsidRDefault="003F2582" w:rsidP="000422F8">
      <w:pPr>
        <w:ind w:firstLine="436"/>
        <w:rPr>
          <w:rFonts w:ascii="Segoe UI" w:hAnsi="Segoe UI" w:cs="Segoe UI"/>
          <w:bCs/>
          <w:iCs/>
          <w:sz w:val="22"/>
          <w:szCs w:val="22"/>
          <w:lang w:val="it-IT"/>
        </w:rPr>
      </w:pPr>
      <w:r w:rsidRPr="00F94D54">
        <w:rPr>
          <w:rFonts w:ascii="Segoe UI" w:hAnsi="Segoe UI" w:cs="Segoe UI"/>
          <w:bCs/>
          <w:iCs/>
          <w:sz w:val="22"/>
          <w:szCs w:val="22"/>
          <w:lang w:val="it-IT"/>
        </w:rPr>
        <w:t xml:space="preserve">Sa onoram </w:t>
      </w:r>
      <w:r w:rsidRPr="00F94D54">
        <w:rPr>
          <w:rFonts w:ascii="Segoe UI" w:hAnsi="Segoe UI" w:cs="Segoe UI"/>
          <w:b/>
          <w:bCs/>
          <w:iCs/>
          <w:sz w:val="22"/>
          <w:szCs w:val="22"/>
          <w:lang w:val="it-IT"/>
        </w:rPr>
        <w:t>neconditionat</w:t>
      </w:r>
      <w:r w:rsidRPr="00F94D54">
        <w:rPr>
          <w:rFonts w:ascii="Segoe UI" w:hAnsi="Segoe UI" w:cs="Segoe UI"/>
          <w:bCs/>
          <w:iCs/>
          <w:sz w:val="22"/>
          <w:szCs w:val="22"/>
          <w:lang w:val="it-IT"/>
        </w:rPr>
        <w:t xml:space="preserve"> orice solicitare de plata din partea autoritatii contractante, in limita a </w:t>
      </w:r>
      <w:r w:rsidRPr="00F94D54">
        <w:rPr>
          <w:rFonts w:ascii="Segoe UI" w:hAnsi="Segoe UI" w:cs="Segoe UI"/>
          <w:b/>
          <w:bCs/>
          <w:iCs/>
          <w:sz w:val="22"/>
          <w:szCs w:val="22"/>
          <w:lang w:val="it-IT"/>
        </w:rPr>
        <w:t xml:space="preserve">1% </w:t>
      </w:r>
      <w:r w:rsidRPr="00F94D54">
        <w:rPr>
          <w:rFonts w:ascii="Segoe UI" w:hAnsi="Segoe UI" w:cs="Segoe UI"/>
          <w:bCs/>
          <w:iCs/>
          <w:sz w:val="22"/>
          <w:szCs w:val="22"/>
          <w:lang w:val="it-IT"/>
        </w:rPr>
        <w:t xml:space="preserve">din valoarea estimata a contractului, adica suma de ___________ </w:t>
      </w:r>
      <w:r w:rsidRPr="00F94D54">
        <w:rPr>
          <w:rFonts w:ascii="Segoe UI" w:hAnsi="Segoe UI" w:cs="Segoe UI"/>
          <w:b/>
          <w:bCs/>
          <w:iCs/>
          <w:sz w:val="22"/>
          <w:szCs w:val="22"/>
          <w:lang w:val="it-IT"/>
        </w:rPr>
        <w:t>ROL</w:t>
      </w:r>
      <w:r w:rsidRPr="00F94D54">
        <w:rPr>
          <w:rFonts w:ascii="Segoe UI" w:hAnsi="Segoe UI" w:cs="Segoe UI"/>
          <w:bCs/>
          <w:iCs/>
          <w:sz w:val="22"/>
          <w:szCs w:val="22"/>
          <w:lang w:val="it-IT"/>
        </w:rPr>
        <w:t xml:space="preserve"> (in litere si in cifre) la prima sa cerere scrisa si fara ca aceasta sa aiba obligatia de a-si motiva cererea respectiva, in situatia in care </w:t>
      </w:r>
      <w:r w:rsidRPr="00F94D54">
        <w:rPr>
          <w:rFonts w:ascii="Segoe UI" w:hAnsi="Segoe UI" w:cs="Segoe UI"/>
          <w:b/>
          <w:bCs/>
          <w:iCs/>
          <w:sz w:val="22"/>
          <w:szCs w:val="22"/>
          <w:lang w:val="it-IT"/>
        </w:rPr>
        <w:t>autoritatea contractanta declara ca suma ceruta de ea si datorata ei este cauzata de culpa ofertantului</w:t>
      </w:r>
      <w:r w:rsidRPr="00F94D54">
        <w:rPr>
          <w:rFonts w:ascii="Segoe UI" w:hAnsi="Segoe UI" w:cs="Segoe UI"/>
          <w:bCs/>
          <w:iCs/>
          <w:sz w:val="22"/>
          <w:szCs w:val="22"/>
          <w:lang w:val="it-IT"/>
        </w:rPr>
        <w:t>, fiind incidente una sau mai multe dintre situatiile de la literele a) – c) de mai jos conform art.37 din HG 395/2006);</w:t>
      </w:r>
    </w:p>
    <w:p w14:paraId="77341D5B" w14:textId="77777777" w:rsidR="003F2582" w:rsidRPr="00393AE3" w:rsidRDefault="003F2582" w:rsidP="000422F8">
      <w:pPr>
        <w:numPr>
          <w:ilvl w:val="1"/>
          <w:numId w:val="5"/>
        </w:numPr>
        <w:jc w:val="both"/>
        <w:rPr>
          <w:rFonts w:ascii="Segoe UI" w:hAnsi="Segoe UI" w:cs="Segoe UI"/>
          <w:bCs/>
          <w:iCs/>
          <w:sz w:val="22"/>
          <w:szCs w:val="22"/>
          <w:lang w:val="pt-BR"/>
        </w:rPr>
      </w:pPr>
      <w:r w:rsidRPr="00393AE3">
        <w:rPr>
          <w:rFonts w:ascii="Segoe UI" w:hAnsi="Segoe UI" w:cs="Segoe UI"/>
          <w:bCs/>
          <w:iCs/>
          <w:sz w:val="22"/>
          <w:szCs w:val="22"/>
          <w:lang w:val="pt-BR"/>
        </w:rPr>
        <w:t>ofertantul _____________________ (denumirea/numele), si-a retras oferta in perioada de valabilitate a acesteia;</w:t>
      </w:r>
    </w:p>
    <w:p w14:paraId="25573687" w14:textId="77777777" w:rsidR="003F2582" w:rsidRPr="00393AE3" w:rsidRDefault="003F2582" w:rsidP="000422F8">
      <w:pPr>
        <w:numPr>
          <w:ilvl w:val="1"/>
          <w:numId w:val="5"/>
        </w:numPr>
        <w:jc w:val="both"/>
        <w:rPr>
          <w:rFonts w:ascii="Segoe UI" w:hAnsi="Segoe UI" w:cs="Segoe UI"/>
          <w:bCs/>
          <w:iCs/>
          <w:sz w:val="22"/>
          <w:szCs w:val="22"/>
          <w:lang w:val="pt-BR"/>
        </w:rPr>
      </w:pPr>
      <w:r w:rsidRPr="00393AE3">
        <w:rPr>
          <w:rFonts w:ascii="Segoe UI" w:hAnsi="Segoe UI" w:cs="Segoe UI"/>
          <w:bCs/>
          <w:iCs/>
          <w:sz w:val="22"/>
          <w:szCs w:val="22"/>
          <w:lang w:val="pt-BR"/>
        </w:rPr>
        <w:t>oferta sa fiind stabilita castigatoare ofertantul ___________________, nu constituie garantia de buna executie in perioada de valabilitate a ofertei sau o constituie mai tarziu de 5 zile lucratoare de la semnarea contractului;</w:t>
      </w:r>
    </w:p>
    <w:p w14:paraId="1DD3A64C" w14:textId="77777777" w:rsidR="003F2582" w:rsidRPr="00393AE3" w:rsidRDefault="003F2582" w:rsidP="000422F8">
      <w:pPr>
        <w:numPr>
          <w:ilvl w:val="1"/>
          <w:numId w:val="5"/>
        </w:numPr>
        <w:jc w:val="both"/>
        <w:rPr>
          <w:rFonts w:ascii="Segoe UI" w:hAnsi="Segoe UI" w:cs="Segoe UI"/>
          <w:bCs/>
          <w:iCs/>
          <w:sz w:val="22"/>
          <w:szCs w:val="22"/>
          <w:lang w:val="pt-BR"/>
        </w:rPr>
      </w:pPr>
      <w:r w:rsidRPr="00393AE3">
        <w:rPr>
          <w:rFonts w:ascii="Segoe UI" w:hAnsi="Segoe UI" w:cs="Segoe UI"/>
          <w:bCs/>
          <w:iCs/>
          <w:sz w:val="22"/>
          <w:szCs w:val="22"/>
          <w:lang w:val="pt-BR"/>
        </w:rPr>
        <w:t>oferta sa fiind stabilita castigatoare, ofertantul ___________________ (denumirea/numele) a refuzat sa semneze contractul in perioada de valabilitate a ofertei;</w:t>
      </w:r>
    </w:p>
    <w:p w14:paraId="5B9F6F80" w14:textId="77777777" w:rsidR="003F2582" w:rsidRPr="00393AE3" w:rsidRDefault="003F2582" w:rsidP="000422F8">
      <w:pPr>
        <w:rPr>
          <w:rFonts w:ascii="Segoe UI" w:hAnsi="Segoe UI" w:cs="Segoe UI"/>
          <w:bCs/>
          <w:iCs/>
          <w:sz w:val="22"/>
          <w:szCs w:val="22"/>
          <w:lang w:val="pt-BR"/>
        </w:rPr>
      </w:pPr>
      <w:r w:rsidRPr="00393AE3">
        <w:rPr>
          <w:rFonts w:ascii="Segoe UI" w:hAnsi="Segoe UI" w:cs="Segoe UI"/>
          <w:bCs/>
          <w:iCs/>
          <w:sz w:val="22"/>
          <w:szCs w:val="22"/>
          <w:lang w:val="pt-BR"/>
        </w:rPr>
        <w:t xml:space="preserve">   Prezenta garantie este valabila pana la data de ______________.</w:t>
      </w:r>
    </w:p>
    <w:p w14:paraId="0E855CB1" w14:textId="77777777" w:rsidR="003F2582" w:rsidRPr="00393AE3" w:rsidRDefault="003F2582" w:rsidP="000422F8">
      <w:pPr>
        <w:ind w:firstLine="720"/>
        <w:rPr>
          <w:rFonts w:ascii="Segoe UI" w:hAnsi="Segoe UI" w:cs="Segoe UI"/>
          <w:bCs/>
          <w:iCs/>
          <w:sz w:val="22"/>
          <w:szCs w:val="22"/>
          <w:lang w:val="pt-BR"/>
        </w:rPr>
      </w:pPr>
      <w:r w:rsidRPr="00393AE3">
        <w:rPr>
          <w:rFonts w:ascii="Segoe UI" w:hAnsi="Segoe UI" w:cs="Segoe UI"/>
          <w:bCs/>
          <w:iCs/>
          <w:sz w:val="22"/>
          <w:szCs w:val="22"/>
          <w:lang w:val="pt-BR"/>
        </w:rPr>
        <w:t>In cazul in care partile sunt de acord sa prelungeasca perioada de valabilitate a garantiei sau sa modifice unele elemente ale ofertei care au efecte asupra prezentului angajament, se va obtine acordul nostru prealabil, in caz contrar prezenta scrisoare de garantie isi pierde valabilitatea.</w:t>
      </w:r>
    </w:p>
    <w:p w14:paraId="2D41A7F3" w14:textId="77777777" w:rsidR="003F2582" w:rsidRPr="00F94D54" w:rsidRDefault="003F2582" w:rsidP="000422F8">
      <w:pPr>
        <w:rPr>
          <w:rFonts w:ascii="Segoe UI" w:hAnsi="Segoe UI" w:cs="Segoe UI"/>
          <w:bCs/>
          <w:iCs/>
          <w:sz w:val="22"/>
          <w:szCs w:val="22"/>
          <w:lang w:val="it-IT"/>
        </w:rPr>
      </w:pPr>
      <w:r w:rsidRPr="00F94D54">
        <w:rPr>
          <w:rFonts w:ascii="Segoe UI" w:hAnsi="Segoe UI" w:cs="Segoe UI"/>
          <w:bCs/>
          <w:iCs/>
          <w:sz w:val="22"/>
          <w:szCs w:val="22"/>
          <w:lang w:val="it-IT"/>
        </w:rPr>
        <w:t xml:space="preserve">Legea aplicabila prezentei garantii de participare este legea romana. </w:t>
      </w:r>
    </w:p>
    <w:p w14:paraId="4AD4F137" w14:textId="77777777" w:rsidR="003F2582" w:rsidRPr="00F94D54" w:rsidRDefault="003F2582" w:rsidP="000422F8">
      <w:pPr>
        <w:rPr>
          <w:rFonts w:ascii="Segoe UI" w:hAnsi="Segoe UI" w:cs="Segoe UI"/>
          <w:bCs/>
          <w:iCs/>
          <w:sz w:val="22"/>
          <w:szCs w:val="22"/>
          <w:lang w:val="it-IT"/>
        </w:rPr>
      </w:pPr>
      <w:r w:rsidRPr="00F94D54">
        <w:rPr>
          <w:rFonts w:ascii="Segoe UI" w:hAnsi="Segoe UI" w:cs="Segoe UI"/>
          <w:bCs/>
          <w:iCs/>
          <w:sz w:val="22"/>
          <w:szCs w:val="22"/>
          <w:lang w:val="it-IT"/>
        </w:rPr>
        <w:t xml:space="preserve">Competente sa solutioneze orice disputa izvorata in legatura cu prezenta garantie de participare sunt instantele judecatoresti romane. </w:t>
      </w:r>
    </w:p>
    <w:p w14:paraId="66369FF2" w14:textId="77777777" w:rsidR="003F2582" w:rsidRPr="00F94D54" w:rsidRDefault="003F2582" w:rsidP="000422F8">
      <w:pPr>
        <w:rPr>
          <w:rFonts w:ascii="Segoe UI" w:hAnsi="Segoe UI" w:cs="Segoe UI"/>
          <w:bCs/>
          <w:iCs/>
          <w:sz w:val="22"/>
          <w:szCs w:val="22"/>
          <w:lang w:val="it-IT"/>
        </w:rPr>
      </w:pPr>
    </w:p>
    <w:p w14:paraId="58A3065E" w14:textId="77777777" w:rsidR="003F2582" w:rsidRPr="00F94D54" w:rsidRDefault="003F2582" w:rsidP="000422F8">
      <w:pPr>
        <w:rPr>
          <w:rFonts w:ascii="Segoe UI" w:hAnsi="Segoe UI" w:cs="Segoe UI"/>
          <w:bCs/>
          <w:iCs/>
          <w:sz w:val="22"/>
          <w:szCs w:val="22"/>
          <w:lang w:val="it-IT"/>
        </w:rPr>
      </w:pPr>
      <w:r w:rsidRPr="00F94D54">
        <w:rPr>
          <w:rFonts w:ascii="Segoe UI" w:hAnsi="Segoe UI" w:cs="Segoe UI"/>
          <w:bCs/>
          <w:iCs/>
          <w:sz w:val="22"/>
          <w:szCs w:val="22"/>
          <w:lang w:val="it-IT"/>
        </w:rPr>
        <w:t>Data completarii  ............................</w:t>
      </w:r>
    </w:p>
    <w:p w14:paraId="01381CDE" w14:textId="77777777" w:rsidR="003F2582" w:rsidRPr="00F94D54" w:rsidRDefault="003F2582" w:rsidP="000422F8">
      <w:pPr>
        <w:rPr>
          <w:rFonts w:ascii="Segoe UI" w:hAnsi="Segoe UI" w:cs="Segoe UI"/>
          <w:bCs/>
          <w:iCs/>
          <w:sz w:val="22"/>
          <w:szCs w:val="22"/>
          <w:lang w:val="it-IT"/>
        </w:rPr>
      </w:pPr>
    </w:p>
    <w:p w14:paraId="60B82685" w14:textId="77777777" w:rsidR="003F2582" w:rsidRPr="00F94D54" w:rsidRDefault="003F2582" w:rsidP="000422F8">
      <w:pPr>
        <w:rPr>
          <w:rFonts w:ascii="Segoe UI" w:hAnsi="Segoe UI" w:cs="Segoe UI"/>
          <w:bCs/>
          <w:iCs/>
          <w:sz w:val="22"/>
          <w:szCs w:val="22"/>
          <w:lang w:val="it-IT"/>
        </w:rPr>
      </w:pPr>
      <w:r w:rsidRPr="00F94D54">
        <w:rPr>
          <w:rFonts w:ascii="Segoe UI" w:hAnsi="Segoe UI" w:cs="Segoe UI"/>
          <w:bCs/>
          <w:iCs/>
          <w:sz w:val="22"/>
          <w:szCs w:val="22"/>
          <w:lang w:val="it-IT"/>
        </w:rPr>
        <w:t xml:space="preserve">Parafata de Banca/Societate de Asigurari __________ in ziua ___ luna ___ anul _______ </w:t>
      </w:r>
    </w:p>
    <w:p w14:paraId="13AAAD2A" w14:textId="77777777" w:rsidR="003F2582" w:rsidRPr="00F94D54" w:rsidRDefault="003F2582" w:rsidP="000422F8">
      <w:pPr>
        <w:rPr>
          <w:rFonts w:ascii="Segoe UI" w:hAnsi="Segoe UI" w:cs="Segoe UI"/>
          <w:bCs/>
          <w:iCs/>
          <w:sz w:val="22"/>
          <w:szCs w:val="22"/>
          <w:lang w:val="it-IT"/>
        </w:rPr>
      </w:pPr>
      <w:r w:rsidRPr="00F94D54">
        <w:rPr>
          <w:rFonts w:ascii="Segoe UI" w:hAnsi="Segoe UI" w:cs="Segoe UI"/>
          <w:bCs/>
          <w:iCs/>
          <w:sz w:val="22"/>
          <w:szCs w:val="22"/>
          <w:lang w:val="it-IT"/>
        </w:rPr>
        <w:t>(semnatura si stampila organismului care elibereaza aceasta garantie de participare).</w:t>
      </w:r>
    </w:p>
    <w:p w14:paraId="15C1D1F8" w14:textId="77777777" w:rsidR="003F2582" w:rsidRPr="00F94D54" w:rsidRDefault="003F2582" w:rsidP="000422F8">
      <w:pPr>
        <w:autoSpaceDE w:val="0"/>
        <w:autoSpaceDN w:val="0"/>
        <w:adjustRightInd w:val="0"/>
        <w:rPr>
          <w:rFonts w:ascii="Segoe UI" w:hAnsi="Segoe UI" w:cs="Segoe UI"/>
          <w:sz w:val="22"/>
          <w:szCs w:val="22"/>
          <w:lang w:val="it-IT"/>
        </w:rPr>
      </w:pPr>
    </w:p>
    <w:p w14:paraId="47A0C2ED" w14:textId="77777777" w:rsidR="003F2582" w:rsidRPr="00F94D54" w:rsidRDefault="003F2582" w:rsidP="000422F8">
      <w:pPr>
        <w:autoSpaceDE w:val="0"/>
        <w:autoSpaceDN w:val="0"/>
        <w:adjustRightInd w:val="0"/>
        <w:rPr>
          <w:rFonts w:ascii="Segoe UI" w:hAnsi="Segoe UI" w:cs="Segoe UI"/>
          <w:sz w:val="22"/>
          <w:szCs w:val="22"/>
          <w:lang w:val="it-IT"/>
        </w:rPr>
      </w:pPr>
    </w:p>
    <w:p w14:paraId="7D62E1E6" w14:textId="77777777" w:rsidR="003F2582" w:rsidRPr="00F94D54" w:rsidRDefault="003F2582" w:rsidP="000422F8">
      <w:pPr>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lastRenderedPageBreak/>
        <w:t>Nota: Instrumentul de garantare prezentat in cazul unei asocieri de operatori economici ca dovada a constituirii garantiei de participare, trebuie sa fie emis in numele asocierii si sa cuprinda mentiunea expresa ca respectivul instrument de garantare acopera in mod solidar toti membrii asocierii cu nominalizarea acestora, emitentul instrumentulu de garantare declarand ca va plati din garantia de participare sumele prevazute de dispozitiile legale aplicabile in cazul culpei oricaruia dintre membrii asocierii.</w:t>
      </w:r>
    </w:p>
    <w:p w14:paraId="3B16C968" w14:textId="77777777" w:rsidR="006C6F37" w:rsidRPr="00A8056C" w:rsidRDefault="003F2582" w:rsidP="000422F8">
      <w:pPr>
        <w:rPr>
          <w:rFonts w:ascii="Segoe UI" w:hAnsi="Segoe UI" w:cs="Segoe UI"/>
          <w:bCs/>
          <w:iCs/>
          <w:sz w:val="22"/>
          <w:szCs w:val="22"/>
          <w:lang w:val="it-IT"/>
        </w:rPr>
      </w:pPr>
      <w:r w:rsidRPr="00A8056C">
        <w:rPr>
          <w:rFonts w:ascii="Segoe UI" w:hAnsi="Segoe UI" w:cs="Segoe UI"/>
          <w:bCs/>
          <w:iCs/>
          <w:sz w:val="22"/>
          <w:szCs w:val="22"/>
          <w:lang w:val="it-IT"/>
        </w:rPr>
        <w:br w:type="page"/>
      </w:r>
    </w:p>
    <w:p w14:paraId="7B26E862" w14:textId="77777777" w:rsidR="00677662" w:rsidRPr="000750DB" w:rsidRDefault="00677662" w:rsidP="000422F8">
      <w:pPr>
        <w:rPr>
          <w:rFonts w:ascii="Segoe UI" w:hAnsi="Segoe UI" w:cs="Segoe UI"/>
          <w:b/>
          <w:iCs/>
          <w:sz w:val="22"/>
          <w:szCs w:val="22"/>
          <w:lang w:val="it-IT"/>
        </w:rPr>
      </w:pPr>
    </w:p>
    <w:p w14:paraId="0F3C7B49" w14:textId="77777777" w:rsidR="00677662" w:rsidRPr="000750DB" w:rsidRDefault="00677662" w:rsidP="000422F8">
      <w:pPr>
        <w:rPr>
          <w:rFonts w:ascii="Segoe UI" w:hAnsi="Segoe UI" w:cs="Segoe UI"/>
          <w:b/>
          <w:iCs/>
          <w:sz w:val="22"/>
          <w:szCs w:val="22"/>
          <w:lang w:val="it-IT"/>
        </w:rPr>
      </w:pPr>
    </w:p>
    <w:p w14:paraId="08DE9426" w14:textId="3CF2A220" w:rsidR="006C6F37" w:rsidRDefault="006C6F37" w:rsidP="000422F8">
      <w:pPr>
        <w:rPr>
          <w:rFonts w:ascii="Segoe UI" w:hAnsi="Segoe UI" w:cs="Segoe UI"/>
          <w:b/>
          <w:iCs/>
          <w:sz w:val="22"/>
          <w:szCs w:val="22"/>
          <w:lang w:val="pt-BR"/>
        </w:rPr>
      </w:pPr>
      <w:r w:rsidRPr="006C6F37">
        <w:rPr>
          <w:rFonts w:ascii="Segoe UI" w:hAnsi="Segoe UI" w:cs="Segoe UI"/>
          <w:b/>
          <w:iCs/>
          <w:sz w:val="22"/>
          <w:szCs w:val="22"/>
          <w:lang w:val="pt-BR"/>
        </w:rPr>
        <w:t xml:space="preserve">FORMULAR </w:t>
      </w:r>
      <w:r>
        <w:rPr>
          <w:rFonts w:ascii="Segoe UI" w:hAnsi="Segoe UI" w:cs="Segoe UI"/>
          <w:b/>
          <w:iCs/>
          <w:sz w:val="22"/>
          <w:szCs w:val="22"/>
          <w:lang w:val="pt-BR"/>
        </w:rPr>
        <w:t>–</w:t>
      </w:r>
      <w:r w:rsidRPr="006C6F37">
        <w:rPr>
          <w:rFonts w:ascii="Segoe UI" w:hAnsi="Segoe UI" w:cs="Segoe UI"/>
          <w:b/>
          <w:iCs/>
          <w:sz w:val="22"/>
          <w:szCs w:val="22"/>
          <w:lang w:val="pt-BR"/>
        </w:rPr>
        <w:t xml:space="preserve"> </w:t>
      </w:r>
      <w:r w:rsidR="00E206F0">
        <w:rPr>
          <w:rFonts w:ascii="Segoe UI" w:hAnsi="Segoe UI" w:cs="Segoe UI"/>
          <w:b/>
          <w:iCs/>
          <w:sz w:val="22"/>
          <w:szCs w:val="22"/>
          <w:lang w:val="pt-BR"/>
        </w:rPr>
        <w:t>1</w:t>
      </w:r>
      <w:r w:rsidR="000750DB">
        <w:rPr>
          <w:rFonts w:ascii="Segoe UI" w:hAnsi="Segoe UI" w:cs="Segoe UI"/>
          <w:b/>
          <w:iCs/>
          <w:sz w:val="22"/>
          <w:szCs w:val="22"/>
          <w:lang w:val="pt-BR"/>
        </w:rPr>
        <w:t>1</w:t>
      </w:r>
    </w:p>
    <w:p w14:paraId="558132A8" w14:textId="15416579" w:rsidR="003F2582" w:rsidRPr="006C6F37" w:rsidRDefault="006C6F37" w:rsidP="000422F8">
      <w:pPr>
        <w:rPr>
          <w:rFonts w:ascii="Segoe UI" w:hAnsi="Segoe UI" w:cs="Segoe UI"/>
          <w:b/>
          <w:iCs/>
          <w:sz w:val="22"/>
          <w:szCs w:val="22"/>
          <w:lang w:val="pt-BR"/>
        </w:rPr>
      </w:pPr>
      <w:r w:rsidRPr="006C6F37">
        <w:rPr>
          <w:rFonts w:ascii="Segoe UI" w:hAnsi="Segoe UI" w:cs="Segoe UI"/>
          <w:b/>
          <w:iCs/>
          <w:sz w:val="22"/>
          <w:szCs w:val="22"/>
          <w:lang w:val="es-ES"/>
        </w:rPr>
        <w:t>[FORMULAR –</w:t>
      </w:r>
      <w:r w:rsidRPr="006C6F37">
        <w:rPr>
          <w:rFonts w:ascii="Segoe UI" w:hAnsi="Segoe UI" w:cs="Segoe UI"/>
          <w:b/>
          <w:iCs/>
          <w:sz w:val="22"/>
          <w:szCs w:val="22"/>
          <w:lang w:val="pt-BR"/>
        </w:rPr>
        <w:t xml:space="preserve"> MODEL INSTRUMENT DE GARANTARE/SCRISOARE DE GARAN</w:t>
      </w:r>
      <w:r w:rsidRPr="006C6F37">
        <w:rPr>
          <w:rFonts w:ascii="Segoe UI" w:hAnsi="Segoe UI" w:cs="Segoe UI"/>
          <w:b/>
          <w:iCs/>
          <w:sz w:val="22"/>
          <w:szCs w:val="22"/>
          <w:lang w:val="ro-RO"/>
        </w:rPr>
        <w:t>T</w:t>
      </w:r>
      <w:r w:rsidRPr="006C6F37">
        <w:rPr>
          <w:rFonts w:ascii="Segoe UI" w:hAnsi="Segoe UI" w:cs="Segoe UI"/>
          <w:b/>
          <w:iCs/>
          <w:sz w:val="22"/>
          <w:szCs w:val="22"/>
          <w:lang w:val="pt-BR"/>
        </w:rPr>
        <w:t>IE BANCARA DE BUNA EXECUTIE]</w:t>
      </w:r>
    </w:p>
    <w:p w14:paraId="58814BD8" w14:textId="77777777" w:rsidR="003F2582" w:rsidRPr="00393AE3" w:rsidRDefault="003F2582" w:rsidP="000422F8">
      <w:pPr>
        <w:rPr>
          <w:rFonts w:ascii="Segoe UI" w:hAnsi="Segoe UI" w:cs="Segoe UI"/>
          <w:bCs/>
          <w:iCs/>
          <w:sz w:val="22"/>
          <w:szCs w:val="22"/>
          <w:lang w:val="pt-BR"/>
        </w:rPr>
      </w:pPr>
      <w:r w:rsidRPr="00393AE3">
        <w:rPr>
          <w:rFonts w:ascii="Segoe UI" w:hAnsi="Segoe UI" w:cs="Segoe UI"/>
          <w:bCs/>
          <w:iCs/>
          <w:sz w:val="22"/>
          <w:szCs w:val="22"/>
          <w:lang w:val="pt-BR"/>
        </w:rPr>
        <w:t xml:space="preserve">                       </w:t>
      </w:r>
    </w:p>
    <w:p w14:paraId="73477E20"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Cs/>
          <w:iCs/>
          <w:sz w:val="22"/>
          <w:szCs w:val="22"/>
          <w:lang w:val="ro-RO"/>
        </w:rPr>
        <w:t xml:space="preserve">Catre: </w:t>
      </w:r>
    </w:p>
    <w:p w14:paraId="18BE779B"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Cs/>
          <w:iCs/>
          <w:sz w:val="22"/>
          <w:szCs w:val="22"/>
          <w:lang w:val="ro-RO"/>
        </w:rPr>
        <w:t>(se va completa adresa)</w:t>
      </w:r>
    </w:p>
    <w:p w14:paraId="5DFF3106" w14:textId="77777777" w:rsidR="003F2582" w:rsidRPr="00393AE3" w:rsidRDefault="003F2582" w:rsidP="000422F8">
      <w:pPr>
        <w:rPr>
          <w:rFonts w:ascii="Segoe UI" w:hAnsi="Segoe UI" w:cs="Segoe UI"/>
          <w:b/>
          <w:bCs/>
          <w:iCs/>
          <w:sz w:val="22"/>
          <w:szCs w:val="22"/>
          <w:lang w:val="ro-RO"/>
        </w:rPr>
      </w:pPr>
    </w:p>
    <w:p w14:paraId="2208AA78"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
          <w:bCs/>
          <w:iCs/>
          <w:sz w:val="22"/>
          <w:szCs w:val="22"/>
          <w:lang w:val="ro-RO"/>
        </w:rPr>
        <w:t>Denumirea Contractului:</w:t>
      </w:r>
      <w:r w:rsidRPr="00393AE3">
        <w:rPr>
          <w:rFonts w:ascii="Segoe UI" w:hAnsi="Segoe UI" w:cs="Segoe UI"/>
          <w:b/>
          <w:bCs/>
          <w:iCs/>
          <w:sz w:val="22"/>
          <w:szCs w:val="22"/>
          <w:lang w:val="ro-RO"/>
        </w:rPr>
        <w:tab/>
        <w:t xml:space="preserve">................................... </w:t>
      </w:r>
      <w:r w:rsidRPr="00393AE3">
        <w:rPr>
          <w:rFonts w:ascii="Segoe UI" w:hAnsi="Segoe UI" w:cs="Segoe UI"/>
          <w:bCs/>
          <w:iCs/>
          <w:sz w:val="22"/>
          <w:szCs w:val="22"/>
          <w:lang w:val="ro-RO"/>
        </w:rPr>
        <w:t>(se va completa cu denumirea obiectivului)</w:t>
      </w:r>
    </w:p>
    <w:p w14:paraId="418077AA" w14:textId="77777777" w:rsidR="003F2582" w:rsidRPr="00393AE3" w:rsidRDefault="003F2582" w:rsidP="000422F8">
      <w:pPr>
        <w:jc w:val="both"/>
        <w:rPr>
          <w:rFonts w:ascii="Segoe UI" w:hAnsi="Segoe UI" w:cs="Segoe UI"/>
          <w:bCs/>
          <w:iCs/>
          <w:sz w:val="22"/>
          <w:szCs w:val="22"/>
          <w:lang w:val="ro-RO"/>
        </w:rPr>
      </w:pPr>
    </w:p>
    <w:p w14:paraId="787B85D4" w14:textId="77777777"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Am fost </w:t>
      </w:r>
      <w:proofErr w:type="spellStart"/>
      <w:r w:rsidRPr="00393AE3">
        <w:rPr>
          <w:rFonts w:ascii="Segoe UI" w:hAnsi="Segoe UI" w:cs="Segoe UI"/>
          <w:bCs/>
          <w:iCs/>
          <w:sz w:val="22"/>
          <w:szCs w:val="22"/>
          <w:lang w:val="ro-RO"/>
        </w:rPr>
        <w:t>informati</w:t>
      </w:r>
      <w:proofErr w:type="spellEnd"/>
      <w:r w:rsidRPr="00393AE3">
        <w:rPr>
          <w:rFonts w:ascii="Segoe UI" w:hAnsi="Segoe UI" w:cs="Segoe UI"/>
          <w:bCs/>
          <w:iCs/>
          <w:sz w:val="22"/>
          <w:szCs w:val="22"/>
          <w:lang w:val="ro-RO"/>
        </w:rPr>
        <w:t xml:space="preserve"> ca (numele si adresa Antreprenorului) (numit in continuare „Principal”) este Antreprenorul </w:t>
      </w:r>
      <w:proofErr w:type="spellStart"/>
      <w:r w:rsidRPr="00393AE3">
        <w:rPr>
          <w:rFonts w:ascii="Segoe UI" w:hAnsi="Segoe UI" w:cs="Segoe UI"/>
          <w:bCs/>
          <w:iCs/>
          <w:sz w:val="22"/>
          <w:szCs w:val="22"/>
          <w:lang w:val="ro-RO"/>
        </w:rPr>
        <w:t>dumneavoastra</w:t>
      </w:r>
      <w:proofErr w:type="spellEnd"/>
      <w:r w:rsidRPr="00393AE3">
        <w:rPr>
          <w:rFonts w:ascii="Segoe UI" w:hAnsi="Segoe UI" w:cs="Segoe UI"/>
          <w:bCs/>
          <w:iCs/>
          <w:sz w:val="22"/>
          <w:szCs w:val="22"/>
          <w:lang w:val="ro-RO"/>
        </w:rPr>
        <w:t xml:space="preserve"> pentru acest Contract, pentru care este prevazut sa </w:t>
      </w:r>
      <w:proofErr w:type="spellStart"/>
      <w:r w:rsidRPr="00393AE3">
        <w:rPr>
          <w:rFonts w:ascii="Segoe UI" w:hAnsi="Segoe UI" w:cs="Segoe UI"/>
          <w:bCs/>
          <w:iCs/>
          <w:sz w:val="22"/>
          <w:szCs w:val="22"/>
          <w:lang w:val="ro-RO"/>
        </w:rPr>
        <w:t>obtina</w:t>
      </w:r>
      <w:proofErr w:type="spellEnd"/>
      <w:r w:rsidRPr="00393AE3">
        <w:rPr>
          <w:rFonts w:ascii="Segoe UI" w:hAnsi="Segoe UI" w:cs="Segoe UI"/>
          <w:bCs/>
          <w:iCs/>
          <w:sz w:val="22"/>
          <w:szCs w:val="22"/>
          <w:lang w:val="ro-RO"/>
        </w:rPr>
        <w:t xml:space="preserve"> o </w:t>
      </w:r>
      <w:proofErr w:type="spellStart"/>
      <w:r w:rsidRPr="00393AE3">
        <w:rPr>
          <w:rFonts w:ascii="Segoe UI" w:hAnsi="Segoe UI" w:cs="Segoe UI"/>
          <w:bCs/>
          <w:iCs/>
          <w:sz w:val="22"/>
          <w:szCs w:val="22"/>
          <w:lang w:val="ro-RO"/>
        </w:rPr>
        <w:t>garantie</w:t>
      </w:r>
      <w:proofErr w:type="spellEnd"/>
      <w:r w:rsidRPr="00393AE3">
        <w:rPr>
          <w:rFonts w:ascii="Segoe UI" w:hAnsi="Segoe UI" w:cs="Segoe UI"/>
          <w:bCs/>
          <w:iCs/>
          <w:sz w:val="22"/>
          <w:szCs w:val="22"/>
          <w:lang w:val="ro-RO"/>
        </w:rPr>
        <w:t xml:space="preserve"> de buna executie.</w:t>
      </w:r>
    </w:p>
    <w:p w14:paraId="35CA0463" w14:textId="77777777" w:rsidR="003F2582" w:rsidRPr="00393AE3" w:rsidRDefault="003F2582" w:rsidP="000422F8">
      <w:pPr>
        <w:jc w:val="both"/>
        <w:rPr>
          <w:rFonts w:ascii="Segoe UI" w:hAnsi="Segoe UI" w:cs="Segoe UI"/>
          <w:bCs/>
          <w:iCs/>
          <w:sz w:val="22"/>
          <w:szCs w:val="22"/>
          <w:lang w:val="ro-RO"/>
        </w:rPr>
      </w:pPr>
    </w:p>
    <w:p w14:paraId="221712DF" w14:textId="77777777"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La cererea Principalului, noi (numele si adresa </w:t>
      </w:r>
      <w:proofErr w:type="spellStart"/>
      <w:r w:rsidRPr="00393AE3">
        <w:rPr>
          <w:rFonts w:ascii="Segoe UI" w:hAnsi="Segoe UI" w:cs="Segoe UI"/>
          <w:bCs/>
          <w:iCs/>
          <w:sz w:val="22"/>
          <w:szCs w:val="22"/>
          <w:lang w:val="ro-RO"/>
        </w:rPr>
        <w:t>bancii</w:t>
      </w:r>
      <w:proofErr w:type="spellEnd"/>
      <w:r w:rsidRPr="00393AE3">
        <w:rPr>
          <w:rFonts w:ascii="Segoe UI" w:hAnsi="Segoe UI" w:cs="Segoe UI"/>
          <w:bCs/>
          <w:iCs/>
          <w:sz w:val="22"/>
          <w:szCs w:val="22"/>
          <w:lang w:val="ro-RO"/>
        </w:rPr>
        <w:t xml:space="preserve">)_________________________ ne angajam irevocabil prin prezenta  </w:t>
      </w:r>
    </w:p>
    <w:p w14:paraId="6A3BC4BC" w14:textId="77777777" w:rsidR="003F2582" w:rsidRPr="00F94D54" w:rsidRDefault="003F2582" w:rsidP="000422F8">
      <w:pPr>
        <w:jc w:val="both"/>
        <w:rPr>
          <w:rFonts w:ascii="Segoe UI" w:hAnsi="Segoe UI" w:cs="Segoe UI"/>
          <w:bCs/>
          <w:iCs/>
          <w:sz w:val="22"/>
          <w:szCs w:val="22"/>
          <w:lang w:val="it-IT"/>
        </w:rPr>
      </w:pPr>
    </w:p>
    <w:p w14:paraId="11F74454" w14:textId="0D5418A0"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Sa onoram </w:t>
      </w:r>
      <w:proofErr w:type="spellStart"/>
      <w:r w:rsidRPr="00393AE3">
        <w:rPr>
          <w:rFonts w:ascii="Segoe UI" w:hAnsi="Segoe UI" w:cs="Segoe UI"/>
          <w:b/>
          <w:bCs/>
          <w:iCs/>
          <w:sz w:val="22"/>
          <w:szCs w:val="22"/>
          <w:lang w:val="ro-RO"/>
        </w:rPr>
        <w:t>neconditionat</w:t>
      </w:r>
      <w:proofErr w:type="spellEnd"/>
      <w:r w:rsidRPr="00393AE3">
        <w:rPr>
          <w:rFonts w:ascii="Segoe UI" w:hAnsi="Segoe UI" w:cs="Segoe UI"/>
          <w:bCs/>
          <w:iCs/>
          <w:sz w:val="22"/>
          <w:szCs w:val="22"/>
          <w:lang w:val="ro-RO"/>
        </w:rPr>
        <w:t xml:space="preserve"> orice solicitare de plata din partea </w:t>
      </w:r>
      <w:proofErr w:type="spellStart"/>
      <w:r w:rsidRPr="00393AE3">
        <w:rPr>
          <w:rFonts w:ascii="Segoe UI" w:hAnsi="Segoe UI" w:cs="Segoe UI"/>
          <w:bCs/>
          <w:iCs/>
          <w:sz w:val="22"/>
          <w:szCs w:val="22"/>
          <w:lang w:val="ro-RO"/>
        </w:rPr>
        <w:t>autoritatii</w:t>
      </w:r>
      <w:proofErr w:type="spellEnd"/>
      <w:r w:rsidRPr="00393AE3">
        <w:rPr>
          <w:rFonts w:ascii="Segoe UI" w:hAnsi="Segoe UI" w:cs="Segoe UI"/>
          <w:bCs/>
          <w:iCs/>
          <w:sz w:val="22"/>
          <w:szCs w:val="22"/>
          <w:lang w:val="ro-RO"/>
        </w:rPr>
        <w:t xml:space="preserve"> contractante, in limita a </w:t>
      </w:r>
      <w:r w:rsidRPr="00393AE3">
        <w:rPr>
          <w:rFonts w:ascii="Segoe UI" w:hAnsi="Segoe UI" w:cs="Segoe UI"/>
          <w:b/>
          <w:bCs/>
          <w:iCs/>
          <w:sz w:val="22"/>
          <w:szCs w:val="22"/>
          <w:lang w:val="ro-RO"/>
        </w:rPr>
        <w:t xml:space="preserve">10 % </w:t>
      </w:r>
      <w:r w:rsidRPr="00393AE3">
        <w:rPr>
          <w:rFonts w:ascii="Segoe UI" w:hAnsi="Segoe UI" w:cs="Segoe UI"/>
          <w:bCs/>
          <w:iCs/>
          <w:sz w:val="22"/>
          <w:szCs w:val="22"/>
          <w:lang w:val="ro-RO"/>
        </w:rPr>
        <w:t xml:space="preserve">din valoarea ofertata a contractului, </w:t>
      </w:r>
      <w:proofErr w:type="spellStart"/>
      <w:r w:rsidRPr="00393AE3">
        <w:rPr>
          <w:rFonts w:ascii="Segoe UI" w:hAnsi="Segoe UI" w:cs="Segoe UI"/>
          <w:bCs/>
          <w:iCs/>
          <w:sz w:val="22"/>
          <w:szCs w:val="22"/>
          <w:lang w:val="ro-RO"/>
        </w:rPr>
        <w:t>adica</w:t>
      </w:r>
      <w:proofErr w:type="spellEnd"/>
      <w:r w:rsidRPr="00393AE3">
        <w:rPr>
          <w:rFonts w:ascii="Segoe UI" w:hAnsi="Segoe UI" w:cs="Segoe UI"/>
          <w:bCs/>
          <w:iCs/>
          <w:sz w:val="22"/>
          <w:szCs w:val="22"/>
          <w:lang w:val="ro-RO"/>
        </w:rPr>
        <w:t xml:space="preserve"> suma de ___________ </w:t>
      </w:r>
      <w:r w:rsidRPr="00393AE3">
        <w:rPr>
          <w:rFonts w:ascii="Segoe UI" w:hAnsi="Segoe UI" w:cs="Segoe UI"/>
          <w:b/>
          <w:bCs/>
          <w:iCs/>
          <w:sz w:val="22"/>
          <w:szCs w:val="22"/>
          <w:lang w:val="ro-RO"/>
        </w:rPr>
        <w:t>ROL</w:t>
      </w:r>
      <w:r w:rsidRPr="00393AE3">
        <w:rPr>
          <w:rFonts w:ascii="Segoe UI" w:hAnsi="Segoe UI" w:cs="Segoe UI"/>
          <w:bCs/>
          <w:iCs/>
          <w:sz w:val="22"/>
          <w:szCs w:val="22"/>
          <w:lang w:val="ro-RO"/>
        </w:rPr>
        <w:t xml:space="preserve"> (in litere si in cifre) la prima sa cerere scrisa si fara ca aceasta sa </w:t>
      </w:r>
      <w:proofErr w:type="spellStart"/>
      <w:r w:rsidRPr="00393AE3">
        <w:rPr>
          <w:rFonts w:ascii="Segoe UI" w:hAnsi="Segoe UI" w:cs="Segoe UI"/>
          <w:bCs/>
          <w:iCs/>
          <w:sz w:val="22"/>
          <w:szCs w:val="22"/>
          <w:lang w:val="ro-RO"/>
        </w:rPr>
        <w:t>aiba</w:t>
      </w:r>
      <w:proofErr w:type="spellEnd"/>
      <w:r w:rsidRPr="00393AE3">
        <w:rPr>
          <w:rFonts w:ascii="Segoe UI" w:hAnsi="Segoe UI" w:cs="Segoe UI"/>
          <w:bCs/>
          <w:iCs/>
          <w:sz w:val="22"/>
          <w:szCs w:val="22"/>
          <w:lang w:val="ro-RO"/>
        </w:rPr>
        <w:t xml:space="preserve"> obligatia de a-si motiva cererea respectiva, in situatia in care </w:t>
      </w:r>
      <w:r w:rsidRPr="00393AE3">
        <w:rPr>
          <w:rFonts w:ascii="Segoe UI" w:hAnsi="Segoe UI" w:cs="Segoe UI"/>
          <w:b/>
          <w:bCs/>
          <w:iCs/>
          <w:sz w:val="22"/>
          <w:szCs w:val="22"/>
          <w:lang w:val="ro-RO"/>
        </w:rPr>
        <w:t xml:space="preserve">autoritatea contractanta declara ca suma ceruta de ea si datorata ei este cauzata de culpa </w:t>
      </w:r>
      <w:r w:rsidR="005A5EFC">
        <w:rPr>
          <w:rFonts w:ascii="Segoe UI" w:hAnsi="Segoe UI" w:cs="Segoe UI"/>
          <w:b/>
          <w:bCs/>
          <w:iCs/>
          <w:sz w:val="22"/>
          <w:szCs w:val="22"/>
          <w:lang w:val="ro-RO"/>
        </w:rPr>
        <w:t>furnizorului</w:t>
      </w:r>
      <w:r w:rsidRPr="00393AE3">
        <w:rPr>
          <w:rFonts w:ascii="Segoe UI" w:hAnsi="Segoe UI" w:cs="Segoe UI"/>
          <w:bCs/>
          <w:iCs/>
          <w:sz w:val="22"/>
          <w:szCs w:val="22"/>
          <w:lang w:val="ro-RO"/>
        </w:rPr>
        <w:t>, in conformitate cu contractul garantat si cu situatia prevazuta de art 41 din HG 395/2016.</w:t>
      </w:r>
    </w:p>
    <w:p w14:paraId="560510CC" w14:textId="77777777" w:rsidR="003F2582" w:rsidRPr="00F94D54" w:rsidRDefault="003F2582" w:rsidP="000422F8">
      <w:pPr>
        <w:jc w:val="both"/>
        <w:rPr>
          <w:rFonts w:ascii="Segoe UI" w:hAnsi="Segoe UI" w:cs="Segoe UI"/>
          <w:b/>
          <w:bCs/>
          <w:iCs/>
          <w:sz w:val="22"/>
          <w:szCs w:val="22"/>
          <w:lang w:val="ro-RO"/>
        </w:rPr>
      </w:pPr>
      <w:r w:rsidRPr="00393AE3">
        <w:rPr>
          <w:rFonts w:ascii="Segoe UI" w:hAnsi="Segoe UI" w:cs="Segoe UI"/>
          <w:bCs/>
          <w:iCs/>
          <w:sz w:val="22"/>
          <w:szCs w:val="22"/>
          <w:lang w:val="ro-RO"/>
        </w:rPr>
        <w:t xml:space="preserve">Prezentul instrument de garantare </w:t>
      </w:r>
      <w:proofErr w:type="spellStart"/>
      <w:r w:rsidRPr="00393AE3">
        <w:rPr>
          <w:rFonts w:ascii="Segoe UI" w:hAnsi="Segoe UI" w:cs="Segoe UI"/>
          <w:bCs/>
          <w:iCs/>
          <w:sz w:val="22"/>
          <w:szCs w:val="22"/>
          <w:lang w:val="ro-RO"/>
        </w:rPr>
        <w:t>acopera</w:t>
      </w:r>
      <w:proofErr w:type="spellEnd"/>
      <w:r w:rsidRPr="00393AE3">
        <w:rPr>
          <w:rFonts w:ascii="Segoe UI" w:hAnsi="Segoe UI" w:cs="Segoe UI"/>
          <w:bCs/>
          <w:iCs/>
          <w:sz w:val="22"/>
          <w:szCs w:val="22"/>
          <w:lang w:val="ro-RO"/>
        </w:rPr>
        <w:t xml:space="preserve"> toate riscurile contractului (all risks) </w:t>
      </w:r>
    </w:p>
    <w:p w14:paraId="1B624A7D" w14:textId="0E67E971"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Orice cerere de plata si </w:t>
      </w:r>
      <w:proofErr w:type="spellStart"/>
      <w:r w:rsidRPr="00393AE3">
        <w:rPr>
          <w:rFonts w:ascii="Segoe UI" w:hAnsi="Segoe UI" w:cs="Segoe UI"/>
          <w:bCs/>
          <w:iCs/>
          <w:sz w:val="22"/>
          <w:szCs w:val="22"/>
          <w:lang w:val="ro-RO"/>
        </w:rPr>
        <w:t>declaratie</w:t>
      </w:r>
      <w:proofErr w:type="spellEnd"/>
      <w:r w:rsidRPr="00393AE3">
        <w:rPr>
          <w:rFonts w:ascii="Segoe UI" w:hAnsi="Segoe UI" w:cs="Segoe UI"/>
          <w:bCs/>
          <w:iCs/>
          <w:sz w:val="22"/>
          <w:szCs w:val="22"/>
          <w:lang w:val="ro-RO"/>
        </w:rPr>
        <w:t xml:space="preserve"> trebuie sa </w:t>
      </w:r>
      <w:proofErr w:type="spellStart"/>
      <w:r w:rsidRPr="00393AE3">
        <w:rPr>
          <w:rFonts w:ascii="Segoe UI" w:hAnsi="Segoe UI" w:cs="Segoe UI"/>
          <w:bCs/>
          <w:iCs/>
          <w:sz w:val="22"/>
          <w:szCs w:val="22"/>
          <w:lang w:val="ro-RO"/>
        </w:rPr>
        <w:t>contina</w:t>
      </w:r>
      <w:proofErr w:type="spellEnd"/>
      <w:r w:rsidRPr="00393AE3">
        <w:rPr>
          <w:rFonts w:ascii="Segoe UI" w:hAnsi="Segoe UI" w:cs="Segoe UI"/>
          <w:bCs/>
          <w:iCs/>
          <w:sz w:val="22"/>
          <w:szCs w:val="22"/>
          <w:lang w:val="ro-RO"/>
        </w:rPr>
        <w:t xml:space="preserve"> semnatura reprezentantului </w:t>
      </w:r>
      <w:proofErr w:type="spellStart"/>
      <w:r w:rsidRPr="00393AE3">
        <w:rPr>
          <w:rFonts w:ascii="Segoe UI" w:hAnsi="Segoe UI" w:cs="Segoe UI"/>
          <w:bCs/>
          <w:iCs/>
          <w:sz w:val="22"/>
          <w:szCs w:val="22"/>
          <w:lang w:val="ro-RO"/>
        </w:rPr>
        <w:t>dumneavoastra</w:t>
      </w:r>
      <w:proofErr w:type="spellEnd"/>
      <w:r w:rsidRPr="00393AE3">
        <w:rPr>
          <w:rFonts w:ascii="Segoe UI" w:hAnsi="Segoe UI" w:cs="Segoe UI"/>
          <w:bCs/>
          <w:iCs/>
          <w:sz w:val="22"/>
          <w:szCs w:val="22"/>
          <w:lang w:val="ro-RO"/>
        </w:rPr>
        <w:t xml:space="preserve"> legal, care trebuie sa fie autentificata de catre banca </w:t>
      </w:r>
      <w:proofErr w:type="spellStart"/>
      <w:r w:rsidRPr="00393AE3">
        <w:rPr>
          <w:rFonts w:ascii="Segoe UI" w:hAnsi="Segoe UI" w:cs="Segoe UI"/>
          <w:bCs/>
          <w:iCs/>
          <w:sz w:val="22"/>
          <w:szCs w:val="22"/>
          <w:lang w:val="ro-RO"/>
        </w:rPr>
        <w:t>dumneavoastra</w:t>
      </w:r>
      <w:proofErr w:type="spellEnd"/>
      <w:r w:rsidRPr="00393AE3">
        <w:rPr>
          <w:rFonts w:ascii="Segoe UI" w:hAnsi="Segoe UI" w:cs="Segoe UI"/>
          <w:bCs/>
          <w:iCs/>
          <w:sz w:val="22"/>
          <w:szCs w:val="22"/>
          <w:lang w:val="ro-RO"/>
        </w:rPr>
        <w:t xml:space="preserve"> sau de catre un notar public. Cererea si declaratia autentificate trebuie sa fie primite de catre noi, la adresa </w:t>
      </w:r>
      <w:proofErr w:type="spellStart"/>
      <w:r w:rsidRPr="00393AE3">
        <w:rPr>
          <w:rFonts w:ascii="Segoe UI" w:hAnsi="Segoe UI" w:cs="Segoe UI"/>
          <w:bCs/>
          <w:iCs/>
          <w:sz w:val="22"/>
          <w:szCs w:val="22"/>
          <w:lang w:val="ro-RO"/>
        </w:rPr>
        <w:t>noastra</w:t>
      </w:r>
      <w:proofErr w:type="spellEnd"/>
      <w:r w:rsidRPr="00393AE3">
        <w:rPr>
          <w:rFonts w:ascii="Segoe UI" w:hAnsi="Segoe UI" w:cs="Segoe UI"/>
          <w:bCs/>
          <w:iCs/>
          <w:sz w:val="22"/>
          <w:szCs w:val="22"/>
          <w:lang w:val="ro-RO"/>
        </w:rPr>
        <w:t xml:space="preserve"> si anume__________(adresa </w:t>
      </w:r>
      <w:proofErr w:type="spellStart"/>
      <w:r w:rsidRPr="00393AE3">
        <w:rPr>
          <w:rFonts w:ascii="Segoe UI" w:hAnsi="Segoe UI" w:cs="Segoe UI"/>
          <w:bCs/>
          <w:iCs/>
          <w:sz w:val="22"/>
          <w:szCs w:val="22"/>
          <w:lang w:val="ro-RO"/>
        </w:rPr>
        <w:t>bancii</w:t>
      </w:r>
      <w:proofErr w:type="spellEnd"/>
      <w:r w:rsidRPr="00393AE3">
        <w:rPr>
          <w:rFonts w:ascii="Segoe UI" w:hAnsi="Segoe UI" w:cs="Segoe UI"/>
          <w:bCs/>
          <w:iCs/>
          <w:sz w:val="22"/>
          <w:szCs w:val="22"/>
          <w:lang w:val="ro-RO"/>
        </w:rPr>
        <w:t xml:space="preserve"> emitente a </w:t>
      </w:r>
      <w:proofErr w:type="spellStart"/>
      <w:r w:rsidRPr="00393AE3">
        <w:rPr>
          <w:rFonts w:ascii="Segoe UI" w:hAnsi="Segoe UI" w:cs="Segoe UI"/>
          <w:bCs/>
          <w:iCs/>
          <w:sz w:val="22"/>
          <w:szCs w:val="22"/>
          <w:lang w:val="ro-RO"/>
        </w:rPr>
        <w:t>garantiei</w:t>
      </w:r>
      <w:proofErr w:type="spellEnd"/>
      <w:r w:rsidRPr="00393AE3">
        <w:rPr>
          <w:rFonts w:ascii="Segoe UI" w:hAnsi="Segoe UI" w:cs="Segoe UI"/>
          <w:bCs/>
          <w:iCs/>
          <w:sz w:val="22"/>
          <w:szCs w:val="22"/>
          <w:lang w:val="ro-RO"/>
        </w:rPr>
        <w:t xml:space="preserve">), la data sau </w:t>
      </w:r>
      <w:proofErr w:type="spellStart"/>
      <w:r w:rsidRPr="00393AE3">
        <w:rPr>
          <w:rFonts w:ascii="Segoe UI" w:hAnsi="Segoe UI" w:cs="Segoe UI"/>
          <w:bCs/>
          <w:iCs/>
          <w:sz w:val="22"/>
          <w:szCs w:val="22"/>
          <w:lang w:val="ro-RO"/>
        </w:rPr>
        <w:t>inaintea</w:t>
      </w:r>
      <w:proofErr w:type="spellEnd"/>
      <w:r w:rsidRPr="00393AE3">
        <w:rPr>
          <w:rFonts w:ascii="Segoe UI" w:hAnsi="Segoe UI" w:cs="Segoe UI"/>
          <w:bCs/>
          <w:iCs/>
          <w:sz w:val="22"/>
          <w:szCs w:val="22"/>
          <w:lang w:val="ro-RO"/>
        </w:rPr>
        <w:t xml:space="preserve"> datei de (____ de zile dupa data estimata de expirare a Perioadei de Notificare a Defectelor pentru </w:t>
      </w:r>
      <w:r w:rsidR="005A5EFC">
        <w:rPr>
          <w:rFonts w:ascii="Segoe UI" w:hAnsi="Segoe UI" w:cs="Segoe UI"/>
          <w:bCs/>
          <w:iCs/>
          <w:sz w:val="22"/>
          <w:szCs w:val="22"/>
          <w:lang w:val="ro-RO"/>
        </w:rPr>
        <w:t>produsele furnizate</w:t>
      </w:r>
      <w:r w:rsidRPr="00393AE3">
        <w:rPr>
          <w:rFonts w:ascii="Segoe UI" w:hAnsi="Segoe UI" w:cs="Segoe UI"/>
          <w:bCs/>
          <w:iCs/>
          <w:sz w:val="22"/>
          <w:szCs w:val="22"/>
          <w:lang w:val="ro-RO"/>
        </w:rPr>
        <w:t xml:space="preserve">)________________________ („data de expirare”), moment in care aceasta </w:t>
      </w:r>
      <w:proofErr w:type="spellStart"/>
      <w:r w:rsidRPr="00393AE3">
        <w:rPr>
          <w:rFonts w:ascii="Segoe UI" w:hAnsi="Segoe UI" w:cs="Segoe UI"/>
          <w:bCs/>
          <w:iCs/>
          <w:sz w:val="22"/>
          <w:szCs w:val="22"/>
          <w:lang w:val="ro-RO"/>
        </w:rPr>
        <w:t>garantie</w:t>
      </w:r>
      <w:proofErr w:type="spellEnd"/>
      <w:r w:rsidRPr="00393AE3">
        <w:rPr>
          <w:rFonts w:ascii="Segoe UI" w:hAnsi="Segoe UI" w:cs="Segoe UI"/>
          <w:bCs/>
          <w:iCs/>
          <w:sz w:val="22"/>
          <w:szCs w:val="22"/>
          <w:lang w:val="ro-RO"/>
        </w:rPr>
        <w:t xml:space="preserve"> va expira.</w:t>
      </w:r>
    </w:p>
    <w:p w14:paraId="24D051DD" w14:textId="77777777"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Am fost </w:t>
      </w:r>
      <w:proofErr w:type="spellStart"/>
      <w:r w:rsidRPr="00393AE3">
        <w:rPr>
          <w:rFonts w:ascii="Segoe UI" w:hAnsi="Segoe UI" w:cs="Segoe UI"/>
          <w:bCs/>
          <w:iCs/>
          <w:sz w:val="22"/>
          <w:szCs w:val="22"/>
          <w:lang w:val="ro-RO"/>
        </w:rPr>
        <w:t>informati</w:t>
      </w:r>
      <w:proofErr w:type="spellEnd"/>
      <w:r w:rsidRPr="00393AE3">
        <w:rPr>
          <w:rFonts w:ascii="Segoe UI" w:hAnsi="Segoe UI" w:cs="Segoe UI"/>
          <w:bCs/>
          <w:iCs/>
          <w:sz w:val="22"/>
          <w:szCs w:val="22"/>
          <w:lang w:val="ro-RO"/>
        </w:rPr>
        <w:t xml:space="preserve"> ca Principalul, are obligatia contractuala de a prelungi valabilitatea acestei </w:t>
      </w:r>
      <w:proofErr w:type="spellStart"/>
      <w:r w:rsidRPr="00393AE3">
        <w:rPr>
          <w:rFonts w:ascii="Segoe UI" w:hAnsi="Segoe UI" w:cs="Segoe UI"/>
          <w:bCs/>
          <w:iCs/>
          <w:sz w:val="22"/>
          <w:szCs w:val="22"/>
          <w:lang w:val="ro-RO"/>
        </w:rPr>
        <w:t>garantii</w:t>
      </w:r>
      <w:proofErr w:type="spellEnd"/>
      <w:r w:rsidRPr="00393AE3">
        <w:rPr>
          <w:rFonts w:ascii="Segoe UI" w:hAnsi="Segoe UI" w:cs="Segoe UI"/>
          <w:bCs/>
          <w:iCs/>
          <w:sz w:val="22"/>
          <w:szCs w:val="22"/>
          <w:lang w:val="ro-RO"/>
        </w:rPr>
        <w:t xml:space="preserve"> si de a prezenta </w:t>
      </w:r>
      <w:proofErr w:type="spellStart"/>
      <w:r w:rsidRPr="00393AE3">
        <w:rPr>
          <w:rFonts w:ascii="Segoe UI" w:hAnsi="Segoe UI" w:cs="Segoe UI"/>
          <w:bCs/>
          <w:iCs/>
          <w:sz w:val="22"/>
          <w:szCs w:val="22"/>
          <w:lang w:val="ro-RO"/>
        </w:rPr>
        <w:t>autoritatii</w:t>
      </w:r>
      <w:proofErr w:type="spellEnd"/>
      <w:r w:rsidRPr="00393AE3">
        <w:rPr>
          <w:rFonts w:ascii="Segoe UI" w:hAnsi="Segoe UI" w:cs="Segoe UI"/>
          <w:bCs/>
          <w:iCs/>
          <w:sz w:val="22"/>
          <w:szCs w:val="22"/>
          <w:lang w:val="ro-RO"/>
        </w:rPr>
        <w:t xml:space="preserve"> contractante dovada prelungirii prezentei </w:t>
      </w:r>
      <w:proofErr w:type="spellStart"/>
      <w:r w:rsidRPr="00393AE3">
        <w:rPr>
          <w:rFonts w:ascii="Segoe UI" w:hAnsi="Segoe UI" w:cs="Segoe UI"/>
          <w:bCs/>
          <w:iCs/>
          <w:sz w:val="22"/>
          <w:szCs w:val="22"/>
          <w:lang w:val="ro-RO"/>
        </w:rPr>
        <w:t>garantii</w:t>
      </w:r>
      <w:proofErr w:type="spellEnd"/>
      <w:r w:rsidRPr="00393AE3">
        <w:rPr>
          <w:rFonts w:ascii="Segoe UI" w:hAnsi="Segoe UI" w:cs="Segoe UI"/>
          <w:bCs/>
          <w:iCs/>
          <w:sz w:val="22"/>
          <w:szCs w:val="22"/>
          <w:lang w:val="ro-RO"/>
        </w:rPr>
        <w:t xml:space="preserve"> de buna executie, </w:t>
      </w:r>
      <w:r w:rsidRPr="00393AE3">
        <w:rPr>
          <w:rFonts w:ascii="Segoe UI" w:hAnsi="Segoe UI" w:cs="Segoe UI"/>
          <w:b/>
          <w:bCs/>
          <w:iCs/>
          <w:sz w:val="22"/>
          <w:szCs w:val="22"/>
          <w:lang w:val="ro-RO"/>
        </w:rPr>
        <w:t>cu 10 zile inainte de expirare</w:t>
      </w:r>
      <w:r w:rsidRPr="00393AE3">
        <w:rPr>
          <w:rFonts w:ascii="Segoe UI" w:hAnsi="Segoe UI" w:cs="Segoe UI"/>
          <w:bCs/>
          <w:iCs/>
          <w:sz w:val="22"/>
          <w:szCs w:val="22"/>
          <w:lang w:val="ro-RO"/>
        </w:rPr>
        <w:t xml:space="preserve">, daca Certificatul de </w:t>
      </w:r>
      <w:proofErr w:type="spellStart"/>
      <w:r w:rsidRPr="00393AE3">
        <w:rPr>
          <w:rFonts w:ascii="Segoe UI" w:hAnsi="Segoe UI" w:cs="Segoe UI"/>
          <w:bCs/>
          <w:iCs/>
          <w:sz w:val="22"/>
          <w:szCs w:val="22"/>
          <w:lang w:val="ro-RO"/>
        </w:rPr>
        <w:t>Receptie</w:t>
      </w:r>
      <w:proofErr w:type="spellEnd"/>
      <w:r w:rsidRPr="00393AE3">
        <w:rPr>
          <w:rFonts w:ascii="Segoe UI" w:hAnsi="Segoe UI" w:cs="Segoe UI"/>
          <w:bCs/>
          <w:iCs/>
          <w:sz w:val="22"/>
          <w:szCs w:val="22"/>
          <w:lang w:val="ro-RO"/>
        </w:rPr>
        <w:t xml:space="preserve"> Finala nu a fost emis. </w:t>
      </w:r>
    </w:p>
    <w:p w14:paraId="66E14474" w14:textId="77777777"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Ne angajam sa va </w:t>
      </w:r>
      <w:proofErr w:type="spellStart"/>
      <w:r w:rsidRPr="00393AE3">
        <w:rPr>
          <w:rFonts w:ascii="Segoe UI" w:hAnsi="Segoe UI" w:cs="Segoe UI"/>
          <w:bCs/>
          <w:iCs/>
          <w:sz w:val="22"/>
          <w:szCs w:val="22"/>
          <w:lang w:val="ro-RO"/>
        </w:rPr>
        <w:t>platim</w:t>
      </w:r>
      <w:proofErr w:type="spellEnd"/>
      <w:r w:rsidRPr="00393AE3">
        <w:rPr>
          <w:rFonts w:ascii="Segoe UI" w:hAnsi="Segoe UI" w:cs="Segoe UI"/>
          <w:bCs/>
          <w:iCs/>
          <w:sz w:val="22"/>
          <w:szCs w:val="22"/>
          <w:lang w:val="ro-RO"/>
        </w:rPr>
        <w:t xml:space="preserve"> valoarea garantata la primirea de catre noi, in termenul de 10 de zile, a cererii si a </w:t>
      </w:r>
      <w:proofErr w:type="spellStart"/>
      <w:r w:rsidRPr="00393AE3">
        <w:rPr>
          <w:rFonts w:ascii="Segoe UI" w:hAnsi="Segoe UI" w:cs="Segoe UI"/>
          <w:bCs/>
          <w:iCs/>
          <w:sz w:val="22"/>
          <w:szCs w:val="22"/>
          <w:lang w:val="ro-RO"/>
        </w:rPr>
        <w:t>declaratiei</w:t>
      </w:r>
      <w:proofErr w:type="spellEnd"/>
      <w:r w:rsidRPr="00393AE3">
        <w:rPr>
          <w:rFonts w:ascii="Segoe UI" w:hAnsi="Segoe UI" w:cs="Segoe UI"/>
          <w:bCs/>
          <w:iCs/>
          <w:sz w:val="22"/>
          <w:szCs w:val="22"/>
          <w:lang w:val="ro-RO"/>
        </w:rPr>
        <w:t xml:space="preserve"> </w:t>
      </w:r>
      <w:proofErr w:type="spellStart"/>
      <w:r w:rsidRPr="00393AE3">
        <w:rPr>
          <w:rFonts w:ascii="Segoe UI" w:hAnsi="Segoe UI" w:cs="Segoe UI"/>
          <w:bCs/>
          <w:iCs/>
          <w:sz w:val="22"/>
          <w:szCs w:val="22"/>
          <w:lang w:val="ro-RO"/>
        </w:rPr>
        <w:t>dumneavoastra</w:t>
      </w:r>
      <w:proofErr w:type="spellEnd"/>
      <w:r w:rsidRPr="00393AE3">
        <w:rPr>
          <w:rFonts w:ascii="Segoe UI" w:hAnsi="Segoe UI" w:cs="Segoe UI"/>
          <w:bCs/>
          <w:iCs/>
          <w:sz w:val="22"/>
          <w:szCs w:val="22"/>
          <w:lang w:val="ro-RO"/>
        </w:rPr>
        <w:t xml:space="preserve"> scrise </w:t>
      </w:r>
      <w:proofErr w:type="spellStart"/>
      <w:r w:rsidRPr="00393AE3">
        <w:rPr>
          <w:rFonts w:ascii="Segoe UI" w:hAnsi="Segoe UI" w:cs="Segoe UI"/>
          <w:bCs/>
          <w:iCs/>
          <w:sz w:val="22"/>
          <w:szCs w:val="22"/>
          <w:lang w:val="ro-RO"/>
        </w:rPr>
        <w:t>mentionand</w:t>
      </w:r>
      <w:proofErr w:type="spellEnd"/>
      <w:r w:rsidRPr="00393AE3">
        <w:rPr>
          <w:rFonts w:ascii="Segoe UI" w:hAnsi="Segoe UI" w:cs="Segoe UI"/>
          <w:bCs/>
          <w:iCs/>
          <w:sz w:val="22"/>
          <w:szCs w:val="22"/>
          <w:lang w:val="ro-RO"/>
        </w:rPr>
        <w:t xml:space="preserve"> faptul ca Certificatul de </w:t>
      </w:r>
      <w:proofErr w:type="spellStart"/>
      <w:r w:rsidRPr="00393AE3">
        <w:rPr>
          <w:rFonts w:ascii="Segoe UI" w:hAnsi="Segoe UI" w:cs="Segoe UI"/>
          <w:bCs/>
          <w:iCs/>
          <w:sz w:val="22"/>
          <w:szCs w:val="22"/>
          <w:lang w:val="ro-RO"/>
        </w:rPr>
        <w:t>Receptie</w:t>
      </w:r>
      <w:proofErr w:type="spellEnd"/>
      <w:r w:rsidRPr="00393AE3">
        <w:rPr>
          <w:rFonts w:ascii="Segoe UI" w:hAnsi="Segoe UI" w:cs="Segoe UI"/>
          <w:bCs/>
          <w:iCs/>
          <w:sz w:val="22"/>
          <w:szCs w:val="22"/>
          <w:lang w:val="ro-RO"/>
        </w:rPr>
        <w:t xml:space="preserve"> Finala nu a fost emis din motive imputabile Principalului, si ca valabilitatea acestei </w:t>
      </w:r>
      <w:proofErr w:type="spellStart"/>
      <w:r w:rsidRPr="00393AE3">
        <w:rPr>
          <w:rFonts w:ascii="Segoe UI" w:hAnsi="Segoe UI" w:cs="Segoe UI"/>
          <w:bCs/>
          <w:iCs/>
          <w:sz w:val="22"/>
          <w:szCs w:val="22"/>
          <w:lang w:val="ro-RO"/>
        </w:rPr>
        <w:t>garantii</w:t>
      </w:r>
      <w:proofErr w:type="spellEnd"/>
      <w:r w:rsidRPr="00393AE3">
        <w:rPr>
          <w:rFonts w:ascii="Segoe UI" w:hAnsi="Segoe UI" w:cs="Segoe UI"/>
          <w:bCs/>
          <w:iCs/>
          <w:sz w:val="22"/>
          <w:szCs w:val="22"/>
          <w:lang w:val="ro-RO"/>
        </w:rPr>
        <w:t xml:space="preserve"> nu a fost prelungita.</w:t>
      </w:r>
    </w:p>
    <w:p w14:paraId="6B0C06AE"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Cs/>
          <w:iCs/>
          <w:sz w:val="22"/>
          <w:szCs w:val="22"/>
          <w:lang w:val="ro-RO"/>
        </w:rPr>
        <w:t xml:space="preserve">Competenta sa </w:t>
      </w:r>
      <w:proofErr w:type="spellStart"/>
      <w:r w:rsidRPr="00393AE3">
        <w:rPr>
          <w:rFonts w:ascii="Segoe UI" w:hAnsi="Segoe UI" w:cs="Segoe UI"/>
          <w:bCs/>
          <w:iCs/>
          <w:sz w:val="22"/>
          <w:szCs w:val="22"/>
          <w:lang w:val="ro-RO"/>
        </w:rPr>
        <w:t>solutioneze</w:t>
      </w:r>
      <w:proofErr w:type="spellEnd"/>
      <w:r w:rsidRPr="00393AE3">
        <w:rPr>
          <w:rFonts w:ascii="Segoe UI" w:hAnsi="Segoe UI" w:cs="Segoe UI"/>
          <w:bCs/>
          <w:iCs/>
          <w:sz w:val="22"/>
          <w:szCs w:val="22"/>
          <w:lang w:val="ro-RO"/>
        </w:rPr>
        <w:t xml:space="preserve"> orice disputa </w:t>
      </w:r>
      <w:proofErr w:type="spellStart"/>
      <w:r w:rsidRPr="00393AE3">
        <w:rPr>
          <w:rFonts w:ascii="Segoe UI" w:hAnsi="Segoe UI" w:cs="Segoe UI"/>
          <w:bCs/>
          <w:iCs/>
          <w:sz w:val="22"/>
          <w:szCs w:val="22"/>
          <w:lang w:val="ro-RO"/>
        </w:rPr>
        <w:t>izvorata</w:t>
      </w:r>
      <w:proofErr w:type="spellEnd"/>
      <w:r w:rsidRPr="00393AE3">
        <w:rPr>
          <w:rFonts w:ascii="Segoe UI" w:hAnsi="Segoe UI" w:cs="Segoe UI"/>
          <w:bCs/>
          <w:iCs/>
          <w:sz w:val="22"/>
          <w:szCs w:val="22"/>
          <w:lang w:val="ro-RO"/>
        </w:rPr>
        <w:t xml:space="preserve"> in legatura cu prezenta scrisoare de </w:t>
      </w:r>
      <w:proofErr w:type="spellStart"/>
      <w:r w:rsidRPr="00393AE3">
        <w:rPr>
          <w:rFonts w:ascii="Segoe UI" w:hAnsi="Segoe UI" w:cs="Segoe UI"/>
          <w:bCs/>
          <w:iCs/>
          <w:sz w:val="22"/>
          <w:szCs w:val="22"/>
          <w:lang w:val="ro-RO"/>
        </w:rPr>
        <w:t>garantie</w:t>
      </w:r>
      <w:proofErr w:type="spellEnd"/>
      <w:r w:rsidRPr="00393AE3">
        <w:rPr>
          <w:rFonts w:ascii="Segoe UI" w:hAnsi="Segoe UI" w:cs="Segoe UI"/>
          <w:bCs/>
          <w:iCs/>
          <w:sz w:val="22"/>
          <w:szCs w:val="22"/>
          <w:lang w:val="ro-RO"/>
        </w:rPr>
        <w:t xml:space="preserve"> de buna executie revine instantelor judecatoresti din Romania.</w:t>
      </w:r>
    </w:p>
    <w:p w14:paraId="47693AAB" w14:textId="77777777" w:rsidR="003F2582" w:rsidRPr="00393AE3" w:rsidRDefault="003F2582" w:rsidP="000422F8">
      <w:pPr>
        <w:rPr>
          <w:rFonts w:ascii="Segoe UI" w:hAnsi="Segoe UI" w:cs="Segoe UI"/>
          <w:bCs/>
          <w:iCs/>
          <w:sz w:val="22"/>
          <w:szCs w:val="22"/>
          <w:lang w:val="ro-RO"/>
        </w:rPr>
      </w:pPr>
    </w:p>
    <w:p w14:paraId="2AFC9CE5"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Cs/>
          <w:iCs/>
          <w:sz w:val="22"/>
          <w:szCs w:val="22"/>
          <w:lang w:val="ro-RO"/>
        </w:rPr>
        <w:t>Data _______________                                Semnatura(</w:t>
      </w:r>
      <w:proofErr w:type="spellStart"/>
      <w:r w:rsidRPr="00393AE3">
        <w:rPr>
          <w:rFonts w:ascii="Segoe UI" w:hAnsi="Segoe UI" w:cs="Segoe UI"/>
          <w:bCs/>
          <w:iCs/>
          <w:sz w:val="22"/>
          <w:szCs w:val="22"/>
          <w:lang w:val="ro-RO"/>
        </w:rPr>
        <w:t>semnaturi</w:t>
      </w:r>
      <w:proofErr w:type="spellEnd"/>
      <w:r w:rsidRPr="00393AE3">
        <w:rPr>
          <w:rFonts w:ascii="Segoe UI" w:hAnsi="Segoe UI" w:cs="Segoe UI"/>
          <w:bCs/>
          <w:iCs/>
          <w:sz w:val="22"/>
          <w:szCs w:val="22"/>
          <w:lang w:val="ro-RO"/>
        </w:rPr>
        <w:t>) _________________________</w:t>
      </w:r>
    </w:p>
    <w:p w14:paraId="381BD0D0" w14:textId="77777777" w:rsidR="003F2582" w:rsidRPr="00393AE3" w:rsidRDefault="003F2582" w:rsidP="000422F8">
      <w:pPr>
        <w:ind w:left="2880" w:firstLine="720"/>
        <w:rPr>
          <w:rFonts w:ascii="Segoe UI" w:hAnsi="Segoe UI" w:cs="Segoe UI"/>
          <w:bCs/>
          <w:iCs/>
          <w:sz w:val="22"/>
          <w:szCs w:val="22"/>
          <w:lang w:val="ro-RO"/>
        </w:rPr>
      </w:pPr>
      <w:r w:rsidRPr="00393AE3">
        <w:rPr>
          <w:rFonts w:ascii="Segoe UI" w:hAnsi="Segoe UI" w:cs="Segoe UI"/>
          <w:bCs/>
          <w:iCs/>
          <w:sz w:val="22"/>
          <w:szCs w:val="22"/>
          <w:lang w:val="ro-RO"/>
        </w:rPr>
        <w:t xml:space="preserve">                 [stampila organismului care </w:t>
      </w:r>
      <w:proofErr w:type="spellStart"/>
      <w:r w:rsidRPr="00393AE3">
        <w:rPr>
          <w:rFonts w:ascii="Segoe UI" w:hAnsi="Segoe UI" w:cs="Segoe UI"/>
          <w:bCs/>
          <w:iCs/>
          <w:sz w:val="22"/>
          <w:szCs w:val="22"/>
          <w:lang w:val="ro-RO"/>
        </w:rPr>
        <w:t>furnizeaza</w:t>
      </w:r>
      <w:proofErr w:type="spellEnd"/>
      <w:r w:rsidRPr="00393AE3">
        <w:rPr>
          <w:rFonts w:ascii="Segoe UI" w:hAnsi="Segoe UI" w:cs="Segoe UI"/>
          <w:bCs/>
          <w:iCs/>
          <w:sz w:val="22"/>
          <w:szCs w:val="22"/>
          <w:lang w:val="ro-RO"/>
        </w:rPr>
        <w:t xml:space="preserve"> </w:t>
      </w:r>
      <w:proofErr w:type="spellStart"/>
      <w:r w:rsidRPr="00393AE3">
        <w:rPr>
          <w:rFonts w:ascii="Segoe UI" w:hAnsi="Segoe UI" w:cs="Segoe UI"/>
          <w:bCs/>
          <w:iCs/>
          <w:sz w:val="22"/>
          <w:szCs w:val="22"/>
          <w:lang w:val="ro-RO"/>
        </w:rPr>
        <w:t>garantia</w:t>
      </w:r>
      <w:proofErr w:type="spellEnd"/>
      <w:r w:rsidRPr="00393AE3">
        <w:rPr>
          <w:rFonts w:ascii="Segoe UI" w:hAnsi="Segoe UI" w:cs="Segoe UI"/>
          <w:bCs/>
          <w:iCs/>
          <w:sz w:val="22"/>
          <w:szCs w:val="22"/>
          <w:lang w:val="ro-RO"/>
        </w:rPr>
        <w:t>]</w:t>
      </w:r>
    </w:p>
    <w:p w14:paraId="1E268A51" w14:textId="77777777" w:rsidR="003F2582" w:rsidRPr="00393AE3" w:rsidRDefault="003F2582" w:rsidP="000422F8">
      <w:pPr>
        <w:rPr>
          <w:rFonts w:ascii="Segoe UI" w:hAnsi="Segoe UI" w:cs="Segoe UI"/>
          <w:bCs/>
          <w:iCs/>
          <w:sz w:val="22"/>
          <w:szCs w:val="22"/>
          <w:lang w:val="ro-RO"/>
        </w:rPr>
      </w:pPr>
    </w:p>
    <w:p w14:paraId="4794F53B" w14:textId="2624B800" w:rsidR="003F2582" w:rsidRPr="00677662" w:rsidRDefault="003F2582" w:rsidP="000422F8">
      <w:pPr>
        <w:autoSpaceDE w:val="0"/>
        <w:autoSpaceDN w:val="0"/>
        <w:adjustRightInd w:val="0"/>
        <w:rPr>
          <w:rFonts w:ascii="Segoe UI" w:hAnsi="Segoe UI" w:cs="Segoe UI"/>
          <w:sz w:val="20"/>
          <w:szCs w:val="20"/>
          <w:lang w:val="ro-RO"/>
        </w:rPr>
      </w:pPr>
      <w:r w:rsidRPr="00677662">
        <w:rPr>
          <w:rFonts w:ascii="Segoe UI" w:hAnsi="Segoe UI" w:cs="Segoe UI"/>
          <w:sz w:val="20"/>
          <w:szCs w:val="20"/>
          <w:lang w:val="ro-RO"/>
        </w:rPr>
        <w:t xml:space="preserve">Nota: Instrumentul de garantare prezentat in cazul unei asocieri de operatori economici ca dovada a constituirii </w:t>
      </w:r>
      <w:proofErr w:type="spellStart"/>
      <w:r w:rsidRPr="00677662">
        <w:rPr>
          <w:rFonts w:ascii="Segoe UI" w:hAnsi="Segoe UI" w:cs="Segoe UI"/>
          <w:sz w:val="20"/>
          <w:szCs w:val="20"/>
          <w:lang w:val="ro-RO"/>
        </w:rPr>
        <w:t>garantiei</w:t>
      </w:r>
      <w:proofErr w:type="spellEnd"/>
      <w:r w:rsidRPr="00677662">
        <w:rPr>
          <w:rFonts w:ascii="Segoe UI" w:hAnsi="Segoe UI" w:cs="Segoe UI"/>
          <w:sz w:val="20"/>
          <w:szCs w:val="20"/>
          <w:lang w:val="ro-RO"/>
        </w:rPr>
        <w:t xml:space="preserve"> de buna executie, trebuie sa fie emis in numele asocierii si sa </w:t>
      </w:r>
      <w:proofErr w:type="spellStart"/>
      <w:r w:rsidRPr="00677662">
        <w:rPr>
          <w:rFonts w:ascii="Segoe UI" w:hAnsi="Segoe UI" w:cs="Segoe UI"/>
          <w:sz w:val="20"/>
          <w:szCs w:val="20"/>
          <w:lang w:val="ro-RO"/>
        </w:rPr>
        <w:t>cuprinda</w:t>
      </w:r>
      <w:proofErr w:type="spellEnd"/>
      <w:r w:rsidRPr="00677662">
        <w:rPr>
          <w:rFonts w:ascii="Segoe UI" w:hAnsi="Segoe UI" w:cs="Segoe UI"/>
          <w:sz w:val="20"/>
          <w:szCs w:val="20"/>
          <w:lang w:val="ro-RO"/>
        </w:rPr>
        <w:t xml:space="preserve"> </w:t>
      </w:r>
      <w:proofErr w:type="spellStart"/>
      <w:r w:rsidRPr="00677662">
        <w:rPr>
          <w:rFonts w:ascii="Segoe UI" w:hAnsi="Segoe UI" w:cs="Segoe UI"/>
          <w:sz w:val="20"/>
          <w:szCs w:val="20"/>
          <w:lang w:val="ro-RO"/>
        </w:rPr>
        <w:t>mentiunea</w:t>
      </w:r>
      <w:proofErr w:type="spellEnd"/>
      <w:r w:rsidRPr="00677662">
        <w:rPr>
          <w:rFonts w:ascii="Segoe UI" w:hAnsi="Segoe UI" w:cs="Segoe UI"/>
          <w:sz w:val="20"/>
          <w:szCs w:val="20"/>
          <w:lang w:val="ro-RO"/>
        </w:rPr>
        <w:t xml:space="preserve"> expresa ca respectivul instrument de garantare </w:t>
      </w:r>
      <w:proofErr w:type="spellStart"/>
      <w:r w:rsidRPr="00677662">
        <w:rPr>
          <w:rFonts w:ascii="Segoe UI" w:hAnsi="Segoe UI" w:cs="Segoe UI"/>
          <w:sz w:val="20"/>
          <w:szCs w:val="20"/>
          <w:lang w:val="ro-RO"/>
        </w:rPr>
        <w:t>acopera</w:t>
      </w:r>
      <w:proofErr w:type="spellEnd"/>
      <w:r w:rsidRPr="00677662">
        <w:rPr>
          <w:rFonts w:ascii="Segoe UI" w:hAnsi="Segoe UI" w:cs="Segoe UI"/>
          <w:sz w:val="20"/>
          <w:szCs w:val="20"/>
          <w:lang w:val="ro-RO"/>
        </w:rPr>
        <w:t xml:space="preserve"> in mod solidar </w:t>
      </w:r>
      <w:proofErr w:type="spellStart"/>
      <w:r w:rsidRPr="00677662">
        <w:rPr>
          <w:rFonts w:ascii="Segoe UI" w:hAnsi="Segoe UI" w:cs="Segoe UI"/>
          <w:sz w:val="20"/>
          <w:szCs w:val="20"/>
          <w:lang w:val="ro-RO"/>
        </w:rPr>
        <w:t>toti</w:t>
      </w:r>
      <w:proofErr w:type="spellEnd"/>
      <w:r w:rsidRPr="00677662">
        <w:rPr>
          <w:rFonts w:ascii="Segoe UI" w:hAnsi="Segoe UI" w:cs="Segoe UI"/>
          <w:sz w:val="20"/>
          <w:szCs w:val="20"/>
          <w:lang w:val="ro-RO"/>
        </w:rPr>
        <w:t xml:space="preserve"> membrii asocierii cu nominalizarea acestora, emitentul instrumentului de garantare </w:t>
      </w:r>
      <w:proofErr w:type="spellStart"/>
      <w:r w:rsidRPr="00677662">
        <w:rPr>
          <w:rFonts w:ascii="Segoe UI" w:hAnsi="Segoe UI" w:cs="Segoe UI"/>
          <w:sz w:val="20"/>
          <w:szCs w:val="20"/>
          <w:lang w:val="ro-RO"/>
        </w:rPr>
        <w:t>declarand</w:t>
      </w:r>
      <w:proofErr w:type="spellEnd"/>
      <w:r w:rsidRPr="00677662">
        <w:rPr>
          <w:rFonts w:ascii="Segoe UI" w:hAnsi="Segoe UI" w:cs="Segoe UI"/>
          <w:sz w:val="20"/>
          <w:szCs w:val="20"/>
          <w:lang w:val="ro-RO"/>
        </w:rPr>
        <w:t xml:space="preserve"> ca va </w:t>
      </w:r>
      <w:proofErr w:type="spellStart"/>
      <w:r w:rsidRPr="00677662">
        <w:rPr>
          <w:rFonts w:ascii="Segoe UI" w:hAnsi="Segoe UI" w:cs="Segoe UI"/>
          <w:sz w:val="20"/>
          <w:szCs w:val="20"/>
          <w:lang w:val="ro-RO"/>
        </w:rPr>
        <w:t>plati</w:t>
      </w:r>
      <w:proofErr w:type="spellEnd"/>
      <w:r w:rsidRPr="00677662">
        <w:rPr>
          <w:rFonts w:ascii="Segoe UI" w:hAnsi="Segoe UI" w:cs="Segoe UI"/>
          <w:sz w:val="20"/>
          <w:szCs w:val="20"/>
          <w:lang w:val="ro-RO"/>
        </w:rPr>
        <w:t xml:space="preserve"> din </w:t>
      </w:r>
      <w:proofErr w:type="spellStart"/>
      <w:r w:rsidRPr="00677662">
        <w:rPr>
          <w:rFonts w:ascii="Segoe UI" w:hAnsi="Segoe UI" w:cs="Segoe UI"/>
          <w:sz w:val="20"/>
          <w:szCs w:val="20"/>
          <w:lang w:val="ro-RO"/>
        </w:rPr>
        <w:t>garantia</w:t>
      </w:r>
      <w:proofErr w:type="spellEnd"/>
      <w:r w:rsidRPr="00677662">
        <w:rPr>
          <w:rFonts w:ascii="Segoe UI" w:hAnsi="Segoe UI" w:cs="Segoe UI"/>
          <w:sz w:val="20"/>
          <w:szCs w:val="20"/>
          <w:lang w:val="ro-RO"/>
        </w:rPr>
        <w:t xml:space="preserve"> de buna executie sumele prevazute de dispozitiile legale aplicabile in cazul culpei </w:t>
      </w:r>
      <w:proofErr w:type="spellStart"/>
      <w:r w:rsidRPr="00677662">
        <w:rPr>
          <w:rFonts w:ascii="Segoe UI" w:hAnsi="Segoe UI" w:cs="Segoe UI"/>
          <w:sz w:val="20"/>
          <w:szCs w:val="20"/>
          <w:lang w:val="ro-RO"/>
        </w:rPr>
        <w:t>oricaruia</w:t>
      </w:r>
      <w:proofErr w:type="spellEnd"/>
      <w:r w:rsidRPr="00677662">
        <w:rPr>
          <w:rFonts w:ascii="Segoe UI" w:hAnsi="Segoe UI" w:cs="Segoe UI"/>
          <w:sz w:val="20"/>
          <w:szCs w:val="20"/>
          <w:lang w:val="ro-RO"/>
        </w:rPr>
        <w:t xml:space="preserve"> dintre membrii asocierii.</w:t>
      </w:r>
    </w:p>
    <w:p w14:paraId="74BCD848" w14:textId="77777777" w:rsidR="00677662" w:rsidRDefault="00677662" w:rsidP="000422F8">
      <w:pPr>
        <w:jc w:val="both"/>
        <w:rPr>
          <w:rFonts w:ascii="Segoe UI" w:hAnsi="Segoe UI" w:cs="Segoe UI"/>
          <w:b/>
          <w:sz w:val="22"/>
          <w:szCs w:val="22"/>
          <w:lang w:val="ro-RO"/>
        </w:rPr>
      </w:pPr>
    </w:p>
    <w:p w14:paraId="3398B647" w14:textId="77777777" w:rsidR="00677662" w:rsidRDefault="00677662" w:rsidP="000422F8">
      <w:pPr>
        <w:jc w:val="both"/>
        <w:rPr>
          <w:rFonts w:ascii="Segoe UI" w:hAnsi="Segoe UI" w:cs="Segoe UI"/>
          <w:b/>
          <w:sz w:val="22"/>
          <w:szCs w:val="22"/>
          <w:lang w:val="ro-RO"/>
        </w:rPr>
      </w:pPr>
    </w:p>
    <w:p w14:paraId="3890ADED" w14:textId="66270C2C" w:rsidR="006831B7" w:rsidRPr="00F94D54" w:rsidRDefault="006C6F37" w:rsidP="000422F8">
      <w:pPr>
        <w:jc w:val="both"/>
        <w:rPr>
          <w:rFonts w:ascii="Segoe UI" w:hAnsi="Segoe UI" w:cs="Segoe UI"/>
          <w:b/>
          <w:sz w:val="22"/>
          <w:szCs w:val="22"/>
          <w:lang w:val="ro-RO"/>
        </w:rPr>
      </w:pPr>
      <w:r>
        <w:rPr>
          <w:rFonts w:ascii="Segoe UI" w:hAnsi="Segoe UI" w:cs="Segoe UI"/>
          <w:b/>
          <w:sz w:val="22"/>
          <w:szCs w:val="22"/>
          <w:lang w:val="ro-RO"/>
        </w:rPr>
        <w:t xml:space="preserve">FORMULAR - </w:t>
      </w:r>
      <w:r w:rsidR="00E206F0">
        <w:rPr>
          <w:rFonts w:ascii="Segoe UI" w:hAnsi="Segoe UI" w:cs="Segoe UI"/>
          <w:b/>
          <w:sz w:val="22"/>
          <w:szCs w:val="22"/>
          <w:lang w:val="ro-RO"/>
        </w:rPr>
        <w:t>1</w:t>
      </w:r>
      <w:r w:rsidR="000750DB">
        <w:rPr>
          <w:rFonts w:ascii="Segoe UI" w:hAnsi="Segoe UI" w:cs="Segoe UI"/>
          <w:b/>
          <w:sz w:val="22"/>
          <w:szCs w:val="22"/>
          <w:lang w:val="ro-RO"/>
        </w:rPr>
        <w:t>2</w:t>
      </w:r>
    </w:p>
    <w:p w14:paraId="45F99405" w14:textId="0CB5B7FF" w:rsidR="003D5E15" w:rsidRPr="00393AE3" w:rsidRDefault="006C6F37" w:rsidP="003D5E15">
      <w:pPr>
        <w:rPr>
          <w:rFonts w:ascii="Segoe UI" w:hAnsi="Segoe UI" w:cs="Segoe UI"/>
          <w:b/>
          <w:sz w:val="22"/>
          <w:szCs w:val="22"/>
          <w:lang w:val="ro-RO"/>
        </w:rPr>
      </w:pPr>
      <w:r>
        <w:rPr>
          <w:rFonts w:ascii="Segoe UI" w:hAnsi="Segoe UI" w:cs="Segoe UI"/>
          <w:b/>
          <w:sz w:val="22"/>
          <w:szCs w:val="22"/>
          <w:lang w:val="ro-RO"/>
        </w:rPr>
        <w:t>[</w:t>
      </w:r>
      <w:r w:rsidRPr="00393AE3">
        <w:rPr>
          <w:rFonts w:ascii="Segoe UI" w:hAnsi="Segoe UI" w:cs="Segoe UI"/>
          <w:b/>
          <w:sz w:val="22"/>
          <w:szCs w:val="22"/>
          <w:lang w:val="ro-RO"/>
        </w:rPr>
        <w:t xml:space="preserve">FORMULARUL  </w:t>
      </w:r>
      <w:r w:rsidRPr="003D5E15">
        <w:rPr>
          <w:rFonts w:ascii="Segoe UI" w:hAnsi="Segoe UI" w:cs="Segoe UI"/>
          <w:b/>
          <w:sz w:val="22"/>
          <w:szCs w:val="22"/>
          <w:lang w:val="ro-RO"/>
        </w:rPr>
        <w:t>ACORD CU PRIVIRE LA PRELUCRAREA DATELOR CU CARACTER PERSONAL</w:t>
      </w:r>
      <w:r>
        <w:rPr>
          <w:rFonts w:ascii="Segoe UI" w:hAnsi="Segoe UI" w:cs="Segoe UI"/>
          <w:b/>
          <w:sz w:val="22"/>
          <w:szCs w:val="22"/>
          <w:lang w:val="ro-RO"/>
        </w:rPr>
        <w:t>]</w:t>
      </w:r>
    </w:p>
    <w:p w14:paraId="095DFED0" w14:textId="77777777" w:rsidR="006C6F37" w:rsidRPr="006C6F37" w:rsidRDefault="006C6F37" w:rsidP="006C6F37">
      <w:pPr>
        <w:jc w:val="center"/>
        <w:rPr>
          <w:rFonts w:ascii="Segoe UI" w:hAnsi="Segoe UI" w:cs="Segoe UI"/>
          <w:sz w:val="22"/>
          <w:szCs w:val="22"/>
          <w:lang w:val="ro-RO"/>
        </w:rPr>
      </w:pPr>
    </w:p>
    <w:p w14:paraId="76053658" w14:textId="77777777" w:rsidR="006C6F37" w:rsidRPr="006C6F37" w:rsidRDefault="006C6F37" w:rsidP="006C6F37">
      <w:pPr>
        <w:rPr>
          <w:rFonts w:ascii="Segoe UI" w:hAnsi="Segoe UI" w:cs="Segoe UI"/>
          <w:sz w:val="22"/>
          <w:szCs w:val="22"/>
          <w:lang w:val="ro-RO"/>
        </w:rPr>
      </w:pPr>
      <w:r w:rsidRPr="006C6F37">
        <w:rPr>
          <w:rFonts w:ascii="Segoe UI" w:hAnsi="Segoe UI" w:cs="Segoe UI"/>
          <w:sz w:val="22"/>
          <w:szCs w:val="22"/>
          <w:lang w:val="ro-RO"/>
        </w:rPr>
        <w:t>Ofertant,</w:t>
      </w:r>
    </w:p>
    <w:p w14:paraId="4102C46E" w14:textId="77777777" w:rsidR="006C6F37" w:rsidRPr="006C6F37" w:rsidRDefault="006C6F37" w:rsidP="006C6F37">
      <w:pPr>
        <w:rPr>
          <w:rFonts w:ascii="Segoe UI" w:hAnsi="Segoe UI" w:cs="Segoe UI"/>
          <w:sz w:val="22"/>
          <w:szCs w:val="22"/>
          <w:lang w:val="ro-RO"/>
        </w:rPr>
      </w:pPr>
      <w:r w:rsidRPr="006C6F37">
        <w:rPr>
          <w:rFonts w:ascii="Segoe UI" w:hAnsi="Segoe UI" w:cs="Segoe UI"/>
          <w:sz w:val="22"/>
          <w:szCs w:val="22"/>
          <w:lang w:val="ro-RO"/>
        </w:rPr>
        <w:t>________________________</w:t>
      </w:r>
    </w:p>
    <w:p w14:paraId="2236908C" w14:textId="77777777" w:rsidR="006C6F37" w:rsidRPr="006C6F37" w:rsidRDefault="006C6F37" w:rsidP="006C6F37">
      <w:pPr>
        <w:rPr>
          <w:rFonts w:ascii="Segoe UI" w:hAnsi="Segoe UI" w:cs="Segoe UI"/>
          <w:sz w:val="22"/>
          <w:szCs w:val="22"/>
          <w:lang w:val="ro-RO"/>
        </w:rPr>
      </w:pPr>
      <w:r w:rsidRPr="006C6F37">
        <w:rPr>
          <w:rFonts w:ascii="Segoe UI" w:hAnsi="Segoe UI" w:cs="Segoe UI"/>
          <w:sz w:val="22"/>
          <w:szCs w:val="22"/>
          <w:lang w:val="ro-RO"/>
        </w:rPr>
        <w:t>(denumirea/numele)</w:t>
      </w:r>
    </w:p>
    <w:p w14:paraId="157BB5C9" w14:textId="77777777" w:rsidR="003D5E15" w:rsidRPr="00F94D54" w:rsidRDefault="003D5E15" w:rsidP="006C6F37">
      <w:pPr>
        <w:rPr>
          <w:rFonts w:ascii="Segoe UI" w:hAnsi="Segoe UI" w:cs="Segoe UI"/>
          <w:b/>
          <w:sz w:val="22"/>
          <w:szCs w:val="22"/>
          <w:lang w:val="ro-RO"/>
        </w:rPr>
      </w:pPr>
    </w:p>
    <w:p w14:paraId="40FA78B8" w14:textId="7B95E0CD" w:rsidR="003F2582" w:rsidRPr="00F94D54" w:rsidRDefault="003D5E15" w:rsidP="000422F8">
      <w:pPr>
        <w:jc w:val="center"/>
        <w:rPr>
          <w:rFonts w:ascii="Segoe UI" w:hAnsi="Segoe UI" w:cs="Segoe UI"/>
          <w:b/>
          <w:sz w:val="22"/>
          <w:szCs w:val="22"/>
          <w:lang w:val="ro-RO"/>
        </w:rPr>
      </w:pPr>
      <w:r w:rsidRPr="00F94D54">
        <w:rPr>
          <w:rFonts w:ascii="Segoe UI" w:hAnsi="Segoe UI" w:cs="Segoe UI"/>
          <w:b/>
          <w:sz w:val="22"/>
          <w:szCs w:val="22"/>
          <w:lang w:val="ro-RO"/>
        </w:rPr>
        <w:t>ACORD CU PRIVIRE LA PRELUCRAREA DATELOR CU CARACTER PERSONAL</w:t>
      </w:r>
    </w:p>
    <w:p w14:paraId="63F5FB77" w14:textId="77777777" w:rsidR="003F2582" w:rsidRPr="00F94D54" w:rsidRDefault="003F2582" w:rsidP="000422F8">
      <w:pPr>
        <w:jc w:val="center"/>
        <w:rPr>
          <w:rFonts w:ascii="Segoe UI" w:hAnsi="Segoe UI" w:cs="Segoe UI"/>
          <w:sz w:val="22"/>
          <w:szCs w:val="22"/>
          <w:lang w:val="ro-RO"/>
        </w:rPr>
      </w:pPr>
    </w:p>
    <w:p w14:paraId="6EBCEF27" w14:textId="34EDA99E" w:rsidR="003F2582" w:rsidRPr="00F94D54" w:rsidRDefault="003F2582" w:rsidP="000422F8">
      <w:pPr>
        <w:ind w:firstLine="720"/>
        <w:jc w:val="both"/>
        <w:rPr>
          <w:rFonts w:ascii="Segoe UI" w:hAnsi="Segoe UI" w:cs="Segoe UI"/>
          <w:sz w:val="22"/>
          <w:szCs w:val="22"/>
          <w:lang w:val="ro-RO"/>
        </w:rPr>
      </w:pPr>
      <w:r w:rsidRPr="00F94D54">
        <w:rPr>
          <w:rFonts w:ascii="Segoe UI" w:hAnsi="Segoe UI" w:cs="Segoe UI"/>
          <w:sz w:val="22"/>
          <w:szCs w:val="22"/>
          <w:lang w:val="ro-RO"/>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r w:rsidR="00976A44" w:rsidRPr="00F94D54">
        <w:rPr>
          <w:rFonts w:ascii="Segoe UI" w:hAnsi="Segoe UI" w:cs="Segoe UI"/>
          <w:b/>
          <w:bCs/>
          <w:i/>
          <w:iCs/>
          <w:sz w:val="22"/>
          <w:szCs w:val="22"/>
          <w:lang w:val="ro-RO"/>
        </w:rPr>
        <w:t xml:space="preserve">PRIMĂRIA </w:t>
      </w:r>
      <w:r w:rsidR="000C4171">
        <w:rPr>
          <w:rFonts w:ascii="Segoe UI" w:hAnsi="Segoe UI" w:cs="Segoe UI"/>
          <w:b/>
          <w:bCs/>
          <w:i/>
          <w:iCs/>
          <w:sz w:val="22"/>
          <w:szCs w:val="22"/>
          <w:lang w:val="ro-RO"/>
        </w:rPr>
        <w:t xml:space="preserve"> Comunei </w:t>
      </w:r>
      <w:proofErr w:type="spellStart"/>
      <w:r w:rsidR="000C4171">
        <w:rPr>
          <w:rFonts w:ascii="Segoe UI" w:hAnsi="Segoe UI" w:cs="Segoe UI"/>
          <w:b/>
          <w:bCs/>
          <w:i/>
          <w:iCs/>
          <w:sz w:val="22"/>
          <w:szCs w:val="22"/>
          <w:lang w:val="ro-RO"/>
        </w:rPr>
        <w:t>Sichevita</w:t>
      </w:r>
      <w:proofErr w:type="spellEnd"/>
      <w:r w:rsidR="000C4171">
        <w:rPr>
          <w:rFonts w:ascii="Segoe UI" w:hAnsi="Segoe UI" w:cs="Segoe UI"/>
          <w:b/>
          <w:bCs/>
          <w:i/>
          <w:iCs/>
          <w:sz w:val="22"/>
          <w:szCs w:val="22"/>
          <w:lang w:val="ro-RO"/>
        </w:rPr>
        <w:t xml:space="preserve"> </w:t>
      </w:r>
      <w:r w:rsidR="00CE15DE">
        <w:rPr>
          <w:rFonts w:ascii="Segoe UI" w:hAnsi="Segoe UI" w:cs="Segoe UI"/>
          <w:b/>
          <w:bCs/>
          <w:i/>
          <w:iCs/>
          <w:sz w:val="22"/>
          <w:szCs w:val="22"/>
          <w:lang w:val="ro-RO"/>
        </w:rPr>
        <w:t xml:space="preserve">  </w:t>
      </w:r>
      <w:r w:rsidR="00976A44" w:rsidRPr="00F94D54">
        <w:rPr>
          <w:rFonts w:ascii="Segoe UI" w:hAnsi="Segoe UI" w:cs="Segoe UI"/>
          <w:b/>
          <w:bCs/>
          <w:i/>
          <w:iCs/>
          <w:sz w:val="22"/>
          <w:szCs w:val="22"/>
          <w:lang w:val="ro-RO"/>
        </w:rPr>
        <w:t xml:space="preserve"> </w:t>
      </w:r>
      <w:r w:rsidRPr="00F94D54">
        <w:rPr>
          <w:rFonts w:ascii="Segoe UI" w:hAnsi="Segoe UI" w:cs="Segoe UI"/>
          <w:sz w:val="22"/>
          <w:szCs w:val="22"/>
          <w:lang w:val="ro-RO"/>
        </w:rPr>
        <w:t xml:space="preserve">are statutul de operator de date cu caracter personal. </w:t>
      </w:r>
    </w:p>
    <w:p w14:paraId="612F8CB9" w14:textId="28F3598F" w:rsidR="003F2582" w:rsidRPr="00393AE3" w:rsidRDefault="003F2582" w:rsidP="000422F8">
      <w:pPr>
        <w:ind w:firstLine="720"/>
        <w:jc w:val="both"/>
        <w:rPr>
          <w:rFonts w:ascii="Segoe UI" w:hAnsi="Segoe UI" w:cs="Segoe UI"/>
          <w:sz w:val="22"/>
          <w:szCs w:val="22"/>
          <w:lang w:val="ro-RO"/>
        </w:rPr>
      </w:pPr>
      <w:r w:rsidRPr="00F94D54">
        <w:rPr>
          <w:rFonts w:ascii="Segoe UI" w:hAnsi="Segoe UI" w:cs="Segoe UI"/>
          <w:sz w:val="22"/>
          <w:szCs w:val="22"/>
          <w:lang w:val="ro-RO"/>
        </w:rPr>
        <w:t>Am fost informat asupra faptului că datele cu caracter personal, furnizate în mod voluntar de subsemnatul, în desfășurarea procedurilor de achiziție publică  precum și în executarea u</w:t>
      </w:r>
      <w:r w:rsidRPr="00393AE3">
        <w:rPr>
          <w:rFonts w:ascii="Segoe UI" w:hAnsi="Segoe UI" w:cs="Segoe UI"/>
          <w:sz w:val="22"/>
          <w:szCs w:val="22"/>
          <w:lang w:val="ro-RO"/>
        </w:rPr>
        <w:t xml:space="preserve">nui eventual contract, sunt prelucrate de </w:t>
      </w:r>
      <w:r w:rsidR="00976A44" w:rsidRPr="00976A44">
        <w:rPr>
          <w:rFonts w:ascii="Segoe UI" w:hAnsi="Segoe UI" w:cs="Segoe UI"/>
          <w:b/>
          <w:bCs/>
          <w:i/>
          <w:iCs/>
          <w:sz w:val="22"/>
          <w:szCs w:val="22"/>
          <w:lang w:val="ro-RO"/>
        </w:rPr>
        <w:t xml:space="preserve">PRIMĂRIA </w:t>
      </w:r>
      <w:r w:rsidR="000C4171" w:rsidRPr="000C4171">
        <w:rPr>
          <w:rFonts w:ascii="Segoe UI" w:hAnsi="Segoe UI" w:cs="Segoe UI"/>
          <w:b/>
          <w:bCs/>
          <w:i/>
          <w:iCs/>
          <w:sz w:val="22"/>
          <w:szCs w:val="22"/>
          <w:lang w:val="ro-RO"/>
        </w:rPr>
        <w:t xml:space="preserve">Comunei </w:t>
      </w:r>
      <w:proofErr w:type="spellStart"/>
      <w:r w:rsidR="000C4171" w:rsidRPr="000C4171">
        <w:rPr>
          <w:rFonts w:ascii="Segoe UI" w:hAnsi="Segoe UI" w:cs="Segoe UI"/>
          <w:b/>
          <w:bCs/>
          <w:i/>
          <w:iCs/>
          <w:sz w:val="22"/>
          <w:szCs w:val="22"/>
          <w:lang w:val="ro-RO"/>
        </w:rPr>
        <w:t>Sichevita</w:t>
      </w:r>
      <w:proofErr w:type="spellEnd"/>
      <w:r w:rsidR="000C4171" w:rsidRPr="000C4171">
        <w:rPr>
          <w:rFonts w:ascii="Segoe UI" w:hAnsi="Segoe UI" w:cs="Segoe UI"/>
          <w:b/>
          <w:bCs/>
          <w:i/>
          <w:iCs/>
          <w:sz w:val="22"/>
          <w:szCs w:val="22"/>
          <w:lang w:val="ro-RO"/>
        </w:rPr>
        <w:t xml:space="preserve">    </w:t>
      </w:r>
      <w:r w:rsidR="000C4171">
        <w:rPr>
          <w:rFonts w:ascii="Segoe UI" w:hAnsi="Segoe UI" w:cs="Segoe UI"/>
          <w:b/>
          <w:bCs/>
          <w:i/>
          <w:iCs/>
          <w:sz w:val="22"/>
          <w:szCs w:val="22"/>
          <w:lang w:val="ro-RO"/>
        </w:rPr>
        <w:t xml:space="preserve"> </w:t>
      </w:r>
      <w:r w:rsidRPr="00393AE3">
        <w:rPr>
          <w:rFonts w:ascii="Segoe UI" w:hAnsi="Segoe UI" w:cs="Segoe UI"/>
          <w:sz w:val="22"/>
          <w:szCs w:val="22"/>
          <w:lang w:val="ro-RO"/>
        </w:rPr>
        <w:t>,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78368239" w14:textId="77777777" w:rsidR="003F2582" w:rsidRPr="00393AE3" w:rsidRDefault="003F2582" w:rsidP="000422F8">
      <w:pPr>
        <w:ind w:firstLine="720"/>
        <w:jc w:val="both"/>
        <w:rPr>
          <w:rFonts w:ascii="Segoe UI" w:hAnsi="Segoe UI" w:cs="Segoe UI"/>
          <w:sz w:val="22"/>
          <w:szCs w:val="22"/>
          <w:lang w:val="ro-RO"/>
        </w:rPr>
      </w:pPr>
      <w:r w:rsidRPr="00393AE3">
        <w:rPr>
          <w:rFonts w:ascii="Segoe UI" w:hAnsi="Segoe UI" w:cs="Segoe UI"/>
          <w:sz w:val="22"/>
          <w:szCs w:val="22"/>
          <w:lang w:val="ro-RO"/>
        </w:rPr>
        <w:t>Am luat la cunoștință asupra faptului că în cazul existenței unui refuz de furnizare a anumitor date cu caracter personal, imperativ necesare pentru desfășurarea în mod legal a procedurilor, va fi atrasă după sine respingerea ofertei.</w:t>
      </w:r>
    </w:p>
    <w:p w14:paraId="5E2ECFEC" w14:textId="77777777" w:rsidR="003F2582" w:rsidRPr="00393AE3" w:rsidRDefault="003F2582" w:rsidP="000422F8">
      <w:pPr>
        <w:ind w:firstLine="720"/>
        <w:rPr>
          <w:rFonts w:ascii="Segoe UI" w:hAnsi="Segoe UI" w:cs="Segoe UI"/>
          <w:sz w:val="22"/>
          <w:szCs w:val="22"/>
          <w:lang w:val="ro-RO"/>
        </w:rPr>
      </w:pPr>
      <w:r w:rsidRPr="00393AE3">
        <w:rPr>
          <w:rFonts w:ascii="Segoe UI" w:hAnsi="Segoe UI" w:cs="Segoe UI"/>
          <w:sz w:val="22"/>
          <w:szCs w:val="22"/>
          <w:lang w:val="ro-RO"/>
        </w:rPr>
        <w:t xml:space="preserve">În măsura în care consider că este cazul, mă oblig să îmi exercit drepturile de acces, intervenţie şi de </w:t>
      </w:r>
      <w:proofErr w:type="spellStart"/>
      <w:r w:rsidRPr="00393AE3">
        <w:rPr>
          <w:rFonts w:ascii="Segoe UI" w:hAnsi="Segoe UI" w:cs="Segoe UI"/>
          <w:sz w:val="22"/>
          <w:szCs w:val="22"/>
          <w:lang w:val="ro-RO"/>
        </w:rPr>
        <w:t>opoziţie</w:t>
      </w:r>
      <w:proofErr w:type="spellEnd"/>
      <w:r w:rsidRPr="00393AE3">
        <w:rPr>
          <w:rFonts w:ascii="Segoe UI" w:hAnsi="Segoe UI" w:cs="Segoe UI"/>
          <w:sz w:val="22"/>
          <w:szCs w:val="22"/>
          <w:lang w:val="ro-RO"/>
        </w:rPr>
        <w:t xml:space="preserve">  privind datele cu caracter personal furnizate, în condiţiile prevăzute de Regulamentul  U.E. nr. 679/2016, printr-o cerere scrisă, semnată şi datată, depusă la sediul instituţiei.</w:t>
      </w:r>
    </w:p>
    <w:p w14:paraId="44EB7D75" w14:textId="77777777" w:rsidR="003F2582" w:rsidRPr="00393AE3" w:rsidRDefault="003F2582" w:rsidP="000422F8">
      <w:pPr>
        <w:ind w:firstLine="720"/>
        <w:rPr>
          <w:rFonts w:ascii="Segoe UI" w:hAnsi="Segoe UI" w:cs="Segoe UI"/>
          <w:sz w:val="22"/>
          <w:szCs w:val="22"/>
          <w:lang w:val="ro-RO"/>
        </w:rPr>
      </w:pPr>
      <w:r w:rsidRPr="00393AE3">
        <w:rPr>
          <w:rFonts w:ascii="Segoe UI" w:hAnsi="Segoe UI" w:cs="Segoe UI"/>
          <w:sz w:val="22"/>
          <w:szCs w:val="22"/>
          <w:lang w:val="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1938BA7D" w14:textId="77777777" w:rsidR="003F2582" w:rsidRPr="00393AE3" w:rsidRDefault="003F2582" w:rsidP="000422F8">
      <w:pPr>
        <w:rPr>
          <w:rFonts w:ascii="Segoe UI" w:hAnsi="Segoe UI" w:cs="Segoe UI"/>
          <w:sz w:val="22"/>
          <w:szCs w:val="22"/>
          <w:lang w:val="ro-RO"/>
        </w:rPr>
      </w:pPr>
    </w:p>
    <w:p w14:paraId="3056FDBD" w14:textId="77777777" w:rsidR="003F2582" w:rsidRPr="00393AE3" w:rsidRDefault="003F2582" w:rsidP="000422F8">
      <w:pPr>
        <w:rPr>
          <w:rFonts w:ascii="Segoe UI" w:hAnsi="Segoe UI" w:cs="Segoe UI"/>
          <w:sz w:val="22"/>
          <w:szCs w:val="22"/>
          <w:lang w:val="ro-RO"/>
        </w:rPr>
      </w:pPr>
    </w:p>
    <w:p w14:paraId="14511B92" w14:textId="77777777" w:rsidR="003F2582" w:rsidRPr="00393AE3" w:rsidRDefault="003F2582" w:rsidP="000422F8">
      <w:pPr>
        <w:tabs>
          <w:tab w:val="left" w:pos="7594"/>
        </w:tabs>
        <w:rPr>
          <w:rFonts w:ascii="Segoe UI" w:hAnsi="Segoe UI" w:cs="Segoe UI"/>
          <w:sz w:val="22"/>
          <w:szCs w:val="22"/>
          <w:lang w:val="ro-RO"/>
        </w:rPr>
      </w:pPr>
      <w:r w:rsidRPr="00393AE3">
        <w:rPr>
          <w:rFonts w:ascii="Segoe UI" w:hAnsi="Segoe UI" w:cs="Segoe UI"/>
          <w:sz w:val="22"/>
          <w:szCs w:val="22"/>
          <w:lang w:val="ro-RO"/>
        </w:rPr>
        <w:t>Semnătură</w:t>
      </w:r>
      <w:r w:rsidRPr="00393AE3">
        <w:rPr>
          <w:rFonts w:ascii="Segoe UI" w:hAnsi="Segoe UI" w:cs="Segoe UI"/>
          <w:sz w:val="22"/>
          <w:szCs w:val="22"/>
          <w:lang w:val="ro-RO"/>
        </w:rPr>
        <w:tab/>
        <w:t>Dată</w:t>
      </w:r>
    </w:p>
    <w:p w14:paraId="069B76B3" w14:textId="77777777" w:rsidR="003F2582" w:rsidRPr="00393AE3" w:rsidRDefault="003F2582" w:rsidP="000422F8">
      <w:pPr>
        <w:rPr>
          <w:rFonts w:ascii="Segoe UI" w:hAnsi="Segoe UI" w:cs="Segoe UI"/>
          <w:sz w:val="22"/>
          <w:szCs w:val="22"/>
          <w:lang w:val="pt-BR"/>
        </w:rPr>
      </w:pPr>
    </w:p>
    <w:p w14:paraId="68AF2121" w14:textId="2196E4DA" w:rsidR="006C6F37" w:rsidRDefault="003F2582" w:rsidP="006C6F37">
      <w:pPr>
        <w:rPr>
          <w:rFonts w:ascii="Segoe UI" w:hAnsi="Segoe UI" w:cs="Segoe UI"/>
          <w:sz w:val="22"/>
          <w:szCs w:val="22"/>
          <w:lang w:val="pt-BR"/>
        </w:rPr>
      </w:pPr>
      <w:r w:rsidRPr="00393AE3">
        <w:rPr>
          <w:rFonts w:ascii="Segoe UI" w:hAnsi="Segoe UI" w:cs="Segoe UI"/>
          <w:sz w:val="22"/>
          <w:szCs w:val="22"/>
          <w:lang w:val="pt-BR"/>
        </w:rPr>
        <w:br w:type="page"/>
      </w:r>
    </w:p>
    <w:p w14:paraId="571ECEDD" w14:textId="77777777" w:rsidR="00677662" w:rsidRDefault="00677662" w:rsidP="006C6F37">
      <w:pPr>
        <w:rPr>
          <w:rFonts w:ascii="Segoe UI" w:hAnsi="Segoe UI" w:cs="Segoe UI"/>
          <w:b/>
          <w:bCs/>
          <w:sz w:val="22"/>
          <w:szCs w:val="22"/>
          <w:lang w:val="ro-RO"/>
        </w:rPr>
      </w:pPr>
    </w:p>
    <w:p w14:paraId="28DCA521" w14:textId="77777777" w:rsidR="00677662" w:rsidRDefault="00677662" w:rsidP="006C6F37">
      <w:pPr>
        <w:rPr>
          <w:rFonts w:ascii="Segoe UI" w:hAnsi="Segoe UI" w:cs="Segoe UI"/>
          <w:b/>
          <w:bCs/>
          <w:sz w:val="22"/>
          <w:szCs w:val="22"/>
          <w:lang w:val="ro-RO"/>
        </w:rPr>
      </w:pPr>
    </w:p>
    <w:p w14:paraId="133DF394" w14:textId="5324AB31" w:rsidR="006C6F37" w:rsidRPr="006C6F37" w:rsidRDefault="006C6F37" w:rsidP="006C6F37">
      <w:pPr>
        <w:rPr>
          <w:rFonts w:ascii="Segoe UI" w:hAnsi="Segoe UI" w:cs="Segoe UI"/>
          <w:b/>
          <w:bCs/>
          <w:sz w:val="22"/>
          <w:szCs w:val="22"/>
          <w:lang w:val="ro-RO"/>
        </w:rPr>
      </w:pPr>
      <w:r w:rsidRPr="006C6F37">
        <w:rPr>
          <w:rFonts w:ascii="Segoe UI" w:hAnsi="Segoe UI" w:cs="Segoe UI"/>
          <w:b/>
          <w:bCs/>
          <w:sz w:val="22"/>
          <w:szCs w:val="22"/>
          <w:lang w:val="ro-RO"/>
        </w:rPr>
        <w:t xml:space="preserve">FORMULAR – </w:t>
      </w:r>
      <w:r w:rsidR="00E206F0">
        <w:rPr>
          <w:rFonts w:ascii="Segoe UI" w:hAnsi="Segoe UI" w:cs="Segoe UI"/>
          <w:b/>
          <w:bCs/>
          <w:sz w:val="22"/>
          <w:szCs w:val="22"/>
          <w:lang w:val="ro-RO"/>
        </w:rPr>
        <w:t>1</w:t>
      </w:r>
      <w:r w:rsidR="000750DB">
        <w:rPr>
          <w:rFonts w:ascii="Segoe UI" w:hAnsi="Segoe UI" w:cs="Segoe UI"/>
          <w:b/>
          <w:bCs/>
          <w:sz w:val="22"/>
          <w:szCs w:val="22"/>
          <w:lang w:val="ro-RO"/>
        </w:rPr>
        <w:t>3</w:t>
      </w:r>
    </w:p>
    <w:p w14:paraId="4AB633C8" w14:textId="6FBE351B" w:rsidR="006C6F37" w:rsidRPr="006C6F37" w:rsidRDefault="006C6F37" w:rsidP="006C6F37">
      <w:pPr>
        <w:rPr>
          <w:rFonts w:ascii="Segoe UI" w:hAnsi="Segoe UI" w:cs="Segoe UI"/>
          <w:b/>
          <w:bCs/>
          <w:sz w:val="22"/>
          <w:szCs w:val="22"/>
          <w:lang w:val="ro-RO"/>
        </w:rPr>
      </w:pPr>
      <w:r w:rsidRPr="006C6F37">
        <w:rPr>
          <w:rFonts w:ascii="Segoe UI" w:hAnsi="Segoe UI" w:cs="Segoe UI"/>
          <w:b/>
          <w:bCs/>
          <w:sz w:val="22"/>
          <w:szCs w:val="22"/>
          <w:lang w:val="ro-RO"/>
        </w:rPr>
        <w:t xml:space="preserve">[FORMULAR </w:t>
      </w:r>
      <w:r>
        <w:rPr>
          <w:rFonts w:ascii="Segoe UI" w:hAnsi="Segoe UI" w:cs="Segoe UI"/>
          <w:b/>
          <w:bCs/>
          <w:sz w:val="22"/>
          <w:szCs w:val="22"/>
          <w:lang w:val="ro-RO"/>
        </w:rPr>
        <w:t>ACORD DE SUBCONTRACTARE</w:t>
      </w:r>
      <w:r w:rsidRPr="006C6F37">
        <w:rPr>
          <w:rFonts w:ascii="Segoe UI" w:hAnsi="Segoe UI" w:cs="Segoe UI"/>
          <w:b/>
          <w:bCs/>
          <w:sz w:val="22"/>
          <w:szCs w:val="22"/>
          <w:lang w:val="ro-RO"/>
        </w:rPr>
        <w:t>]</w:t>
      </w:r>
    </w:p>
    <w:p w14:paraId="1C877270" w14:textId="77777777" w:rsidR="006C6F37" w:rsidRPr="006C6F37" w:rsidRDefault="006C6F37" w:rsidP="006C6F37">
      <w:pPr>
        <w:rPr>
          <w:rFonts w:ascii="Segoe UI" w:hAnsi="Segoe UI" w:cs="Segoe UI"/>
          <w:sz w:val="22"/>
          <w:szCs w:val="22"/>
          <w:lang w:val="pt-BR"/>
        </w:rPr>
      </w:pPr>
    </w:p>
    <w:p w14:paraId="58340786" w14:textId="6204AEB4" w:rsidR="003F2582" w:rsidRPr="00393AE3" w:rsidRDefault="003F2582" w:rsidP="000422F8">
      <w:pPr>
        <w:jc w:val="center"/>
        <w:rPr>
          <w:rFonts w:ascii="Segoe UI" w:hAnsi="Segoe UI" w:cs="Segoe UI"/>
          <w:b/>
          <w:bCs/>
          <w:sz w:val="22"/>
          <w:szCs w:val="22"/>
          <w:lang w:val="pt-BR"/>
        </w:rPr>
      </w:pPr>
      <w:r w:rsidRPr="00393AE3">
        <w:rPr>
          <w:rFonts w:ascii="Segoe UI" w:hAnsi="Segoe UI" w:cs="Segoe UI"/>
          <w:b/>
          <w:bCs/>
          <w:sz w:val="22"/>
          <w:szCs w:val="22"/>
          <w:lang w:val="pt-BR"/>
        </w:rPr>
        <w:t>ACORD DE SUBCONTRACTARE</w:t>
      </w:r>
    </w:p>
    <w:p w14:paraId="5F118116" w14:textId="77777777" w:rsidR="003F2582" w:rsidRPr="00393AE3" w:rsidRDefault="003F2582" w:rsidP="000422F8">
      <w:pPr>
        <w:jc w:val="center"/>
        <w:rPr>
          <w:rFonts w:ascii="Segoe UI" w:hAnsi="Segoe UI" w:cs="Segoe UI"/>
          <w:b/>
          <w:bCs/>
          <w:sz w:val="22"/>
          <w:szCs w:val="22"/>
          <w:lang w:val="pt-BR"/>
        </w:rPr>
      </w:pPr>
      <w:r w:rsidRPr="00393AE3">
        <w:rPr>
          <w:rFonts w:ascii="Segoe UI" w:hAnsi="Segoe UI" w:cs="Segoe UI"/>
          <w:b/>
          <w:bCs/>
          <w:sz w:val="22"/>
          <w:szCs w:val="22"/>
          <w:lang w:val="pt-BR"/>
        </w:rPr>
        <w:t>nr.………./…………</w:t>
      </w:r>
    </w:p>
    <w:p w14:paraId="3D9207ED" w14:textId="77777777" w:rsidR="003F2582" w:rsidRPr="00393AE3" w:rsidRDefault="003F2582" w:rsidP="000422F8">
      <w:pPr>
        <w:rPr>
          <w:rFonts w:ascii="Segoe UI" w:hAnsi="Segoe UI" w:cs="Segoe UI"/>
          <w:b/>
          <w:bCs/>
          <w:sz w:val="22"/>
          <w:szCs w:val="22"/>
          <w:lang w:val="ro-RO"/>
        </w:rPr>
      </w:pPr>
    </w:p>
    <w:p w14:paraId="2646EE42"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Art.1.  Părţile acordului : </w:t>
      </w:r>
    </w:p>
    <w:p w14:paraId="0A2F27AE"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_______________________, reprezentată prin................................, în calitate de contractor </w:t>
      </w:r>
    </w:p>
    <w:p w14:paraId="4E11FF8C"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(denumire operator economic, sediu, telefon) </w:t>
      </w:r>
    </w:p>
    <w:p w14:paraId="238586B0"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şi </w:t>
      </w:r>
    </w:p>
    <w:p w14:paraId="548CC5D5"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________________________ reprezentată prin..............................., în calitate de subcontractant </w:t>
      </w:r>
    </w:p>
    <w:p w14:paraId="378E698D"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(denumire operator economic, sediu, telefon) </w:t>
      </w:r>
    </w:p>
    <w:p w14:paraId="6D7412A6" w14:textId="77777777" w:rsidR="003F2582" w:rsidRPr="00393AE3" w:rsidRDefault="003F2582" w:rsidP="000422F8">
      <w:pPr>
        <w:jc w:val="both"/>
        <w:rPr>
          <w:rFonts w:ascii="Segoe UI" w:hAnsi="Segoe UI" w:cs="Segoe UI"/>
          <w:bCs/>
          <w:sz w:val="22"/>
          <w:szCs w:val="22"/>
          <w:lang w:val="ro-RO"/>
        </w:rPr>
      </w:pPr>
    </w:p>
    <w:p w14:paraId="18FC4EA3"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 2. Obiectul acordului: </w:t>
      </w:r>
    </w:p>
    <w:p w14:paraId="22617F16"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Părțile au convenit ca în cazul desemnării ofertei ca fiind </w:t>
      </w:r>
      <w:proofErr w:type="spellStart"/>
      <w:r w:rsidRPr="00393AE3">
        <w:rPr>
          <w:rFonts w:ascii="Segoe UI" w:hAnsi="Segoe UI" w:cs="Segoe UI"/>
          <w:bCs/>
          <w:sz w:val="22"/>
          <w:szCs w:val="22"/>
          <w:lang w:val="ro-RO"/>
        </w:rPr>
        <w:t>câştigătoare</w:t>
      </w:r>
      <w:proofErr w:type="spellEnd"/>
      <w:r w:rsidRPr="00393AE3">
        <w:rPr>
          <w:rFonts w:ascii="Segoe UI" w:hAnsi="Segoe UI" w:cs="Segoe UI"/>
          <w:bCs/>
          <w:sz w:val="22"/>
          <w:szCs w:val="22"/>
          <w:lang w:val="ro-RO"/>
        </w:rPr>
        <w:t xml:space="preserve"> la procedura de achiziţie publică organizată de _______________________________________________să desfăşoare următoarele </w:t>
      </w:r>
      <w:proofErr w:type="spellStart"/>
      <w:r w:rsidRPr="00393AE3">
        <w:rPr>
          <w:rFonts w:ascii="Segoe UI" w:hAnsi="Segoe UI" w:cs="Segoe UI"/>
          <w:bCs/>
          <w:sz w:val="22"/>
          <w:szCs w:val="22"/>
          <w:lang w:val="ro-RO"/>
        </w:rPr>
        <w:t>activitaţi</w:t>
      </w:r>
      <w:proofErr w:type="spellEnd"/>
      <w:r w:rsidRPr="00393AE3">
        <w:rPr>
          <w:rFonts w:ascii="Segoe UI" w:hAnsi="Segoe UI" w:cs="Segoe UI"/>
          <w:bCs/>
          <w:sz w:val="22"/>
          <w:szCs w:val="22"/>
          <w:lang w:val="ro-RO"/>
        </w:rPr>
        <w:t xml:space="preserve"> ce se vor subcontracta______________________________________________________________. </w:t>
      </w:r>
    </w:p>
    <w:p w14:paraId="1155277E" w14:textId="77777777" w:rsidR="003F2582" w:rsidRPr="00393AE3" w:rsidRDefault="003F2582" w:rsidP="000422F8">
      <w:pPr>
        <w:jc w:val="both"/>
        <w:rPr>
          <w:rFonts w:ascii="Segoe UI" w:hAnsi="Segoe UI" w:cs="Segoe UI"/>
          <w:bCs/>
          <w:sz w:val="22"/>
          <w:szCs w:val="22"/>
          <w:lang w:val="ro-RO"/>
        </w:rPr>
      </w:pPr>
    </w:p>
    <w:p w14:paraId="0AD8BE9B" w14:textId="7DBDAE1C"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Art.3. </w:t>
      </w:r>
      <w:r w:rsidR="00E77FBD" w:rsidRPr="00393AE3">
        <w:rPr>
          <w:rFonts w:ascii="Segoe UI" w:hAnsi="Segoe UI" w:cs="Segoe UI"/>
          <w:bCs/>
          <w:sz w:val="22"/>
          <w:szCs w:val="22"/>
          <w:lang w:val="ro-RO"/>
        </w:rPr>
        <w:t xml:space="preserve">Valoarea </w:t>
      </w:r>
      <w:proofErr w:type="spellStart"/>
      <w:r w:rsidR="00E77FBD" w:rsidRPr="00393AE3">
        <w:rPr>
          <w:rFonts w:ascii="Segoe UI" w:hAnsi="Segoe UI" w:cs="Segoe UI"/>
          <w:bCs/>
          <w:sz w:val="22"/>
          <w:szCs w:val="22"/>
          <w:lang w:val="ro-RO"/>
        </w:rPr>
        <w:t>activitatilor</w:t>
      </w:r>
      <w:proofErr w:type="spellEnd"/>
      <w:r w:rsidR="00E77FBD" w:rsidRPr="00393AE3">
        <w:rPr>
          <w:rFonts w:ascii="Segoe UI" w:hAnsi="Segoe UI" w:cs="Segoe UI"/>
          <w:bCs/>
          <w:sz w:val="22"/>
          <w:szCs w:val="22"/>
          <w:lang w:val="ro-RO"/>
        </w:rPr>
        <w:t xml:space="preserve"> ce se vor executa de subcontractantul _________</w:t>
      </w:r>
      <w:proofErr w:type="spellStart"/>
      <w:r w:rsidR="00E77FBD" w:rsidRPr="00393AE3">
        <w:rPr>
          <w:rFonts w:ascii="Segoe UI" w:hAnsi="Segoe UI" w:cs="Segoe UI"/>
          <w:bCs/>
          <w:sz w:val="22"/>
          <w:szCs w:val="22"/>
          <w:lang w:val="ro-RO"/>
        </w:rPr>
        <w:t>reprezinta</w:t>
      </w:r>
      <w:proofErr w:type="spellEnd"/>
      <w:r w:rsidR="00E77FBD" w:rsidRPr="00393AE3">
        <w:rPr>
          <w:rFonts w:ascii="Segoe UI" w:hAnsi="Segoe UI" w:cs="Segoe UI"/>
          <w:bCs/>
          <w:sz w:val="22"/>
          <w:szCs w:val="22"/>
          <w:lang w:val="ro-RO"/>
        </w:rPr>
        <w:t xml:space="preserve"> un procent de _____% din valoarea totală in lei fara tva a ofertei financiare depuse in cadrul procedurii la care se refera prezentul acord de subcontractare.</w:t>
      </w:r>
    </w:p>
    <w:p w14:paraId="3814EBC5" w14:textId="77777777" w:rsidR="00E77FBD" w:rsidRPr="00393AE3" w:rsidRDefault="00E77FBD" w:rsidP="000422F8">
      <w:pPr>
        <w:jc w:val="both"/>
        <w:rPr>
          <w:rFonts w:ascii="Segoe UI" w:hAnsi="Segoe UI" w:cs="Segoe UI"/>
          <w:bCs/>
          <w:sz w:val="22"/>
          <w:szCs w:val="22"/>
          <w:lang w:val="ro-RO"/>
        </w:rPr>
      </w:pPr>
    </w:p>
    <w:p w14:paraId="15A5A588"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Art.4. Durata de prestare a ___________________________ (serviciilor) este de ________ luni. </w:t>
      </w:r>
    </w:p>
    <w:p w14:paraId="0ECC1865" w14:textId="77777777" w:rsidR="003F2582" w:rsidRPr="00393AE3" w:rsidRDefault="003F2582" w:rsidP="000422F8">
      <w:pPr>
        <w:jc w:val="both"/>
        <w:rPr>
          <w:rFonts w:ascii="Segoe UI" w:hAnsi="Segoe UI" w:cs="Segoe UI"/>
          <w:bCs/>
          <w:sz w:val="22"/>
          <w:szCs w:val="22"/>
          <w:lang w:val="ro-RO"/>
        </w:rPr>
      </w:pPr>
    </w:p>
    <w:p w14:paraId="46D080D4"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 5. Alte dispoziţii: </w:t>
      </w:r>
    </w:p>
    <w:p w14:paraId="47EB3050"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Încetarea acordului de subcontractare </w:t>
      </w:r>
    </w:p>
    <w:p w14:paraId="24A94B19"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Acordul îşi încetează activitatea ca urmare a următoarelor cauze: </w:t>
      </w:r>
    </w:p>
    <w:p w14:paraId="0DB2D65A"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 expirarea duratei pentru care s-a încheiat acordul; </w:t>
      </w:r>
    </w:p>
    <w:p w14:paraId="20D5ED20"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b) alte cauze prevăzute de lege. </w:t>
      </w:r>
      <w:r w:rsidRPr="00393AE3">
        <w:rPr>
          <w:rFonts w:ascii="Segoe UI" w:hAnsi="Segoe UI" w:cs="Segoe UI"/>
          <w:bCs/>
          <w:sz w:val="22"/>
          <w:szCs w:val="22"/>
          <w:lang w:val="ro-RO"/>
        </w:rPr>
        <w:tab/>
      </w:r>
    </w:p>
    <w:p w14:paraId="49F6A177" w14:textId="77777777" w:rsidR="003F2582" w:rsidRPr="00393AE3" w:rsidRDefault="003F2582" w:rsidP="000422F8">
      <w:pPr>
        <w:jc w:val="both"/>
        <w:rPr>
          <w:rFonts w:ascii="Segoe UI" w:hAnsi="Segoe UI" w:cs="Segoe UI"/>
          <w:bCs/>
          <w:sz w:val="22"/>
          <w:szCs w:val="22"/>
          <w:lang w:val="ro-RO"/>
        </w:rPr>
      </w:pPr>
    </w:p>
    <w:p w14:paraId="159D3EF4"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 6. Comunicări </w:t>
      </w:r>
    </w:p>
    <w:p w14:paraId="4C84DF9F"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Orice comunicare între părţi este valabil îndeplinită dacă se va face în scris şi va fi transmisă la adresa/adresele ......................................................., prevăzute la art.1 </w:t>
      </w:r>
    </w:p>
    <w:p w14:paraId="2083AD75" w14:textId="77777777" w:rsidR="003F2582" w:rsidRPr="00393AE3" w:rsidRDefault="003F2582" w:rsidP="000422F8">
      <w:pPr>
        <w:jc w:val="both"/>
        <w:rPr>
          <w:rFonts w:ascii="Segoe UI" w:hAnsi="Segoe UI" w:cs="Segoe UI"/>
          <w:bCs/>
          <w:sz w:val="22"/>
          <w:szCs w:val="22"/>
          <w:lang w:val="ro-RO"/>
        </w:rPr>
      </w:pPr>
    </w:p>
    <w:p w14:paraId="76A21B0C"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Art.7. Subcontractantul se angajează faţă de contractant cu aceleaşi obligaţii şi responsabilităţi pe care contractantul le are faţă de investitor conform contractului___________________________(denumire contract).</w:t>
      </w:r>
    </w:p>
    <w:p w14:paraId="43F48861"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 </w:t>
      </w:r>
    </w:p>
    <w:p w14:paraId="1720D62B"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Art.8.  </w:t>
      </w:r>
      <w:proofErr w:type="spellStart"/>
      <w:r w:rsidRPr="00393AE3">
        <w:rPr>
          <w:rFonts w:ascii="Segoe UI" w:hAnsi="Segoe UI" w:cs="Segoe UI"/>
          <w:bCs/>
          <w:sz w:val="22"/>
          <w:szCs w:val="22"/>
          <w:lang w:val="ro-RO"/>
        </w:rPr>
        <w:t>Neînţelegerile</w:t>
      </w:r>
      <w:proofErr w:type="spellEnd"/>
      <w:r w:rsidRPr="00393AE3">
        <w:rPr>
          <w:rFonts w:ascii="Segoe UI" w:hAnsi="Segoe UI" w:cs="Segoe UI"/>
          <w:bCs/>
          <w:sz w:val="22"/>
          <w:szCs w:val="22"/>
          <w:lang w:val="ro-RO"/>
        </w:rPr>
        <w:t xml:space="preserve"> dintre părţi se vor rezolva pe cale amiabilă. Dacă acest lucru nu este posibil, litigiile se vor soluţiona pe cale legală. </w:t>
      </w:r>
    </w:p>
    <w:p w14:paraId="61C4FCCC" w14:textId="77777777" w:rsidR="003F2582" w:rsidRPr="00393AE3" w:rsidRDefault="003F2582" w:rsidP="000422F8">
      <w:pPr>
        <w:jc w:val="both"/>
        <w:rPr>
          <w:rFonts w:ascii="Segoe UI" w:hAnsi="Segoe UI" w:cs="Segoe UI"/>
          <w:bCs/>
          <w:sz w:val="22"/>
          <w:szCs w:val="22"/>
          <w:lang w:val="pt-BR"/>
        </w:rPr>
      </w:pPr>
      <w:r w:rsidRPr="00393AE3">
        <w:rPr>
          <w:rFonts w:ascii="Segoe UI" w:hAnsi="Segoe UI" w:cs="Segoe UI"/>
          <w:bCs/>
          <w:sz w:val="22"/>
          <w:szCs w:val="22"/>
          <w:lang w:val="ro-RO"/>
        </w:rPr>
        <w:t xml:space="preserve">Prezentul acord s-a încheiat în două exemplare, câte un exemplar pentru fiecare parte. </w:t>
      </w:r>
    </w:p>
    <w:p w14:paraId="5D22FB65" w14:textId="77777777" w:rsidR="003F2582" w:rsidRPr="00393AE3" w:rsidRDefault="003F2582" w:rsidP="000422F8">
      <w:pPr>
        <w:jc w:val="both"/>
        <w:rPr>
          <w:rFonts w:ascii="Segoe UI" w:hAnsi="Segoe UI" w:cs="Segoe UI"/>
          <w:bCs/>
          <w:sz w:val="22"/>
          <w:szCs w:val="22"/>
          <w:lang w:val="pt-BR"/>
        </w:rPr>
      </w:pPr>
    </w:p>
    <w:p w14:paraId="22133101" w14:textId="77777777" w:rsidR="003F2582" w:rsidRPr="00393AE3" w:rsidRDefault="003F2582" w:rsidP="000422F8">
      <w:pPr>
        <w:jc w:val="both"/>
        <w:rPr>
          <w:rFonts w:ascii="Segoe UI" w:hAnsi="Segoe UI" w:cs="Segoe UI"/>
          <w:bCs/>
          <w:sz w:val="22"/>
          <w:szCs w:val="22"/>
          <w:lang w:val="pt-BR"/>
        </w:rPr>
      </w:pPr>
      <w:r w:rsidRPr="00393AE3">
        <w:rPr>
          <w:rFonts w:ascii="Segoe UI" w:hAnsi="Segoe UI" w:cs="Segoe UI"/>
          <w:bCs/>
          <w:sz w:val="22"/>
          <w:szCs w:val="22"/>
          <w:lang w:val="pt-BR"/>
        </w:rPr>
        <w:t xml:space="preserve">____________________ </w:t>
      </w:r>
      <w:r w:rsidRPr="00393AE3">
        <w:rPr>
          <w:rFonts w:ascii="Segoe UI" w:hAnsi="Segoe UI" w:cs="Segoe UI"/>
          <w:bCs/>
          <w:sz w:val="22"/>
          <w:szCs w:val="22"/>
          <w:lang w:val="pt-BR"/>
        </w:rPr>
        <w:tab/>
      </w:r>
      <w:r w:rsidRPr="00393AE3">
        <w:rPr>
          <w:rFonts w:ascii="Segoe UI" w:hAnsi="Segoe UI" w:cs="Segoe UI"/>
          <w:bCs/>
          <w:sz w:val="22"/>
          <w:szCs w:val="22"/>
          <w:lang w:val="pt-BR"/>
        </w:rPr>
        <w:tab/>
      </w:r>
      <w:r w:rsidRPr="00393AE3">
        <w:rPr>
          <w:rFonts w:ascii="Segoe UI" w:hAnsi="Segoe UI" w:cs="Segoe UI"/>
          <w:bCs/>
          <w:sz w:val="22"/>
          <w:szCs w:val="22"/>
          <w:lang w:val="pt-BR"/>
        </w:rPr>
        <w:tab/>
      </w:r>
      <w:r w:rsidRPr="00393AE3">
        <w:rPr>
          <w:rFonts w:ascii="Segoe UI" w:hAnsi="Segoe UI" w:cs="Segoe UI"/>
          <w:bCs/>
          <w:sz w:val="22"/>
          <w:szCs w:val="22"/>
          <w:lang w:val="pt-BR"/>
        </w:rPr>
        <w:tab/>
        <w:t xml:space="preserve">_________________________ </w:t>
      </w:r>
    </w:p>
    <w:p w14:paraId="554BA8A3"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pt-BR"/>
        </w:rPr>
        <w:t>(</w:t>
      </w:r>
      <w:r w:rsidRPr="00393AE3">
        <w:rPr>
          <w:rFonts w:ascii="Segoe UI" w:hAnsi="Segoe UI" w:cs="Segoe UI"/>
          <w:bCs/>
          <w:sz w:val="22"/>
          <w:szCs w:val="22"/>
          <w:lang w:val="ro-RO"/>
        </w:rPr>
        <w:t xml:space="preserve">contractant) </w:t>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t xml:space="preserve">(subcontractant) </w:t>
      </w:r>
    </w:p>
    <w:p w14:paraId="529154AC" w14:textId="77777777" w:rsidR="003F2582" w:rsidRPr="00393AE3" w:rsidRDefault="003F2582" w:rsidP="000422F8">
      <w:pPr>
        <w:jc w:val="both"/>
        <w:rPr>
          <w:rFonts w:ascii="Segoe UI" w:hAnsi="Segoe UI" w:cs="Segoe UI"/>
          <w:bCs/>
          <w:sz w:val="22"/>
          <w:szCs w:val="22"/>
          <w:lang w:val="pt-BR"/>
        </w:rPr>
      </w:pPr>
    </w:p>
    <w:p w14:paraId="2C6A340F" w14:textId="77777777" w:rsidR="003F2582" w:rsidRPr="00677662" w:rsidRDefault="003F2582" w:rsidP="000422F8">
      <w:pPr>
        <w:jc w:val="both"/>
        <w:rPr>
          <w:rFonts w:ascii="Segoe UI" w:hAnsi="Segoe UI" w:cs="Segoe UI"/>
          <w:bCs/>
          <w:sz w:val="20"/>
          <w:szCs w:val="20"/>
          <w:lang w:val="pt-BR"/>
        </w:rPr>
      </w:pPr>
      <w:r w:rsidRPr="00677662">
        <w:rPr>
          <w:rFonts w:ascii="Segoe UI" w:hAnsi="Segoe UI" w:cs="Segoe UI"/>
          <w:bCs/>
          <w:sz w:val="20"/>
          <w:szCs w:val="20"/>
          <w:lang w:val="pt-BR"/>
        </w:rPr>
        <w:lastRenderedPageBreak/>
        <w:t xml:space="preserve">Note: </w:t>
      </w:r>
    </w:p>
    <w:p w14:paraId="7EB6E8CB" w14:textId="43D87E41" w:rsidR="0031415E" w:rsidRPr="00677662" w:rsidRDefault="003F2582" w:rsidP="00DC6D88">
      <w:pPr>
        <w:jc w:val="both"/>
        <w:rPr>
          <w:rFonts w:ascii="Segoe UI" w:hAnsi="Segoe UI" w:cs="Segoe UI"/>
          <w:bCs/>
          <w:sz w:val="20"/>
          <w:szCs w:val="20"/>
          <w:lang w:val="pt-BR"/>
        </w:rPr>
      </w:pPr>
      <w:r w:rsidRPr="00677662">
        <w:rPr>
          <w:rFonts w:ascii="Segoe UI" w:hAnsi="Segoe UI" w:cs="Segoe UI"/>
          <w:bCs/>
          <w:sz w:val="20"/>
          <w:szCs w:val="20"/>
          <w:lang w:val="pt-BR"/>
        </w:rPr>
        <w:t>Prezentul acord constituie un model orientativ şi se va completa în funcţie de cerinţele specifice ale obiectului contractului/contractelor. În cazul în care  oferta va fi declarată câștigătoare, se va încheia un contract de subcontractare în aceleaşi condiţii în care contractorul a semnat contractul cu autoritatea contractantă. Este interzisă subcontractarea totală a contractului.</w:t>
      </w:r>
    </w:p>
    <w:p w14:paraId="2B03CEE9" w14:textId="77777777" w:rsidR="006C6F37" w:rsidRDefault="006C6F37" w:rsidP="00DC6D88">
      <w:pPr>
        <w:jc w:val="both"/>
        <w:rPr>
          <w:rFonts w:ascii="Segoe UI" w:hAnsi="Segoe UI" w:cs="Segoe UI"/>
          <w:bCs/>
          <w:sz w:val="22"/>
          <w:szCs w:val="22"/>
          <w:lang w:val="pt-BR"/>
        </w:rPr>
      </w:pPr>
    </w:p>
    <w:p w14:paraId="55EA03A7" w14:textId="77777777" w:rsidR="006C6F37" w:rsidRDefault="006C6F37" w:rsidP="00DC6D88">
      <w:pPr>
        <w:jc w:val="both"/>
        <w:rPr>
          <w:rFonts w:ascii="Segoe UI" w:hAnsi="Segoe UI" w:cs="Segoe UI"/>
          <w:bCs/>
          <w:sz w:val="22"/>
          <w:szCs w:val="22"/>
          <w:lang w:val="pt-BR"/>
        </w:rPr>
      </w:pPr>
    </w:p>
    <w:p w14:paraId="10D61CB5" w14:textId="77777777" w:rsidR="006C6F37" w:rsidRDefault="006C6F37" w:rsidP="00DC6D88">
      <w:pPr>
        <w:jc w:val="both"/>
        <w:rPr>
          <w:rFonts w:ascii="Segoe UI" w:hAnsi="Segoe UI" w:cs="Segoe UI"/>
          <w:bCs/>
          <w:sz w:val="22"/>
          <w:szCs w:val="22"/>
          <w:lang w:val="pt-BR"/>
        </w:rPr>
      </w:pPr>
    </w:p>
    <w:p w14:paraId="114844DE" w14:textId="77777777" w:rsidR="006C6F37" w:rsidRDefault="006C6F37" w:rsidP="00DC6D88">
      <w:pPr>
        <w:jc w:val="both"/>
        <w:rPr>
          <w:rFonts w:ascii="Segoe UI" w:hAnsi="Segoe UI" w:cs="Segoe UI"/>
          <w:bCs/>
          <w:sz w:val="22"/>
          <w:szCs w:val="22"/>
          <w:lang w:val="pt-BR"/>
        </w:rPr>
      </w:pPr>
    </w:p>
    <w:p w14:paraId="755DE69B" w14:textId="77777777" w:rsidR="006C6F37" w:rsidRDefault="006C6F37" w:rsidP="00DC6D88">
      <w:pPr>
        <w:jc w:val="both"/>
        <w:rPr>
          <w:rFonts w:ascii="Segoe UI" w:hAnsi="Segoe UI" w:cs="Segoe UI"/>
          <w:bCs/>
          <w:sz w:val="22"/>
          <w:szCs w:val="22"/>
          <w:lang w:val="pt-BR"/>
        </w:rPr>
      </w:pPr>
    </w:p>
    <w:p w14:paraId="6AB3B3B7" w14:textId="77777777" w:rsidR="006C6F37" w:rsidRDefault="006C6F37" w:rsidP="00DC6D88">
      <w:pPr>
        <w:jc w:val="both"/>
        <w:rPr>
          <w:rFonts w:ascii="Segoe UI" w:hAnsi="Segoe UI" w:cs="Segoe UI"/>
          <w:bCs/>
          <w:sz w:val="22"/>
          <w:szCs w:val="22"/>
          <w:lang w:val="pt-BR"/>
        </w:rPr>
      </w:pPr>
    </w:p>
    <w:p w14:paraId="7373E7EA" w14:textId="77777777" w:rsidR="006C6F37" w:rsidRDefault="006C6F37" w:rsidP="00DC6D88">
      <w:pPr>
        <w:jc w:val="both"/>
        <w:rPr>
          <w:rFonts w:ascii="Segoe UI" w:hAnsi="Segoe UI" w:cs="Segoe UI"/>
          <w:bCs/>
          <w:sz w:val="22"/>
          <w:szCs w:val="22"/>
          <w:lang w:val="pt-BR"/>
        </w:rPr>
      </w:pPr>
    </w:p>
    <w:p w14:paraId="2C213205" w14:textId="77777777" w:rsidR="006C6F37" w:rsidRDefault="006C6F37" w:rsidP="00DC6D88">
      <w:pPr>
        <w:jc w:val="both"/>
        <w:rPr>
          <w:rFonts w:ascii="Segoe UI" w:hAnsi="Segoe UI" w:cs="Segoe UI"/>
          <w:bCs/>
          <w:sz w:val="22"/>
          <w:szCs w:val="22"/>
          <w:lang w:val="pt-BR"/>
        </w:rPr>
      </w:pPr>
    </w:p>
    <w:p w14:paraId="6A4DEF9F" w14:textId="77777777" w:rsidR="006C6F37" w:rsidRDefault="006C6F37" w:rsidP="00DC6D88">
      <w:pPr>
        <w:jc w:val="both"/>
        <w:rPr>
          <w:rFonts w:ascii="Segoe UI" w:hAnsi="Segoe UI" w:cs="Segoe UI"/>
          <w:bCs/>
          <w:sz w:val="22"/>
          <w:szCs w:val="22"/>
          <w:lang w:val="pt-BR"/>
        </w:rPr>
      </w:pPr>
    </w:p>
    <w:p w14:paraId="402F0769" w14:textId="77777777" w:rsidR="006C6F37" w:rsidRDefault="006C6F37" w:rsidP="00DC6D88">
      <w:pPr>
        <w:jc w:val="both"/>
        <w:rPr>
          <w:rFonts w:ascii="Segoe UI" w:hAnsi="Segoe UI" w:cs="Segoe UI"/>
          <w:bCs/>
          <w:sz w:val="22"/>
          <w:szCs w:val="22"/>
          <w:lang w:val="pt-BR"/>
        </w:rPr>
      </w:pPr>
    </w:p>
    <w:p w14:paraId="0A9EC024" w14:textId="77777777" w:rsidR="006C6F37" w:rsidRDefault="006C6F37" w:rsidP="00DC6D88">
      <w:pPr>
        <w:jc w:val="both"/>
        <w:rPr>
          <w:rFonts w:ascii="Segoe UI" w:hAnsi="Segoe UI" w:cs="Segoe UI"/>
          <w:bCs/>
          <w:sz w:val="22"/>
          <w:szCs w:val="22"/>
          <w:lang w:val="pt-BR"/>
        </w:rPr>
      </w:pPr>
    </w:p>
    <w:p w14:paraId="6D69D192" w14:textId="77777777" w:rsidR="006C6F37" w:rsidRDefault="006C6F37" w:rsidP="00DC6D88">
      <w:pPr>
        <w:jc w:val="both"/>
        <w:rPr>
          <w:rFonts w:ascii="Segoe UI" w:hAnsi="Segoe UI" w:cs="Segoe UI"/>
          <w:bCs/>
          <w:sz w:val="22"/>
          <w:szCs w:val="22"/>
          <w:lang w:val="pt-BR"/>
        </w:rPr>
      </w:pPr>
    </w:p>
    <w:p w14:paraId="18A42834" w14:textId="77777777" w:rsidR="006C6F37" w:rsidRDefault="006C6F37" w:rsidP="00DC6D88">
      <w:pPr>
        <w:jc w:val="both"/>
        <w:rPr>
          <w:rFonts w:ascii="Segoe UI" w:hAnsi="Segoe UI" w:cs="Segoe UI"/>
          <w:bCs/>
          <w:sz w:val="22"/>
          <w:szCs w:val="22"/>
          <w:lang w:val="pt-BR"/>
        </w:rPr>
      </w:pPr>
    </w:p>
    <w:p w14:paraId="61949453" w14:textId="77777777" w:rsidR="006C6F37" w:rsidRDefault="006C6F37" w:rsidP="00DC6D88">
      <w:pPr>
        <w:jc w:val="both"/>
        <w:rPr>
          <w:rFonts w:ascii="Segoe UI" w:hAnsi="Segoe UI" w:cs="Segoe UI"/>
          <w:bCs/>
          <w:sz w:val="22"/>
          <w:szCs w:val="22"/>
          <w:lang w:val="pt-BR"/>
        </w:rPr>
      </w:pPr>
    </w:p>
    <w:p w14:paraId="701BCFD2" w14:textId="77777777" w:rsidR="006C6F37" w:rsidRDefault="006C6F37" w:rsidP="00DC6D88">
      <w:pPr>
        <w:jc w:val="both"/>
        <w:rPr>
          <w:rFonts w:ascii="Segoe UI" w:hAnsi="Segoe UI" w:cs="Segoe UI"/>
          <w:bCs/>
          <w:sz w:val="22"/>
          <w:szCs w:val="22"/>
          <w:lang w:val="pt-BR"/>
        </w:rPr>
      </w:pPr>
    </w:p>
    <w:p w14:paraId="114FE314" w14:textId="77777777" w:rsidR="006C6F37" w:rsidRDefault="006C6F37" w:rsidP="00DC6D88">
      <w:pPr>
        <w:jc w:val="both"/>
        <w:rPr>
          <w:rFonts w:ascii="Segoe UI" w:hAnsi="Segoe UI" w:cs="Segoe UI"/>
          <w:bCs/>
          <w:sz w:val="22"/>
          <w:szCs w:val="22"/>
          <w:lang w:val="pt-BR"/>
        </w:rPr>
      </w:pPr>
    </w:p>
    <w:p w14:paraId="332634DF" w14:textId="77777777" w:rsidR="006C6F37" w:rsidRDefault="006C6F37" w:rsidP="00DC6D88">
      <w:pPr>
        <w:jc w:val="both"/>
        <w:rPr>
          <w:rFonts w:ascii="Segoe UI" w:hAnsi="Segoe UI" w:cs="Segoe UI"/>
          <w:bCs/>
          <w:sz w:val="22"/>
          <w:szCs w:val="22"/>
          <w:lang w:val="pt-BR"/>
        </w:rPr>
      </w:pPr>
    </w:p>
    <w:p w14:paraId="7E5AF432" w14:textId="77777777" w:rsidR="006C6F37" w:rsidRDefault="006C6F37" w:rsidP="00DC6D88">
      <w:pPr>
        <w:jc w:val="both"/>
        <w:rPr>
          <w:rFonts w:ascii="Segoe UI" w:hAnsi="Segoe UI" w:cs="Segoe UI"/>
          <w:bCs/>
          <w:sz w:val="22"/>
          <w:szCs w:val="22"/>
          <w:lang w:val="pt-BR"/>
        </w:rPr>
      </w:pPr>
    </w:p>
    <w:p w14:paraId="658EADB8" w14:textId="77777777" w:rsidR="006C6F37" w:rsidRDefault="006C6F37" w:rsidP="00DC6D88">
      <w:pPr>
        <w:jc w:val="both"/>
        <w:rPr>
          <w:rFonts w:ascii="Segoe UI" w:hAnsi="Segoe UI" w:cs="Segoe UI"/>
          <w:bCs/>
          <w:sz w:val="22"/>
          <w:szCs w:val="22"/>
          <w:lang w:val="pt-BR"/>
        </w:rPr>
      </w:pPr>
    </w:p>
    <w:p w14:paraId="20FBB7F7" w14:textId="77777777" w:rsidR="006C6F37" w:rsidRDefault="006C6F37" w:rsidP="00DC6D88">
      <w:pPr>
        <w:jc w:val="both"/>
        <w:rPr>
          <w:rFonts w:ascii="Segoe UI" w:hAnsi="Segoe UI" w:cs="Segoe UI"/>
          <w:bCs/>
          <w:sz w:val="22"/>
          <w:szCs w:val="22"/>
          <w:lang w:val="pt-BR"/>
        </w:rPr>
      </w:pPr>
    </w:p>
    <w:p w14:paraId="228A673D" w14:textId="77777777" w:rsidR="006C6F37" w:rsidRDefault="006C6F37" w:rsidP="00DC6D88">
      <w:pPr>
        <w:jc w:val="both"/>
        <w:rPr>
          <w:rFonts w:ascii="Segoe UI" w:hAnsi="Segoe UI" w:cs="Segoe UI"/>
          <w:bCs/>
          <w:sz w:val="22"/>
          <w:szCs w:val="22"/>
          <w:lang w:val="pt-BR"/>
        </w:rPr>
      </w:pPr>
    </w:p>
    <w:p w14:paraId="573B274C" w14:textId="77777777" w:rsidR="006C6F37" w:rsidRDefault="006C6F37" w:rsidP="00DC6D88">
      <w:pPr>
        <w:jc w:val="both"/>
        <w:rPr>
          <w:rFonts w:ascii="Segoe UI" w:hAnsi="Segoe UI" w:cs="Segoe UI"/>
          <w:bCs/>
          <w:sz w:val="22"/>
          <w:szCs w:val="22"/>
          <w:lang w:val="pt-BR"/>
        </w:rPr>
      </w:pPr>
    </w:p>
    <w:p w14:paraId="50647C5C" w14:textId="77777777" w:rsidR="006C6F37" w:rsidRDefault="006C6F37" w:rsidP="00DC6D88">
      <w:pPr>
        <w:jc w:val="both"/>
        <w:rPr>
          <w:rFonts w:ascii="Segoe UI" w:hAnsi="Segoe UI" w:cs="Segoe UI"/>
          <w:bCs/>
          <w:sz w:val="22"/>
          <w:szCs w:val="22"/>
          <w:lang w:val="pt-BR"/>
        </w:rPr>
      </w:pPr>
    </w:p>
    <w:p w14:paraId="3B41E52F" w14:textId="77777777" w:rsidR="006C6F37" w:rsidRDefault="006C6F37" w:rsidP="00DC6D88">
      <w:pPr>
        <w:jc w:val="both"/>
        <w:rPr>
          <w:rFonts w:ascii="Segoe UI" w:hAnsi="Segoe UI" w:cs="Segoe UI"/>
          <w:bCs/>
          <w:sz w:val="22"/>
          <w:szCs w:val="22"/>
          <w:lang w:val="pt-BR"/>
        </w:rPr>
      </w:pPr>
    </w:p>
    <w:p w14:paraId="6C0CCF51" w14:textId="77777777" w:rsidR="006C6F37" w:rsidRDefault="006C6F37" w:rsidP="00DC6D88">
      <w:pPr>
        <w:jc w:val="both"/>
        <w:rPr>
          <w:rFonts w:ascii="Segoe UI" w:hAnsi="Segoe UI" w:cs="Segoe UI"/>
          <w:bCs/>
          <w:sz w:val="22"/>
          <w:szCs w:val="22"/>
          <w:lang w:val="pt-BR"/>
        </w:rPr>
      </w:pPr>
    </w:p>
    <w:p w14:paraId="686046FF" w14:textId="77777777" w:rsidR="006C6F37" w:rsidRDefault="006C6F37" w:rsidP="00DC6D88">
      <w:pPr>
        <w:jc w:val="both"/>
        <w:rPr>
          <w:rFonts w:ascii="Segoe UI" w:hAnsi="Segoe UI" w:cs="Segoe UI"/>
          <w:bCs/>
          <w:sz w:val="22"/>
          <w:szCs w:val="22"/>
          <w:lang w:val="pt-BR"/>
        </w:rPr>
      </w:pPr>
    </w:p>
    <w:p w14:paraId="52C0FAF3" w14:textId="77777777" w:rsidR="006C6F37" w:rsidRDefault="006C6F37" w:rsidP="00DC6D88">
      <w:pPr>
        <w:jc w:val="both"/>
        <w:rPr>
          <w:rFonts w:ascii="Segoe UI" w:hAnsi="Segoe UI" w:cs="Segoe UI"/>
          <w:bCs/>
          <w:sz w:val="22"/>
          <w:szCs w:val="22"/>
          <w:lang w:val="pt-BR"/>
        </w:rPr>
      </w:pPr>
    </w:p>
    <w:p w14:paraId="42FD3BE4" w14:textId="77777777" w:rsidR="006C6F37" w:rsidRDefault="006C6F37" w:rsidP="00DC6D88">
      <w:pPr>
        <w:jc w:val="both"/>
        <w:rPr>
          <w:rFonts w:ascii="Segoe UI" w:hAnsi="Segoe UI" w:cs="Segoe UI"/>
          <w:bCs/>
          <w:sz w:val="22"/>
          <w:szCs w:val="22"/>
          <w:lang w:val="pt-BR"/>
        </w:rPr>
      </w:pPr>
    </w:p>
    <w:p w14:paraId="0882D54E" w14:textId="77777777" w:rsidR="006C6F37" w:rsidRDefault="006C6F37" w:rsidP="00DC6D88">
      <w:pPr>
        <w:jc w:val="both"/>
        <w:rPr>
          <w:rFonts w:ascii="Segoe UI" w:hAnsi="Segoe UI" w:cs="Segoe UI"/>
          <w:bCs/>
          <w:sz w:val="22"/>
          <w:szCs w:val="22"/>
          <w:lang w:val="pt-BR"/>
        </w:rPr>
      </w:pPr>
    </w:p>
    <w:p w14:paraId="43358B6A" w14:textId="77777777" w:rsidR="006C6F37" w:rsidRDefault="006C6F37" w:rsidP="00DC6D88">
      <w:pPr>
        <w:jc w:val="both"/>
        <w:rPr>
          <w:rFonts w:ascii="Segoe UI" w:hAnsi="Segoe UI" w:cs="Segoe UI"/>
          <w:bCs/>
          <w:sz w:val="22"/>
          <w:szCs w:val="22"/>
          <w:lang w:val="pt-BR"/>
        </w:rPr>
      </w:pPr>
    </w:p>
    <w:p w14:paraId="3AFEACCA" w14:textId="77777777" w:rsidR="006C6F37" w:rsidRDefault="006C6F37" w:rsidP="00DC6D88">
      <w:pPr>
        <w:jc w:val="both"/>
        <w:rPr>
          <w:rFonts w:ascii="Segoe UI" w:hAnsi="Segoe UI" w:cs="Segoe UI"/>
          <w:bCs/>
          <w:sz w:val="22"/>
          <w:szCs w:val="22"/>
          <w:lang w:val="pt-BR"/>
        </w:rPr>
      </w:pPr>
    </w:p>
    <w:p w14:paraId="08708C3B" w14:textId="77777777" w:rsidR="006C6F37" w:rsidRDefault="006C6F37" w:rsidP="00DC6D88">
      <w:pPr>
        <w:jc w:val="both"/>
        <w:rPr>
          <w:rFonts w:ascii="Segoe UI" w:hAnsi="Segoe UI" w:cs="Segoe UI"/>
          <w:bCs/>
          <w:sz w:val="22"/>
          <w:szCs w:val="22"/>
          <w:lang w:val="pt-BR"/>
        </w:rPr>
      </w:pPr>
    </w:p>
    <w:p w14:paraId="51CB3836" w14:textId="77777777" w:rsidR="006C6F37" w:rsidRDefault="006C6F37" w:rsidP="00DC6D88">
      <w:pPr>
        <w:jc w:val="both"/>
        <w:rPr>
          <w:rFonts w:ascii="Segoe UI" w:hAnsi="Segoe UI" w:cs="Segoe UI"/>
          <w:bCs/>
          <w:sz w:val="22"/>
          <w:szCs w:val="22"/>
          <w:lang w:val="pt-BR"/>
        </w:rPr>
      </w:pPr>
    </w:p>
    <w:p w14:paraId="161C228B" w14:textId="77777777" w:rsidR="006C6F37" w:rsidRDefault="006C6F37" w:rsidP="00DC6D88">
      <w:pPr>
        <w:jc w:val="both"/>
        <w:rPr>
          <w:rFonts w:ascii="Segoe UI" w:hAnsi="Segoe UI" w:cs="Segoe UI"/>
          <w:bCs/>
          <w:sz w:val="22"/>
          <w:szCs w:val="22"/>
          <w:lang w:val="pt-BR"/>
        </w:rPr>
      </w:pPr>
    </w:p>
    <w:p w14:paraId="6E58ED9C" w14:textId="77777777" w:rsidR="006C6F37" w:rsidRDefault="006C6F37" w:rsidP="00DC6D88">
      <w:pPr>
        <w:jc w:val="both"/>
        <w:rPr>
          <w:rFonts w:ascii="Segoe UI" w:hAnsi="Segoe UI" w:cs="Segoe UI"/>
          <w:bCs/>
          <w:sz w:val="22"/>
          <w:szCs w:val="22"/>
          <w:lang w:val="pt-BR"/>
        </w:rPr>
      </w:pPr>
    </w:p>
    <w:p w14:paraId="7B8D16D3" w14:textId="77777777" w:rsidR="006C6F37" w:rsidRDefault="006C6F37" w:rsidP="00DC6D88">
      <w:pPr>
        <w:jc w:val="both"/>
        <w:rPr>
          <w:rFonts w:ascii="Segoe UI" w:hAnsi="Segoe UI" w:cs="Segoe UI"/>
          <w:bCs/>
          <w:sz w:val="22"/>
          <w:szCs w:val="22"/>
          <w:lang w:val="pt-BR"/>
        </w:rPr>
      </w:pPr>
    </w:p>
    <w:p w14:paraId="2F6828E5" w14:textId="77777777" w:rsidR="006C6F37" w:rsidRDefault="006C6F37" w:rsidP="00DC6D88">
      <w:pPr>
        <w:jc w:val="both"/>
        <w:rPr>
          <w:rFonts w:ascii="Segoe UI" w:hAnsi="Segoe UI" w:cs="Segoe UI"/>
          <w:bCs/>
          <w:sz w:val="22"/>
          <w:szCs w:val="22"/>
          <w:lang w:val="pt-BR"/>
        </w:rPr>
      </w:pPr>
    </w:p>
    <w:p w14:paraId="704F9DAE" w14:textId="77777777" w:rsidR="006C6F37" w:rsidRDefault="006C6F37" w:rsidP="00DC6D88">
      <w:pPr>
        <w:jc w:val="both"/>
        <w:rPr>
          <w:rFonts w:ascii="Segoe UI" w:hAnsi="Segoe UI" w:cs="Segoe UI"/>
          <w:bCs/>
          <w:sz w:val="22"/>
          <w:szCs w:val="22"/>
          <w:lang w:val="pt-BR"/>
        </w:rPr>
      </w:pPr>
    </w:p>
    <w:p w14:paraId="5DB41E71" w14:textId="77777777" w:rsidR="006C6F37" w:rsidRDefault="006C6F37" w:rsidP="00DC6D88">
      <w:pPr>
        <w:jc w:val="both"/>
        <w:rPr>
          <w:rFonts w:ascii="Segoe UI" w:hAnsi="Segoe UI" w:cs="Segoe UI"/>
          <w:bCs/>
          <w:sz w:val="22"/>
          <w:szCs w:val="22"/>
          <w:lang w:val="pt-BR"/>
        </w:rPr>
      </w:pPr>
    </w:p>
    <w:p w14:paraId="53166666" w14:textId="77777777" w:rsidR="006C6F37" w:rsidRDefault="006C6F37" w:rsidP="00DC6D88">
      <w:pPr>
        <w:jc w:val="both"/>
        <w:rPr>
          <w:rFonts w:ascii="Segoe UI" w:hAnsi="Segoe UI" w:cs="Segoe UI"/>
          <w:bCs/>
          <w:sz w:val="22"/>
          <w:szCs w:val="22"/>
          <w:lang w:val="pt-BR"/>
        </w:rPr>
      </w:pPr>
    </w:p>
    <w:p w14:paraId="03659B33" w14:textId="77777777" w:rsidR="006C6F37" w:rsidRDefault="006C6F37" w:rsidP="00DC6D88">
      <w:pPr>
        <w:jc w:val="both"/>
        <w:rPr>
          <w:rFonts w:ascii="Segoe UI" w:hAnsi="Segoe UI" w:cs="Segoe UI"/>
          <w:bCs/>
          <w:sz w:val="22"/>
          <w:szCs w:val="22"/>
          <w:lang w:val="pt-BR"/>
        </w:rPr>
      </w:pPr>
    </w:p>
    <w:p w14:paraId="4B9C6D2E" w14:textId="77777777" w:rsidR="006C6F37" w:rsidRDefault="006C6F37" w:rsidP="00DC6D88">
      <w:pPr>
        <w:jc w:val="both"/>
        <w:rPr>
          <w:rFonts w:ascii="Segoe UI" w:hAnsi="Segoe UI" w:cs="Segoe UI"/>
          <w:bCs/>
          <w:sz w:val="22"/>
          <w:szCs w:val="22"/>
          <w:lang w:val="pt-BR"/>
        </w:rPr>
      </w:pPr>
    </w:p>
    <w:p w14:paraId="3D56A945" w14:textId="77777777" w:rsidR="00677662" w:rsidRDefault="00677662" w:rsidP="00DC6D88">
      <w:pPr>
        <w:jc w:val="both"/>
        <w:rPr>
          <w:rFonts w:ascii="Segoe UI" w:hAnsi="Segoe UI" w:cs="Segoe UI"/>
          <w:b/>
          <w:sz w:val="22"/>
          <w:szCs w:val="22"/>
          <w:lang w:val="pt-BR"/>
        </w:rPr>
      </w:pPr>
    </w:p>
    <w:p w14:paraId="0BDB18C3" w14:textId="5F8E2EF8" w:rsidR="006C6F37" w:rsidRPr="006C6F37" w:rsidRDefault="006C6F37" w:rsidP="00DC6D88">
      <w:pPr>
        <w:jc w:val="both"/>
        <w:rPr>
          <w:rFonts w:ascii="Segoe UI" w:hAnsi="Segoe UI" w:cs="Segoe UI"/>
          <w:b/>
          <w:sz w:val="22"/>
          <w:szCs w:val="22"/>
          <w:lang w:val="pt-BR"/>
        </w:rPr>
      </w:pPr>
      <w:r w:rsidRPr="006C6F37">
        <w:rPr>
          <w:rFonts w:ascii="Segoe UI" w:hAnsi="Segoe UI" w:cs="Segoe UI"/>
          <w:b/>
          <w:sz w:val="22"/>
          <w:szCs w:val="22"/>
          <w:lang w:val="pt-BR"/>
        </w:rPr>
        <w:t xml:space="preserve">FORMULAR - </w:t>
      </w:r>
      <w:r w:rsidR="00A70772">
        <w:rPr>
          <w:rFonts w:ascii="Segoe UI" w:hAnsi="Segoe UI" w:cs="Segoe UI"/>
          <w:b/>
          <w:sz w:val="22"/>
          <w:szCs w:val="22"/>
          <w:lang w:val="pt-BR"/>
        </w:rPr>
        <w:t>1</w:t>
      </w:r>
      <w:r w:rsidR="000750DB">
        <w:rPr>
          <w:rFonts w:ascii="Segoe UI" w:hAnsi="Segoe UI" w:cs="Segoe UI"/>
          <w:b/>
          <w:sz w:val="22"/>
          <w:szCs w:val="22"/>
          <w:lang w:val="pt-BR"/>
        </w:rPr>
        <w:t>4</w:t>
      </w:r>
    </w:p>
    <w:p w14:paraId="01559BBD" w14:textId="6BE98A87" w:rsidR="00F94D54" w:rsidRPr="006C6F37" w:rsidRDefault="006C6F37" w:rsidP="00F94D54">
      <w:pPr>
        <w:keepNext/>
        <w:outlineLvl w:val="0"/>
        <w:rPr>
          <w:rFonts w:ascii="Segoe UI" w:hAnsi="Segoe UI" w:cs="Segoe UI"/>
          <w:b/>
          <w:i/>
          <w:iCs/>
          <w:sz w:val="22"/>
          <w:szCs w:val="22"/>
          <w:lang w:val="ro-RO"/>
        </w:rPr>
      </w:pPr>
      <w:r w:rsidRPr="006C6F37">
        <w:rPr>
          <w:rFonts w:ascii="Segoe UI" w:hAnsi="Segoe UI" w:cs="Segoe UI"/>
          <w:b/>
          <w:iCs/>
          <w:sz w:val="22"/>
          <w:szCs w:val="22"/>
          <w:lang w:val="pt-BR"/>
        </w:rPr>
        <w:t>[FORMULAR</w:t>
      </w:r>
      <w:r w:rsidRPr="006C6F37">
        <w:rPr>
          <w:rFonts w:ascii="Segoe UI" w:hAnsi="Segoe UI" w:cs="Segoe UI"/>
          <w:b/>
          <w:i/>
          <w:iCs/>
          <w:sz w:val="22"/>
          <w:szCs w:val="22"/>
          <w:lang w:val="pt-BR"/>
        </w:rPr>
        <w:t xml:space="preserve"> </w:t>
      </w:r>
      <w:r w:rsidRPr="006C6F37">
        <w:rPr>
          <w:rFonts w:ascii="Segoe UI" w:hAnsi="Segoe UI" w:cs="Segoe UI"/>
          <w:b/>
          <w:sz w:val="22"/>
          <w:szCs w:val="22"/>
          <w:lang w:val="pt-BR"/>
        </w:rPr>
        <w:t>DECLARATIE PRIVIND RESPECTAREA PRINCIPIULUI DNSH]</w:t>
      </w:r>
    </w:p>
    <w:p w14:paraId="4C444E2B" w14:textId="77777777" w:rsidR="00F94D54" w:rsidRPr="00393AE3" w:rsidRDefault="00F94D54" w:rsidP="00F94D54">
      <w:pPr>
        <w:tabs>
          <w:tab w:val="left" w:pos="8498"/>
        </w:tabs>
        <w:rPr>
          <w:rFonts w:ascii="Segoe UI" w:hAnsi="Segoe UI" w:cs="Segoe UI"/>
          <w:noProof/>
          <w:sz w:val="22"/>
          <w:szCs w:val="22"/>
          <w:lang w:val="ro-RO"/>
        </w:rPr>
      </w:pPr>
      <w:r w:rsidRPr="00393AE3">
        <w:rPr>
          <w:rFonts w:ascii="Segoe UI" w:hAnsi="Segoe UI" w:cs="Segoe UI"/>
          <w:noProof/>
          <w:sz w:val="22"/>
          <w:szCs w:val="22"/>
          <w:lang w:val="ro-RO"/>
        </w:rPr>
        <w:t xml:space="preserve">                               </w:t>
      </w:r>
      <w:r w:rsidRPr="00393AE3">
        <w:rPr>
          <w:rFonts w:ascii="Segoe UI" w:hAnsi="Segoe UI" w:cs="Segoe UI"/>
          <w:noProof/>
          <w:sz w:val="22"/>
          <w:szCs w:val="22"/>
          <w:lang w:val="ro-RO"/>
        </w:rPr>
        <w:tab/>
      </w:r>
    </w:p>
    <w:p w14:paraId="73779D6A" w14:textId="77777777" w:rsidR="00F94D54" w:rsidRPr="00393AE3" w:rsidRDefault="00F94D54" w:rsidP="00F94D54">
      <w:pPr>
        <w:rPr>
          <w:rFonts w:ascii="Segoe UI" w:hAnsi="Segoe UI" w:cs="Segoe UI"/>
          <w:iCs/>
          <w:sz w:val="22"/>
          <w:szCs w:val="22"/>
          <w:lang w:val="ro-RO"/>
        </w:rPr>
      </w:pPr>
      <w:r w:rsidRPr="00393AE3">
        <w:rPr>
          <w:rFonts w:ascii="Segoe UI" w:hAnsi="Segoe UI" w:cs="Segoe UI"/>
          <w:iCs/>
          <w:sz w:val="22"/>
          <w:szCs w:val="22"/>
          <w:lang w:val="ro-RO"/>
        </w:rPr>
        <w:t>Operator  economic</w:t>
      </w:r>
    </w:p>
    <w:p w14:paraId="4EDECFFC" w14:textId="77777777" w:rsidR="00F94D54" w:rsidRPr="00393AE3" w:rsidRDefault="00F94D54" w:rsidP="00F94D54">
      <w:pPr>
        <w:rPr>
          <w:rFonts w:ascii="Segoe UI" w:hAnsi="Segoe UI" w:cs="Segoe UI"/>
          <w:iCs/>
          <w:sz w:val="22"/>
          <w:szCs w:val="22"/>
          <w:lang w:val="ro-RO"/>
        </w:rPr>
      </w:pPr>
      <w:r w:rsidRPr="00393AE3">
        <w:rPr>
          <w:rFonts w:ascii="Segoe UI" w:hAnsi="Segoe UI" w:cs="Segoe UI"/>
          <w:iCs/>
          <w:sz w:val="22"/>
          <w:szCs w:val="22"/>
          <w:lang w:val="ro-RO"/>
        </w:rPr>
        <w:t>...............................</w:t>
      </w:r>
    </w:p>
    <w:p w14:paraId="54DDE6B7" w14:textId="77777777" w:rsidR="00F94D54" w:rsidRPr="00393AE3" w:rsidRDefault="00F94D54" w:rsidP="00F94D54">
      <w:pPr>
        <w:rPr>
          <w:rFonts w:ascii="Segoe UI" w:hAnsi="Segoe UI" w:cs="Segoe UI"/>
          <w:iCs/>
          <w:sz w:val="22"/>
          <w:szCs w:val="22"/>
          <w:lang w:val="ro-RO"/>
        </w:rPr>
      </w:pPr>
      <w:r w:rsidRPr="00393AE3">
        <w:rPr>
          <w:rFonts w:ascii="Segoe UI" w:hAnsi="Segoe UI" w:cs="Segoe UI"/>
          <w:iCs/>
          <w:sz w:val="22"/>
          <w:szCs w:val="22"/>
          <w:lang w:val="ro-RO"/>
        </w:rPr>
        <w:t>(denumirea/numele)</w:t>
      </w:r>
    </w:p>
    <w:p w14:paraId="5FE8D119" w14:textId="77777777" w:rsidR="00F94D54" w:rsidRPr="003F4B08" w:rsidRDefault="00F94D54" w:rsidP="00F94D54">
      <w:pPr>
        <w:rPr>
          <w:rFonts w:ascii="Segoe UI" w:hAnsi="Segoe UI" w:cs="Segoe UI"/>
          <w:b/>
          <w:bCs/>
          <w:sz w:val="22"/>
          <w:szCs w:val="22"/>
          <w:lang w:val="ro-RO"/>
        </w:rPr>
      </w:pPr>
    </w:p>
    <w:p w14:paraId="01AA8507" w14:textId="77777777" w:rsidR="00F94D54" w:rsidRPr="003F4B08" w:rsidRDefault="00F94D54" w:rsidP="00F94D54">
      <w:pPr>
        <w:autoSpaceDE w:val="0"/>
        <w:rPr>
          <w:rFonts w:ascii="Segoe UI" w:hAnsi="Segoe UI" w:cs="Segoe UI"/>
          <w:b/>
          <w:bCs/>
          <w:sz w:val="22"/>
          <w:szCs w:val="22"/>
          <w:lang w:val="ro-RO"/>
        </w:rPr>
      </w:pPr>
    </w:p>
    <w:p w14:paraId="05BE01F6" w14:textId="77777777" w:rsidR="00F94D54" w:rsidRDefault="00F94D54" w:rsidP="00F94D54">
      <w:pPr>
        <w:autoSpaceDE w:val="0"/>
        <w:snapToGrid w:val="0"/>
        <w:jc w:val="center"/>
        <w:rPr>
          <w:rFonts w:ascii="Segoe UI" w:hAnsi="Segoe UI" w:cs="Segoe UI"/>
          <w:b/>
          <w:bCs/>
          <w:sz w:val="22"/>
          <w:szCs w:val="22"/>
          <w:lang w:val="ro-RO"/>
        </w:rPr>
      </w:pPr>
      <w:r w:rsidRPr="009374D9">
        <w:rPr>
          <w:rFonts w:ascii="Segoe UI" w:hAnsi="Segoe UI" w:cs="Segoe UI"/>
          <w:b/>
          <w:bCs/>
          <w:sz w:val="22"/>
          <w:szCs w:val="22"/>
          <w:lang w:val="ro-RO"/>
        </w:rPr>
        <w:t xml:space="preserve">DECLARATIE PRIVIND RESPECTAREA PRINCIPIULUI DNSH </w:t>
      </w:r>
    </w:p>
    <w:p w14:paraId="655DF87C" w14:textId="77777777" w:rsidR="00F94D54" w:rsidRPr="003F4B08" w:rsidRDefault="00F94D54" w:rsidP="00F94D54">
      <w:pPr>
        <w:autoSpaceDE w:val="0"/>
        <w:snapToGrid w:val="0"/>
        <w:jc w:val="center"/>
        <w:rPr>
          <w:rFonts w:ascii="Segoe UI" w:hAnsi="Segoe UI" w:cs="Segoe UI"/>
          <w:b/>
          <w:bCs/>
          <w:sz w:val="22"/>
          <w:szCs w:val="22"/>
          <w:lang w:val="ro-RO"/>
        </w:rPr>
      </w:pPr>
      <w:r w:rsidRPr="009374D9">
        <w:rPr>
          <w:rFonts w:ascii="Segoe UI" w:hAnsi="Segoe UI" w:cs="Segoe UI"/>
          <w:b/>
          <w:bCs/>
          <w:sz w:val="22"/>
          <w:szCs w:val="22"/>
          <w:lang w:val="ro-RO"/>
        </w:rPr>
        <w:t>(DO NO SIGNIFICANT HARM - A NU PREJUDICIA ÎN MOD SEMNIFICATIV</w:t>
      </w:r>
    </w:p>
    <w:p w14:paraId="61128DC5" w14:textId="77777777" w:rsidR="00F94D54" w:rsidRDefault="00F94D54" w:rsidP="00F94D54">
      <w:pPr>
        <w:rPr>
          <w:rFonts w:ascii="Segoe UI" w:hAnsi="Segoe UI" w:cs="Segoe UI"/>
          <w:sz w:val="22"/>
          <w:szCs w:val="22"/>
          <w:lang w:val="ro-RO"/>
        </w:rPr>
      </w:pPr>
    </w:p>
    <w:p w14:paraId="1FD59C3B" w14:textId="7DFD7FC0" w:rsidR="00F94D54" w:rsidRPr="00F94D54" w:rsidRDefault="00F94D54" w:rsidP="00F94D54">
      <w:pPr>
        <w:spacing w:before="120" w:after="120"/>
        <w:jc w:val="both"/>
        <w:rPr>
          <w:rFonts w:ascii="Segoe UI" w:hAnsi="Segoe UI" w:cs="Segoe UI"/>
          <w:sz w:val="22"/>
          <w:szCs w:val="22"/>
          <w:lang w:val="it-IT"/>
        </w:rPr>
      </w:pPr>
      <w:r w:rsidRPr="009374D9">
        <w:rPr>
          <w:rFonts w:ascii="Segoe UI" w:hAnsi="Segoe UI" w:cs="Segoe UI"/>
          <w:b/>
          <w:sz w:val="22"/>
          <w:szCs w:val="22"/>
          <w:lang w:val="it-IT"/>
        </w:rPr>
        <w:t>Subsemnatul(a)</w:t>
      </w:r>
      <w:r w:rsidRPr="009374D9">
        <w:rPr>
          <w:rFonts w:ascii="Segoe UI" w:hAnsi="Segoe UI" w:cs="Segoe UI"/>
          <w:sz w:val="22"/>
          <w:szCs w:val="22"/>
          <w:lang w:val="it-IT"/>
        </w:rPr>
        <w:t xml:space="preserve"> (</w:t>
      </w:r>
      <w:r w:rsidRPr="009374D9">
        <w:rPr>
          <w:rFonts w:ascii="Segoe UI" w:hAnsi="Segoe UI" w:cs="Segoe UI"/>
          <w:i/>
          <w:sz w:val="22"/>
          <w:szCs w:val="22"/>
          <w:lang w:val="it-IT"/>
        </w:rPr>
        <w:t>nume/ prenume</w:t>
      </w:r>
      <w:r w:rsidRPr="009374D9">
        <w:rPr>
          <w:rFonts w:ascii="Segoe UI" w:hAnsi="Segoe UI" w:cs="Segoe UI"/>
          <w:sz w:val="22"/>
          <w:szCs w:val="22"/>
          <w:lang w:val="it-IT"/>
        </w:rPr>
        <w:t>), domiciliat(a) in …………………………………………… (</w:t>
      </w:r>
      <w:r w:rsidRPr="009374D9">
        <w:rPr>
          <w:rFonts w:ascii="Segoe UI" w:hAnsi="Segoe UI" w:cs="Segoe UI"/>
          <w:i/>
          <w:sz w:val="22"/>
          <w:szCs w:val="22"/>
          <w:lang w:val="it-IT"/>
        </w:rPr>
        <w:t>adresa de domiciliu</w:t>
      </w:r>
      <w:r w:rsidRPr="009374D9">
        <w:rPr>
          <w:rFonts w:ascii="Segoe UI" w:hAnsi="Segoe UI" w:cs="Segoe UI"/>
          <w:sz w:val="22"/>
          <w:szCs w:val="22"/>
          <w:lang w:val="it-IT"/>
        </w:rPr>
        <w:t>), identificat(a) cu act de identitate (</w:t>
      </w:r>
      <w:r w:rsidRPr="009374D9">
        <w:rPr>
          <w:rFonts w:ascii="Segoe UI" w:hAnsi="Segoe UI" w:cs="Segoe UI"/>
          <w:i/>
          <w:sz w:val="22"/>
          <w:szCs w:val="22"/>
          <w:lang w:val="it-IT"/>
        </w:rPr>
        <w:t>CI/ Pașaport</w:t>
      </w:r>
      <w:r w:rsidRPr="009374D9">
        <w:rPr>
          <w:rFonts w:ascii="Segoe UI" w:hAnsi="Segoe UI" w:cs="Segoe UI"/>
          <w:sz w:val="22"/>
          <w:szCs w:val="22"/>
          <w:lang w:val="it-IT"/>
        </w:rPr>
        <w:t xml:space="preserve">), seria ……, nr. ………, eliberat de...................., la data de …………, CNP …………………., </w:t>
      </w:r>
      <w:r w:rsidRPr="009374D9">
        <w:rPr>
          <w:rFonts w:ascii="Segoe UI" w:hAnsi="Segoe UI" w:cs="Segoe UI"/>
          <w:b/>
          <w:sz w:val="22"/>
          <w:szCs w:val="22"/>
          <w:lang w:val="it-IT"/>
        </w:rPr>
        <w:t>in calitate de</w:t>
      </w:r>
      <w:r w:rsidRPr="009374D9">
        <w:rPr>
          <w:rFonts w:ascii="Segoe UI" w:hAnsi="Segoe UI" w:cs="Segoe UI"/>
          <w:i/>
          <w:sz w:val="22"/>
          <w:szCs w:val="22"/>
          <w:lang w:val="it-IT"/>
        </w:rPr>
        <w:t xml:space="preserve"> reprezentant legal </w:t>
      </w:r>
      <w:r w:rsidRPr="009374D9">
        <w:rPr>
          <w:rFonts w:ascii="Segoe UI" w:hAnsi="Segoe UI" w:cs="Segoe UI"/>
          <w:b/>
          <w:sz w:val="22"/>
          <w:szCs w:val="22"/>
          <w:lang w:val="it-IT"/>
        </w:rPr>
        <w:t>al Ofertantului/ Ofertantului asociat/ Terțului susținător/ Subcontractantului</w:t>
      </w:r>
      <w:r w:rsidRPr="009374D9">
        <w:rPr>
          <w:rFonts w:ascii="Segoe UI" w:hAnsi="Segoe UI" w:cs="Segoe UI"/>
          <w:sz w:val="22"/>
          <w:szCs w:val="22"/>
          <w:lang w:val="it-IT"/>
        </w:rPr>
        <w:t xml:space="preserve"> ……………………………… (</w:t>
      </w:r>
      <w:r w:rsidRPr="009374D9">
        <w:rPr>
          <w:rFonts w:ascii="Segoe UI" w:hAnsi="Segoe UI" w:cs="Segoe UI"/>
          <w:i/>
          <w:sz w:val="22"/>
          <w:szCs w:val="22"/>
          <w:lang w:val="it-IT"/>
        </w:rPr>
        <w:t>denumire</w:t>
      </w:r>
      <w:r w:rsidRPr="009374D9">
        <w:rPr>
          <w:rFonts w:ascii="Segoe UI" w:hAnsi="Segoe UI" w:cs="Segoe UI"/>
          <w:sz w:val="22"/>
          <w:szCs w:val="22"/>
          <w:lang w:val="it-IT"/>
        </w:rPr>
        <w:t xml:space="preserve">), cu sediul in …………………………….. </w:t>
      </w:r>
      <w:r w:rsidRPr="00F94D54">
        <w:rPr>
          <w:rFonts w:ascii="Segoe UI" w:hAnsi="Segoe UI" w:cs="Segoe UI"/>
          <w:sz w:val="22"/>
          <w:szCs w:val="22"/>
          <w:lang w:val="it-IT"/>
        </w:rPr>
        <w:t>(</w:t>
      </w:r>
      <w:r w:rsidRPr="00F94D54">
        <w:rPr>
          <w:rFonts w:ascii="Segoe UI" w:hAnsi="Segoe UI" w:cs="Segoe UI"/>
          <w:i/>
          <w:sz w:val="22"/>
          <w:szCs w:val="22"/>
          <w:lang w:val="it-IT"/>
        </w:rPr>
        <w:t>adresa operatorului economic</w:t>
      </w:r>
      <w:r w:rsidRPr="00F94D54">
        <w:rPr>
          <w:rFonts w:ascii="Segoe UI" w:hAnsi="Segoe UI" w:cs="Segoe UI"/>
          <w:sz w:val="22"/>
          <w:szCs w:val="22"/>
          <w:lang w:val="it-IT"/>
        </w:rPr>
        <w:t xml:space="preserve">),  CUI nr. ....., CIF nr. ......, declar </w:t>
      </w:r>
      <w:r w:rsidR="00333E77">
        <w:rPr>
          <w:rFonts w:ascii="Segoe UI" w:hAnsi="Segoe UI" w:cs="Segoe UI"/>
          <w:sz w:val="22"/>
          <w:szCs w:val="22"/>
          <w:lang w:val="it-IT"/>
        </w:rPr>
        <w:t xml:space="preserve">ca </w:t>
      </w:r>
      <w:r w:rsidRPr="00333E77">
        <w:rPr>
          <w:rFonts w:ascii="Segoe UI" w:hAnsi="Segoe UI" w:cs="Segoe UI"/>
          <w:b/>
          <w:bCs/>
          <w:i/>
          <w:iCs/>
          <w:sz w:val="22"/>
          <w:szCs w:val="22"/>
          <w:lang w:val="it-IT"/>
        </w:rPr>
        <w:t>to</w:t>
      </w:r>
      <w:r w:rsidR="00333E77" w:rsidRPr="00333E77">
        <w:rPr>
          <w:rFonts w:ascii="Segoe UI" w:hAnsi="Segoe UI" w:cs="Segoe UI"/>
          <w:b/>
          <w:bCs/>
          <w:i/>
          <w:iCs/>
          <w:sz w:val="22"/>
          <w:szCs w:val="22"/>
          <w:lang w:val="it-IT"/>
        </w:rPr>
        <w:t>a</w:t>
      </w:r>
      <w:r w:rsidRPr="00333E77">
        <w:rPr>
          <w:rFonts w:ascii="Segoe UI" w:hAnsi="Segoe UI" w:cs="Segoe UI"/>
          <w:b/>
          <w:bCs/>
          <w:i/>
          <w:iCs/>
          <w:sz w:val="22"/>
          <w:szCs w:val="22"/>
          <w:lang w:val="it-IT"/>
        </w:rPr>
        <w:t>te activitatile ce</w:t>
      </w:r>
      <w:r w:rsidRPr="00333E77">
        <w:rPr>
          <w:rFonts w:ascii="Segoe UI" w:hAnsi="Segoe UI" w:cs="Segoe UI"/>
          <w:b/>
          <w:bCs/>
          <w:i/>
          <w:iCs/>
          <w:sz w:val="22"/>
          <w:szCs w:val="22"/>
          <w:lang w:val="it-IT" w:eastAsia="sk-SK"/>
        </w:rPr>
        <w:t xml:space="preserve"> fac obiectul contractului de achizitie publica vor </w:t>
      </w:r>
      <w:r w:rsidRPr="00333E77">
        <w:rPr>
          <w:rFonts w:ascii="Segoe UI" w:hAnsi="Segoe UI" w:cs="Segoe UI"/>
          <w:b/>
          <w:bCs/>
          <w:i/>
          <w:iCs/>
          <w:sz w:val="22"/>
          <w:szCs w:val="22"/>
          <w:lang w:val="it-IT"/>
        </w:rPr>
        <w:t>respecta obligațiile prevăzute în PNRR pentru implementarea principiului de „a nu prejudicia în mod semnificativ” (DNSH – „Do No Significant Harm”)</w:t>
      </w:r>
      <w:r w:rsidRPr="00F94D54">
        <w:rPr>
          <w:rFonts w:ascii="Segoe UI" w:hAnsi="Segoe UI" w:cs="Segoe UI"/>
          <w:sz w:val="22"/>
          <w:szCs w:val="22"/>
          <w:lang w:val="it-IT"/>
        </w:rPr>
        <w:t>, prevăzute în Comunicarea Comisiei Orientări tehnice privind aplicarea principiului de „a nu prejudicia în mod semnificativ” în temeiul Regulamentului privind Mecanismul de redresare și reziliență (2021/C 58/01).</w:t>
      </w:r>
    </w:p>
    <w:p w14:paraId="60D738DB"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it-IT"/>
        </w:rPr>
        <w:t xml:space="preserve">În sensul Regulamentului privind Mecanismul de redresare și reziliență, principiul DNSH trebuie interpretat în sensul articolului 17 din Regulamentul (UE) 2020/852 privind instituirea unui cadru care sa faciliteze investițiile durabile, prin crearea unui sistem de clasificare (sau „taxonomie”) pentru activitățile economice durabile din punctul de vedere al mediului. </w:t>
      </w:r>
      <w:r w:rsidRPr="009374D9">
        <w:rPr>
          <w:rFonts w:ascii="Segoe UI" w:hAnsi="Segoe UI" w:cs="Segoe UI"/>
          <w:sz w:val="22"/>
          <w:szCs w:val="22"/>
          <w:lang w:val="pt-BR"/>
        </w:rPr>
        <w:t xml:space="preserve">Respectivul articol definește noțiunea de „prejudiciere în mod semnificativ” pentru cele șase obiective de mediu vizate de Regulamentul privind taxonomia: </w:t>
      </w:r>
    </w:p>
    <w:p w14:paraId="3BAD16F4"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 xml:space="preserve">1. Se consideră că o activitate prejudiciază în mod semnificativ atenuarea schimbărilor climatice în cazul în care activitatea respectivă generează emisii semnificative de gaze cu efect de seră (GES); </w:t>
      </w:r>
    </w:p>
    <w:p w14:paraId="7A566FF8" w14:textId="008EACF2"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61127B6C"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1D15C1AB"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66B37205"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lastRenderedPageBreak/>
        <w:t xml:space="preserve">5. Se consideră că o activitate prejudiciază în mod semnificativ prevenirea și controlul poluării în cazul în care activitatea respectivă duce la o creștere semnificativă a emisiilor de poluanți în aer, apă sau sol; </w:t>
      </w:r>
    </w:p>
    <w:p w14:paraId="0D2A0CCD"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2139C5ED" w14:textId="77777777" w:rsidR="00F94D54" w:rsidRDefault="00F94D54" w:rsidP="00F94D54">
      <w:pPr>
        <w:rPr>
          <w:rFonts w:ascii="Segoe UI" w:hAnsi="Segoe UI" w:cs="Segoe UI"/>
          <w:sz w:val="22"/>
          <w:szCs w:val="22"/>
          <w:lang w:val="ro-RO"/>
        </w:rPr>
      </w:pPr>
    </w:p>
    <w:p w14:paraId="406AEA71" w14:textId="77777777" w:rsidR="00F94D54" w:rsidRDefault="00F94D54" w:rsidP="00F94D54">
      <w:pPr>
        <w:rPr>
          <w:rFonts w:ascii="Segoe UI" w:hAnsi="Segoe UI" w:cs="Segoe UI"/>
          <w:sz w:val="22"/>
          <w:szCs w:val="22"/>
          <w:lang w:val="ro-RO"/>
        </w:rPr>
      </w:pPr>
    </w:p>
    <w:p w14:paraId="60B0C69E" w14:textId="6511E5E9" w:rsidR="00F94D54" w:rsidRPr="000C4171" w:rsidRDefault="00333E77" w:rsidP="000C4171">
      <w:pPr>
        <w:pStyle w:val="ChapterNumber"/>
        <w:jc w:val="center"/>
        <w:rPr>
          <w:rFonts w:ascii="Arial" w:hAnsi="Arial" w:cs="Arial"/>
          <w:b/>
          <w:lang w:val="ro-RO"/>
        </w:rPr>
      </w:pPr>
      <w:r w:rsidRPr="00333E77">
        <w:rPr>
          <w:rFonts w:ascii="Segoe UI" w:hAnsi="Segoe UI" w:cs="Segoe UI"/>
          <w:szCs w:val="22"/>
          <w:lang w:val="ro-RO"/>
        </w:rPr>
        <w:t xml:space="preserve">Astfel, </w:t>
      </w:r>
      <w:r w:rsidR="00B71851">
        <w:rPr>
          <w:rFonts w:ascii="Segoe UI" w:hAnsi="Segoe UI" w:cs="Segoe UI"/>
          <w:szCs w:val="22"/>
          <w:lang w:val="ro-RO"/>
        </w:rPr>
        <w:t xml:space="preserve">produsele furnizate si </w:t>
      </w:r>
      <w:proofErr w:type="spellStart"/>
      <w:r w:rsidR="00B71851">
        <w:rPr>
          <w:rFonts w:ascii="Segoe UI" w:hAnsi="Segoe UI" w:cs="Segoe UI"/>
          <w:szCs w:val="22"/>
          <w:lang w:val="ro-RO"/>
        </w:rPr>
        <w:t>activitatile</w:t>
      </w:r>
      <w:proofErr w:type="spellEnd"/>
      <w:r w:rsidR="00B71851">
        <w:rPr>
          <w:rFonts w:ascii="Segoe UI" w:hAnsi="Segoe UI" w:cs="Segoe UI"/>
          <w:szCs w:val="22"/>
          <w:lang w:val="ro-RO"/>
        </w:rPr>
        <w:t xml:space="preserve"> realizate</w:t>
      </w:r>
      <w:r w:rsidRPr="00333E77">
        <w:rPr>
          <w:rFonts w:ascii="Segoe UI" w:hAnsi="Segoe UI" w:cs="Segoe UI"/>
          <w:szCs w:val="22"/>
          <w:lang w:val="ro-RO"/>
        </w:rPr>
        <w:t xml:space="preserve"> de către </w:t>
      </w:r>
      <w:r w:rsidRPr="00333E77">
        <w:rPr>
          <w:rFonts w:ascii="Segoe UI" w:hAnsi="Segoe UI" w:cs="Segoe UI"/>
          <w:b/>
          <w:bCs/>
          <w:i/>
          <w:iCs/>
          <w:szCs w:val="22"/>
          <w:lang w:val="ro-RO"/>
        </w:rPr>
        <w:t>Ofertantul/ Ofertantul / Terțul susținător/ Subcontractantul</w:t>
      </w:r>
      <w:r w:rsidRPr="00333E77">
        <w:rPr>
          <w:rFonts w:ascii="Segoe UI" w:hAnsi="Segoe UI" w:cs="Segoe UI"/>
          <w:szCs w:val="22"/>
          <w:lang w:val="ro-RO"/>
        </w:rPr>
        <w:t xml:space="preserve"> vor respecta articolul 17 („Prejudicierea în mod semnificativ a obiectivelor de mediu”) din Regulamentul privind taxonomia, în conformitate cu justificările din Lista de verificare DNSH aferenta </w:t>
      </w:r>
      <w:r w:rsidRPr="007772A5">
        <w:rPr>
          <w:rFonts w:ascii="Segoe UI" w:hAnsi="Segoe UI" w:cs="Segoe UI"/>
          <w:szCs w:val="22"/>
          <w:lang w:val="ro-RO"/>
        </w:rPr>
        <w:t xml:space="preserve">proiectului </w:t>
      </w:r>
      <w:r w:rsidR="00A51BA1" w:rsidRPr="007772A5">
        <w:rPr>
          <w:rFonts w:ascii="Segoe UI" w:hAnsi="Segoe UI" w:cs="Segoe UI"/>
          <w:b/>
          <w:bCs/>
          <w:i/>
          <w:iCs/>
          <w:szCs w:val="22"/>
          <w:lang w:val="ro-RO"/>
        </w:rPr>
        <w:t>(</w:t>
      </w:r>
      <w:r w:rsidR="00677662" w:rsidRPr="000750DB">
        <w:rPr>
          <w:rFonts w:ascii="Arial" w:eastAsiaTheme="minorEastAsia" w:hAnsi="Arial" w:cs="Arial"/>
          <w:b/>
          <w:szCs w:val="22"/>
          <w:lang w:val="ro-RO"/>
        </w:rPr>
        <w:t xml:space="preserve">ACHIZIȚIE MOBILIER IN CADRUL PROIECTULUI </w:t>
      </w:r>
      <w:r w:rsidR="000C4171">
        <w:rPr>
          <w:rFonts w:ascii="Arial" w:eastAsiaTheme="minorEastAsia" w:hAnsi="Arial" w:cs="Arial"/>
          <w:b/>
          <w:szCs w:val="22"/>
          <w:lang w:val="ro-RO"/>
        </w:rPr>
        <w:t xml:space="preserve"> </w:t>
      </w:r>
      <w:r w:rsidR="000C4171">
        <w:rPr>
          <w:rFonts w:ascii="Arial" w:hAnsi="Arial" w:cs="Arial"/>
          <w:b/>
          <w:lang w:val="ro-RO"/>
        </w:rPr>
        <w:t xml:space="preserve">„DOTAREA CU MOBILIER, MATERIALE DIDACTICE ȘI ECHIPAMENTE DIGITALE A UNITĂȚII DE ÎNVĂȚĂMÂNT ȘCOALA GIMNAZIALĂ SICHEVIȚA”, cod F-PNRR-Dotari-2023-3624, </w:t>
      </w:r>
      <w:r w:rsidRPr="007772A5">
        <w:rPr>
          <w:rFonts w:ascii="Segoe UI" w:hAnsi="Segoe UI" w:cs="Segoe UI"/>
          <w:b/>
          <w:bCs/>
          <w:i/>
          <w:iCs/>
          <w:szCs w:val="22"/>
          <w:lang w:val="ro-RO"/>
        </w:rPr>
        <w:t>)</w:t>
      </w:r>
      <w:r w:rsidRPr="007772A5">
        <w:rPr>
          <w:rFonts w:ascii="Segoe UI" w:hAnsi="Segoe UI" w:cs="Segoe UI"/>
          <w:szCs w:val="22"/>
          <w:lang w:val="ro-RO"/>
        </w:rPr>
        <w:t xml:space="preserve">, anexa </w:t>
      </w:r>
      <w:r w:rsidRPr="00333E77">
        <w:rPr>
          <w:rFonts w:ascii="Segoe UI" w:hAnsi="Segoe UI" w:cs="Segoe UI"/>
          <w:szCs w:val="22"/>
          <w:lang w:val="ro-RO"/>
        </w:rPr>
        <w:t>la prezenta declarație</w:t>
      </w:r>
      <w:r w:rsidR="00BA05C1">
        <w:rPr>
          <w:rFonts w:ascii="Segoe UI" w:hAnsi="Segoe UI" w:cs="Segoe UI"/>
          <w:szCs w:val="22"/>
          <w:lang w:val="ro-RO"/>
        </w:rPr>
        <w:t>.</w:t>
      </w:r>
    </w:p>
    <w:p w14:paraId="78C085DE" w14:textId="77777777" w:rsidR="00F94D54" w:rsidRDefault="00F94D54" w:rsidP="00F94D54">
      <w:pPr>
        <w:rPr>
          <w:rFonts w:ascii="Segoe UI" w:hAnsi="Segoe UI" w:cs="Segoe UI"/>
          <w:sz w:val="22"/>
          <w:szCs w:val="22"/>
          <w:lang w:val="ro-RO"/>
        </w:rPr>
      </w:pPr>
    </w:p>
    <w:p w14:paraId="0CDC9A20" w14:textId="77777777" w:rsidR="00F94D54" w:rsidRDefault="00F94D54" w:rsidP="00F94D54">
      <w:pPr>
        <w:rPr>
          <w:rFonts w:ascii="Segoe UI" w:hAnsi="Segoe UI" w:cs="Segoe UI"/>
          <w:sz w:val="22"/>
          <w:szCs w:val="22"/>
          <w:lang w:val="ro-RO"/>
        </w:rPr>
      </w:pPr>
    </w:p>
    <w:p w14:paraId="06117680" w14:textId="77777777" w:rsidR="00F94D54" w:rsidRDefault="00F94D54" w:rsidP="00F94D54">
      <w:pPr>
        <w:rPr>
          <w:rFonts w:ascii="Segoe UI" w:hAnsi="Segoe UI" w:cs="Segoe UI"/>
          <w:sz w:val="22"/>
          <w:szCs w:val="22"/>
          <w:lang w:val="ro-RO"/>
        </w:rPr>
      </w:pPr>
    </w:p>
    <w:p w14:paraId="66FBBACE" w14:textId="77777777" w:rsidR="00F94D54" w:rsidRDefault="00F94D54" w:rsidP="00F94D54">
      <w:pPr>
        <w:rPr>
          <w:rFonts w:ascii="Segoe UI" w:hAnsi="Segoe UI" w:cs="Segoe UI"/>
          <w:sz w:val="22"/>
          <w:szCs w:val="22"/>
          <w:lang w:val="ro-RO"/>
        </w:rPr>
      </w:pPr>
    </w:p>
    <w:p w14:paraId="623A546A" w14:textId="77777777" w:rsidR="00F94D54" w:rsidRDefault="00F94D54" w:rsidP="00F94D54">
      <w:pPr>
        <w:rPr>
          <w:rFonts w:ascii="Segoe UI" w:hAnsi="Segoe UI" w:cs="Segoe UI"/>
          <w:sz w:val="22"/>
          <w:szCs w:val="22"/>
          <w:lang w:val="ro-RO"/>
        </w:rPr>
      </w:pPr>
    </w:p>
    <w:p w14:paraId="72C54FB4" w14:textId="77777777" w:rsidR="00F94D54" w:rsidRDefault="00F94D54" w:rsidP="00F94D54">
      <w:pPr>
        <w:rPr>
          <w:rFonts w:ascii="Segoe UI" w:hAnsi="Segoe UI" w:cs="Segoe UI"/>
          <w:sz w:val="22"/>
          <w:szCs w:val="22"/>
          <w:lang w:val="ro-RO"/>
        </w:rPr>
      </w:pPr>
    </w:p>
    <w:p w14:paraId="168FAD7F" w14:textId="77777777" w:rsidR="00F94D54" w:rsidRDefault="00F94D54" w:rsidP="00F94D54">
      <w:pPr>
        <w:rPr>
          <w:rFonts w:ascii="Segoe UI" w:hAnsi="Segoe UI" w:cs="Segoe UI"/>
          <w:sz w:val="22"/>
          <w:szCs w:val="22"/>
          <w:lang w:val="ro-RO"/>
        </w:rPr>
      </w:pPr>
    </w:p>
    <w:p w14:paraId="20FF936A" w14:textId="77777777" w:rsidR="00F94D54" w:rsidRDefault="00F94D54" w:rsidP="00F94D54">
      <w:pPr>
        <w:rPr>
          <w:rFonts w:ascii="Segoe UI" w:hAnsi="Segoe UI" w:cs="Segoe UI"/>
          <w:sz w:val="22"/>
          <w:szCs w:val="22"/>
          <w:lang w:val="ro-RO"/>
        </w:rPr>
      </w:pPr>
    </w:p>
    <w:p w14:paraId="07C71EC8" w14:textId="77777777" w:rsidR="00F94D54" w:rsidRDefault="00F94D54" w:rsidP="00F94D54">
      <w:pPr>
        <w:rPr>
          <w:rFonts w:ascii="Segoe UI" w:hAnsi="Segoe UI" w:cs="Segoe UI"/>
          <w:sz w:val="22"/>
          <w:szCs w:val="22"/>
          <w:lang w:val="ro-RO"/>
        </w:rPr>
      </w:pPr>
    </w:p>
    <w:p w14:paraId="7CF486E4" w14:textId="77777777" w:rsidR="00F94D54" w:rsidRDefault="00F94D54" w:rsidP="00F94D54">
      <w:pPr>
        <w:rPr>
          <w:rFonts w:ascii="Segoe UI" w:hAnsi="Segoe UI" w:cs="Segoe UI"/>
          <w:sz w:val="22"/>
          <w:szCs w:val="22"/>
          <w:lang w:val="ro-RO"/>
        </w:rPr>
      </w:pPr>
    </w:p>
    <w:p w14:paraId="4BE7C76C" w14:textId="77777777" w:rsidR="00F94D54" w:rsidRDefault="00F94D54" w:rsidP="00F94D54">
      <w:pPr>
        <w:rPr>
          <w:rFonts w:ascii="Segoe UI" w:hAnsi="Segoe UI" w:cs="Segoe UI"/>
          <w:sz w:val="22"/>
          <w:szCs w:val="22"/>
          <w:lang w:val="ro-RO"/>
        </w:rPr>
      </w:pPr>
    </w:p>
    <w:p w14:paraId="15DA57F9" w14:textId="77777777" w:rsidR="00F94D54" w:rsidRDefault="00F94D54" w:rsidP="00F94D54">
      <w:pPr>
        <w:rPr>
          <w:rFonts w:ascii="Segoe UI" w:hAnsi="Segoe UI" w:cs="Segoe UI"/>
          <w:sz w:val="22"/>
          <w:szCs w:val="22"/>
          <w:lang w:val="ro-RO"/>
        </w:rPr>
      </w:pPr>
    </w:p>
    <w:p w14:paraId="746DA7D9" w14:textId="77777777" w:rsidR="00F94D54" w:rsidRDefault="00F94D54" w:rsidP="00F94D54">
      <w:pPr>
        <w:rPr>
          <w:rFonts w:ascii="Segoe UI" w:hAnsi="Segoe UI" w:cs="Segoe UI"/>
          <w:sz w:val="22"/>
          <w:szCs w:val="22"/>
          <w:lang w:val="ro-RO"/>
        </w:rPr>
      </w:pPr>
    </w:p>
    <w:p w14:paraId="2DCD191C" w14:textId="77777777" w:rsidR="00F94D54" w:rsidRDefault="00F94D54" w:rsidP="00F94D54">
      <w:pPr>
        <w:rPr>
          <w:rFonts w:ascii="Segoe UI" w:hAnsi="Segoe UI" w:cs="Segoe UI"/>
          <w:sz w:val="22"/>
          <w:szCs w:val="22"/>
          <w:lang w:val="ro-RO"/>
        </w:rPr>
      </w:pPr>
    </w:p>
    <w:p w14:paraId="30490297" w14:textId="77777777" w:rsidR="00F94D54" w:rsidRDefault="00F94D54" w:rsidP="00F94D54">
      <w:pPr>
        <w:rPr>
          <w:rFonts w:ascii="Segoe UI" w:hAnsi="Segoe UI" w:cs="Segoe UI"/>
          <w:sz w:val="22"/>
          <w:szCs w:val="22"/>
          <w:lang w:val="ro-RO"/>
        </w:rPr>
      </w:pPr>
    </w:p>
    <w:p w14:paraId="7BF53644" w14:textId="77777777" w:rsidR="00F94D54" w:rsidRDefault="00F94D54" w:rsidP="00F94D54">
      <w:pPr>
        <w:rPr>
          <w:rFonts w:ascii="Segoe UI" w:hAnsi="Segoe UI" w:cs="Segoe UI"/>
          <w:sz w:val="22"/>
          <w:szCs w:val="22"/>
          <w:lang w:val="ro-RO"/>
        </w:rPr>
      </w:pPr>
    </w:p>
    <w:p w14:paraId="092FBFA0" w14:textId="77777777" w:rsidR="00F94D54" w:rsidRDefault="00F94D54" w:rsidP="00F94D54">
      <w:pPr>
        <w:rPr>
          <w:rFonts w:ascii="Segoe UI" w:hAnsi="Segoe UI" w:cs="Segoe UI"/>
          <w:sz w:val="22"/>
          <w:szCs w:val="22"/>
          <w:lang w:val="ro-RO"/>
        </w:rPr>
      </w:pPr>
    </w:p>
    <w:p w14:paraId="07D7066A" w14:textId="77777777" w:rsidR="00F94D54" w:rsidRDefault="00F94D54" w:rsidP="00F94D54">
      <w:pPr>
        <w:rPr>
          <w:rFonts w:ascii="Segoe UI" w:hAnsi="Segoe UI" w:cs="Segoe UI"/>
          <w:sz w:val="22"/>
          <w:szCs w:val="22"/>
          <w:lang w:val="ro-RO"/>
        </w:rPr>
      </w:pPr>
    </w:p>
    <w:p w14:paraId="224CB248" w14:textId="77777777" w:rsidR="00F94D54" w:rsidRDefault="00F94D54" w:rsidP="00F94D54">
      <w:pPr>
        <w:rPr>
          <w:rFonts w:ascii="Segoe UI" w:hAnsi="Segoe UI" w:cs="Segoe UI"/>
          <w:sz w:val="22"/>
          <w:szCs w:val="22"/>
          <w:lang w:val="ro-RO"/>
        </w:rPr>
      </w:pPr>
    </w:p>
    <w:p w14:paraId="73603292" w14:textId="77777777" w:rsidR="00F94D54" w:rsidRDefault="00F94D54" w:rsidP="00F94D54">
      <w:pPr>
        <w:rPr>
          <w:rFonts w:ascii="Segoe UI" w:hAnsi="Segoe UI" w:cs="Segoe UI"/>
          <w:sz w:val="22"/>
          <w:szCs w:val="22"/>
          <w:lang w:val="ro-RO"/>
        </w:rPr>
      </w:pPr>
    </w:p>
    <w:p w14:paraId="4C80F0A4" w14:textId="77777777" w:rsidR="00F94D54" w:rsidRDefault="00F94D54" w:rsidP="00F94D54">
      <w:pPr>
        <w:rPr>
          <w:rFonts w:ascii="Segoe UI" w:hAnsi="Segoe UI" w:cs="Segoe UI"/>
          <w:sz w:val="22"/>
          <w:szCs w:val="22"/>
          <w:lang w:val="ro-RO"/>
        </w:rPr>
      </w:pPr>
    </w:p>
    <w:p w14:paraId="716A1D9D" w14:textId="77777777" w:rsidR="00F94D54" w:rsidRDefault="00F94D54" w:rsidP="00F94D54">
      <w:pPr>
        <w:rPr>
          <w:rFonts w:ascii="Segoe UI" w:hAnsi="Segoe UI" w:cs="Segoe UI"/>
          <w:sz w:val="22"/>
          <w:szCs w:val="22"/>
          <w:lang w:val="ro-RO"/>
        </w:rPr>
      </w:pPr>
    </w:p>
    <w:p w14:paraId="31E07E82"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0C621560"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29DAB6AE" w14:textId="77777777" w:rsidR="00B71851" w:rsidRPr="00F94D54" w:rsidRDefault="00B71851" w:rsidP="00B71851">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5C60586C" w14:textId="77777777" w:rsidR="00F94D54" w:rsidRDefault="00F94D54" w:rsidP="00F94D54">
      <w:pPr>
        <w:rPr>
          <w:rFonts w:ascii="Segoe UI" w:hAnsi="Segoe UI" w:cs="Segoe UI"/>
          <w:sz w:val="22"/>
          <w:szCs w:val="22"/>
          <w:lang w:val="ro-RO"/>
        </w:rPr>
      </w:pPr>
    </w:p>
    <w:p w14:paraId="59983B85" w14:textId="77777777" w:rsidR="00B71851" w:rsidRPr="00DE18A7" w:rsidRDefault="00B71851" w:rsidP="00F94D54">
      <w:pPr>
        <w:rPr>
          <w:rFonts w:ascii="Segoe UI" w:hAnsi="Segoe UI" w:cs="Segoe UI"/>
          <w:sz w:val="22"/>
          <w:szCs w:val="22"/>
          <w:lang w:val="ro-RO"/>
        </w:rPr>
      </w:pPr>
    </w:p>
    <w:p w14:paraId="5F7E4915" w14:textId="77777777" w:rsidR="00F94D54" w:rsidRDefault="00F94D54" w:rsidP="00DC6D88">
      <w:pPr>
        <w:jc w:val="both"/>
        <w:rPr>
          <w:rFonts w:ascii="Segoe UI" w:hAnsi="Segoe UI" w:cs="Segoe UI"/>
          <w:bCs/>
          <w:sz w:val="22"/>
          <w:szCs w:val="22"/>
          <w:lang w:val="ro-RO"/>
        </w:rPr>
      </w:pPr>
    </w:p>
    <w:p w14:paraId="655FFC73" w14:textId="77777777" w:rsidR="00677662" w:rsidRDefault="00677662" w:rsidP="00DC6D88">
      <w:pPr>
        <w:jc w:val="both"/>
        <w:rPr>
          <w:rFonts w:ascii="Segoe UI" w:hAnsi="Segoe UI" w:cs="Segoe UI"/>
          <w:bCs/>
          <w:sz w:val="22"/>
          <w:szCs w:val="22"/>
          <w:lang w:val="ro-RO"/>
        </w:rPr>
      </w:pPr>
    </w:p>
    <w:p w14:paraId="69B50CBC" w14:textId="77777777" w:rsidR="00677662" w:rsidRDefault="00677662" w:rsidP="00DC6D88">
      <w:pPr>
        <w:jc w:val="both"/>
        <w:rPr>
          <w:rFonts w:ascii="Segoe UI" w:hAnsi="Segoe UI" w:cs="Segoe UI"/>
          <w:bCs/>
          <w:sz w:val="22"/>
          <w:szCs w:val="22"/>
          <w:lang w:val="ro-RO"/>
        </w:rPr>
      </w:pPr>
    </w:p>
    <w:p w14:paraId="30BC7DE6" w14:textId="77777777" w:rsidR="00677662" w:rsidRDefault="00677662" w:rsidP="00DC6D88">
      <w:pPr>
        <w:jc w:val="both"/>
        <w:rPr>
          <w:rFonts w:ascii="Segoe UI" w:hAnsi="Segoe UI" w:cs="Segoe UI"/>
          <w:bCs/>
          <w:sz w:val="22"/>
          <w:szCs w:val="22"/>
          <w:lang w:val="ro-RO"/>
        </w:rPr>
      </w:pPr>
    </w:p>
    <w:p w14:paraId="30CD4409" w14:textId="77777777" w:rsidR="00677662" w:rsidRDefault="00677662" w:rsidP="00DC6D88">
      <w:pPr>
        <w:jc w:val="both"/>
        <w:rPr>
          <w:rFonts w:ascii="Segoe UI" w:hAnsi="Segoe UI" w:cs="Segoe UI"/>
          <w:bCs/>
          <w:sz w:val="22"/>
          <w:szCs w:val="22"/>
          <w:lang w:val="ro-RO"/>
        </w:rPr>
      </w:pPr>
    </w:p>
    <w:p w14:paraId="237A6B3A" w14:textId="77777777" w:rsidR="00677662" w:rsidRDefault="00677662" w:rsidP="00DC6D88">
      <w:pPr>
        <w:jc w:val="both"/>
        <w:rPr>
          <w:rFonts w:ascii="Segoe UI" w:hAnsi="Segoe UI" w:cs="Segoe UI"/>
          <w:bCs/>
          <w:sz w:val="22"/>
          <w:szCs w:val="22"/>
          <w:lang w:val="ro-RO"/>
        </w:rPr>
      </w:pPr>
    </w:p>
    <w:p w14:paraId="2FBF64D3" w14:textId="77777777" w:rsidR="00677662" w:rsidRPr="00BA37C2" w:rsidRDefault="00677662" w:rsidP="00DC6D88">
      <w:pPr>
        <w:jc w:val="both"/>
        <w:rPr>
          <w:rFonts w:ascii="Segoe UI" w:hAnsi="Segoe UI" w:cs="Segoe UI"/>
          <w:bCs/>
          <w:sz w:val="22"/>
          <w:szCs w:val="22"/>
          <w:lang w:val="ro-RO"/>
        </w:rPr>
      </w:pPr>
    </w:p>
    <w:p w14:paraId="45F8CE21" w14:textId="77777777" w:rsidR="00A70772" w:rsidRPr="00BA37C2" w:rsidRDefault="00A70772" w:rsidP="00DC6D88">
      <w:pPr>
        <w:jc w:val="both"/>
        <w:rPr>
          <w:rFonts w:ascii="Segoe UI" w:hAnsi="Segoe UI" w:cs="Segoe UI"/>
          <w:bCs/>
          <w:sz w:val="22"/>
          <w:szCs w:val="22"/>
          <w:lang w:val="ro-RO"/>
        </w:rPr>
      </w:pPr>
    </w:p>
    <w:p w14:paraId="6D089B02" w14:textId="397156FB" w:rsidR="00A70772" w:rsidRPr="00EB0369" w:rsidRDefault="00A70772" w:rsidP="00A70772">
      <w:pPr>
        <w:keepNext/>
        <w:outlineLvl w:val="0"/>
        <w:rPr>
          <w:rFonts w:ascii="Segoe UI" w:hAnsi="Segoe UI" w:cs="Segoe UI"/>
          <w:b/>
          <w:bCs/>
          <w:i/>
          <w:iCs/>
          <w:sz w:val="22"/>
          <w:szCs w:val="22"/>
          <w:lang w:val="ro-RO"/>
        </w:rPr>
      </w:pPr>
      <w:r w:rsidRPr="00EB0369">
        <w:rPr>
          <w:rFonts w:ascii="Segoe UI" w:hAnsi="Segoe UI" w:cs="Segoe UI"/>
          <w:b/>
          <w:bCs/>
          <w:iCs/>
          <w:sz w:val="22"/>
          <w:szCs w:val="22"/>
          <w:lang w:val="ro-RO"/>
        </w:rPr>
        <w:t xml:space="preserve">FORMULAR - </w:t>
      </w:r>
      <w:r>
        <w:rPr>
          <w:rFonts w:ascii="Segoe UI" w:hAnsi="Segoe UI" w:cs="Segoe UI"/>
          <w:b/>
          <w:bCs/>
          <w:iCs/>
          <w:sz w:val="22"/>
          <w:szCs w:val="22"/>
          <w:lang w:val="ro-RO"/>
        </w:rPr>
        <w:t>1</w:t>
      </w:r>
      <w:r w:rsidR="000750DB">
        <w:rPr>
          <w:rFonts w:ascii="Segoe UI" w:hAnsi="Segoe UI" w:cs="Segoe UI"/>
          <w:b/>
          <w:bCs/>
          <w:iCs/>
          <w:sz w:val="22"/>
          <w:szCs w:val="22"/>
          <w:lang w:val="ro-RO"/>
        </w:rPr>
        <w:t>5</w:t>
      </w:r>
    </w:p>
    <w:p w14:paraId="7E2F97E1" w14:textId="77777777" w:rsidR="00A70772" w:rsidRPr="00EB0369" w:rsidRDefault="00A70772" w:rsidP="00A70772">
      <w:pPr>
        <w:keepNext/>
        <w:outlineLvl w:val="0"/>
        <w:rPr>
          <w:rFonts w:ascii="Segoe UI" w:hAnsi="Segoe UI" w:cs="Segoe UI"/>
          <w:b/>
          <w:bCs/>
          <w:sz w:val="22"/>
          <w:szCs w:val="22"/>
          <w:lang w:val="ro-RO"/>
        </w:rPr>
      </w:pPr>
      <w:r w:rsidRPr="00EB0369">
        <w:rPr>
          <w:rFonts w:ascii="Segoe UI" w:hAnsi="Segoe UI" w:cs="Segoe UI"/>
          <w:b/>
          <w:bCs/>
          <w:sz w:val="22"/>
          <w:szCs w:val="22"/>
          <w:lang w:val="ro-RO"/>
        </w:rPr>
        <w:t>DECLARAŢIE PE PROPRIE RĂSPUNDERE PRIVIND BENEFICIARUL REAL FONDURI PNRR</w:t>
      </w:r>
    </w:p>
    <w:p w14:paraId="02E29232" w14:textId="77777777" w:rsidR="00A70772" w:rsidRPr="00393AE3" w:rsidRDefault="00A70772" w:rsidP="00A70772">
      <w:pPr>
        <w:tabs>
          <w:tab w:val="left" w:pos="8498"/>
        </w:tabs>
        <w:rPr>
          <w:rFonts w:ascii="Segoe UI" w:hAnsi="Segoe UI" w:cs="Segoe UI"/>
          <w:noProof/>
          <w:sz w:val="22"/>
          <w:szCs w:val="22"/>
          <w:lang w:val="ro-RO"/>
        </w:rPr>
      </w:pPr>
      <w:r w:rsidRPr="00393AE3">
        <w:rPr>
          <w:rFonts w:ascii="Segoe UI" w:hAnsi="Segoe UI" w:cs="Segoe UI"/>
          <w:noProof/>
          <w:sz w:val="22"/>
          <w:szCs w:val="22"/>
          <w:lang w:val="ro-RO"/>
        </w:rPr>
        <w:t xml:space="preserve">                               </w:t>
      </w:r>
      <w:r w:rsidRPr="00393AE3">
        <w:rPr>
          <w:rFonts w:ascii="Segoe UI" w:hAnsi="Segoe UI" w:cs="Segoe UI"/>
          <w:noProof/>
          <w:sz w:val="22"/>
          <w:szCs w:val="22"/>
          <w:lang w:val="ro-RO"/>
        </w:rPr>
        <w:tab/>
      </w:r>
    </w:p>
    <w:p w14:paraId="490F3A97" w14:textId="77777777" w:rsidR="00A70772" w:rsidRPr="00393AE3" w:rsidRDefault="00A70772" w:rsidP="00A70772">
      <w:pPr>
        <w:rPr>
          <w:rFonts w:ascii="Segoe UI" w:hAnsi="Segoe UI" w:cs="Segoe UI"/>
          <w:iCs/>
          <w:sz w:val="22"/>
          <w:szCs w:val="22"/>
          <w:lang w:val="ro-RO"/>
        </w:rPr>
      </w:pPr>
      <w:r w:rsidRPr="00393AE3">
        <w:rPr>
          <w:rFonts w:ascii="Segoe UI" w:hAnsi="Segoe UI" w:cs="Segoe UI"/>
          <w:iCs/>
          <w:sz w:val="22"/>
          <w:szCs w:val="22"/>
          <w:lang w:val="ro-RO"/>
        </w:rPr>
        <w:t>Operator  economic</w:t>
      </w:r>
    </w:p>
    <w:p w14:paraId="68479610" w14:textId="77777777" w:rsidR="00A70772" w:rsidRPr="00393AE3" w:rsidRDefault="00A70772" w:rsidP="00A70772">
      <w:pPr>
        <w:rPr>
          <w:rFonts w:ascii="Segoe UI" w:hAnsi="Segoe UI" w:cs="Segoe UI"/>
          <w:iCs/>
          <w:sz w:val="22"/>
          <w:szCs w:val="22"/>
          <w:lang w:val="ro-RO"/>
        </w:rPr>
      </w:pPr>
      <w:r w:rsidRPr="00393AE3">
        <w:rPr>
          <w:rFonts w:ascii="Segoe UI" w:hAnsi="Segoe UI" w:cs="Segoe UI"/>
          <w:iCs/>
          <w:sz w:val="22"/>
          <w:szCs w:val="22"/>
          <w:lang w:val="ro-RO"/>
        </w:rPr>
        <w:t>...............................</w:t>
      </w:r>
    </w:p>
    <w:p w14:paraId="1D54C12D" w14:textId="77777777" w:rsidR="00A70772" w:rsidRPr="00393AE3" w:rsidRDefault="00A70772" w:rsidP="00A70772">
      <w:pPr>
        <w:rPr>
          <w:rFonts w:ascii="Segoe UI" w:hAnsi="Segoe UI" w:cs="Segoe UI"/>
          <w:iCs/>
          <w:sz w:val="22"/>
          <w:szCs w:val="22"/>
          <w:lang w:val="ro-RO"/>
        </w:rPr>
      </w:pPr>
      <w:r w:rsidRPr="00393AE3">
        <w:rPr>
          <w:rFonts w:ascii="Segoe UI" w:hAnsi="Segoe UI" w:cs="Segoe UI"/>
          <w:iCs/>
          <w:sz w:val="22"/>
          <w:szCs w:val="22"/>
          <w:lang w:val="ro-RO"/>
        </w:rPr>
        <w:t>(denumirea/numele)</w:t>
      </w:r>
    </w:p>
    <w:p w14:paraId="57839B43" w14:textId="77777777" w:rsidR="00A70772" w:rsidRPr="003F4B08" w:rsidRDefault="00A70772" w:rsidP="00A70772">
      <w:pPr>
        <w:autoSpaceDE w:val="0"/>
        <w:rPr>
          <w:rFonts w:ascii="Segoe UI" w:hAnsi="Segoe UI" w:cs="Segoe UI"/>
          <w:b/>
          <w:bCs/>
          <w:sz w:val="22"/>
          <w:szCs w:val="22"/>
          <w:lang w:val="ro-RO"/>
        </w:rPr>
      </w:pPr>
    </w:p>
    <w:p w14:paraId="6EE830DB" w14:textId="77777777" w:rsidR="00A70772" w:rsidRPr="003F4B08" w:rsidRDefault="00A70772" w:rsidP="00A70772">
      <w:pPr>
        <w:autoSpaceDE w:val="0"/>
        <w:snapToGrid w:val="0"/>
        <w:jc w:val="center"/>
        <w:rPr>
          <w:rFonts w:ascii="Segoe UI" w:hAnsi="Segoe UI" w:cs="Segoe UI"/>
          <w:b/>
          <w:bCs/>
          <w:sz w:val="22"/>
          <w:szCs w:val="22"/>
          <w:lang w:val="ro-RO"/>
        </w:rPr>
      </w:pPr>
      <w:r w:rsidRPr="00CB3FE9">
        <w:rPr>
          <w:rFonts w:ascii="Segoe UI" w:hAnsi="Segoe UI" w:cs="Segoe UI"/>
          <w:b/>
          <w:bCs/>
          <w:sz w:val="22"/>
          <w:szCs w:val="22"/>
          <w:lang w:val="ro-RO"/>
        </w:rPr>
        <w:t>DECLARAŢIE PE PROPRIE RĂSPUNDERE PRIVIND BENEFICIARUL REAL FONDURI PNRR</w:t>
      </w:r>
    </w:p>
    <w:p w14:paraId="5CA72164" w14:textId="77777777" w:rsidR="00A70772" w:rsidRDefault="00A70772" w:rsidP="00A70772">
      <w:pPr>
        <w:rPr>
          <w:rFonts w:ascii="Segoe UI" w:hAnsi="Segoe UI" w:cs="Segoe UI"/>
          <w:sz w:val="22"/>
          <w:szCs w:val="22"/>
          <w:lang w:val="ro-RO"/>
        </w:rPr>
      </w:pPr>
    </w:p>
    <w:p w14:paraId="12B8DF75" w14:textId="45AD3B20" w:rsidR="00A70772" w:rsidRDefault="00A70772" w:rsidP="00A70772">
      <w:pPr>
        <w:spacing w:before="120" w:after="120"/>
        <w:jc w:val="both"/>
        <w:rPr>
          <w:rFonts w:ascii="Segoe UI" w:hAnsi="Segoe UI" w:cs="Segoe UI"/>
          <w:sz w:val="22"/>
          <w:szCs w:val="22"/>
          <w:lang w:val="ro-RO"/>
        </w:rPr>
      </w:pPr>
      <w:r w:rsidRPr="00CB3FE9">
        <w:rPr>
          <w:rFonts w:ascii="Segoe UI" w:hAnsi="Segoe UI" w:cs="Segoe UI"/>
          <w:sz w:val="22"/>
          <w:szCs w:val="22"/>
          <w:lang w:val="ro-RO"/>
        </w:rPr>
        <w:t xml:space="preserve">Subsemnatul </w:t>
      </w:r>
      <w:r>
        <w:rPr>
          <w:rFonts w:ascii="Segoe UI" w:hAnsi="Segoe UI" w:cs="Segoe UI"/>
          <w:sz w:val="22"/>
          <w:szCs w:val="22"/>
          <w:lang w:val="ro-RO"/>
        </w:rPr>
        <w:t>_______________________________,</w:t>
      </w:r>
      <w:r w:rsidRPr="00CB3FE9">
        <w:rPr>
          <w:rFonts w:ascii="Segoe UI" w:hAnsi="Segoe UI" w:cs="Segoe UI"/>
          <w:sz w:val="22"/>
          <w:szCs w:val="22"/>
          <w:lang w:val="ro-RO"/>
        </w:rPr>
        <w:t xml:space="preserve"> posesor al CI seria </w:t>
      </w:r>
      <w:r>
        <w:rPr>
          <w:rFonts w:ascii="Segoe UI" w:hAnsi="Segoe UI" w:cs="Segoe UI"/>
          <w:sz w:val="22"/>
          <w:szCs w:val="22"/>
          <w:lang w:val="ro-RO"/>
        </w:rPr>
        <w:t>___________</w:t>
      </w:r>
      <w:r w:rsidRPr="00CB3FE9">
        <w:rPr>
          <w:rFonts w:ascii="Segoe UI" w:hAnsi="Segoe UI" w:cs="Segoe UI"/>
          <w:sz w:val="22"/>
          <w:szCs w:val="22"/>
          <w:lang w:val="ro-RO"/>
        </w:rPr>
        <w:t xml:space="preserve"> nr. </w:t>
      </w:r>
      <w:r>
        <w:rPr>
          <w:rFonts w:ascii="Segoe UI" w:hAnsi="Segoe UI" w:cs="Segoe UI"/>
          <w:sz w:val="22"/>
          <w:szCs w:val="22"/>
          <w:lang w:val="ro-RO"/>
        </w:rPr>
        <w:t>______________________</w:t>
      </w:r>
      <w:r w:rsidRPr="00CB3FE9">
        <w:rPr>
          <w:rFonts w:ascii="Segoe UI" w:hAnsi="Segoe UI" w:cs="Segoe UI"/>
          <w:sz w:val="22"/>
          <w:szCs w:val="22"/>
          <w:lang w:val="ro-RO"/>
        </w:rPr>
        <w:t xml:space="preserve"> , eliberată de </w:t>
      </w:r>
      <w:r>
        <w:rPr>
          <w:rFonts w:ascii="Segoe UI" w:hAnsi="Segoe UI" w:cs="Segoe UI"/>
          <w:sz w:val="22"/>
          <w:szCs w:val="22"/>
          <w:lang w:val="ro-RO"/>
        </w:rPr>
        <w:t>___________________________________________________</w:t>
      </w:r>
      <w:r w:rsidRPr="00CB3FE9">
        <w:rPr>
          <w:rFonts w:ascii="Segoe UI" w:hAnsi="Segoe UI" w:cs="Segoe UI"/>
          <w:sz w:val="22"/>
          <w:szCs w:val="22"/>
          <w:lang w:val="ro-RO"/>
        </w:rPr>
        <w:t xml:space="preserve">, CNP / pașaport nr. </w:t>
      </w:r>
      <w:r>
        <w:rPr>
          <w:rFonts w:ascii="Segoe UI" w:hAnsi="Segoe UI" w:cs="Segoe UI"/>
          <w:sz w:val="22"/>
          <w:szCs w:val="22"/>
          <w:lang w:val="ro-RO"/>
        </w:rPr>
        <w:t>_________________________________________________________________________</w:t>
      </w:r>
      <w:r w:rsidRPr="00CB3FE9">
        <w:rPr>
          <w:rFonts w:ascii="Segoe UI" w:hAnsi="Segoe UI" w:cs="Segoe UI"/>
          <w:sz w:val="22"/>
          <w:szCs w:val="22"/>
          <w:lang w:val="ro-RO"/>
        </w:rPr>
        <w:t xml:space="preserve">, eliberat de </w:t>
      </w:r>
      <w:r>
        <w:rPr>
          <w:rFonts w:ascii="Segoe UI" w:hAnsi="Segoe UI" w:cs="Segoe UI"/>
          <w:sz w:val="22"/>
          <w:szCs w:val="22"/>
          <w:lang w:val="ro-RO"/>
        </w:rPr>
        <w:t>______________________________________________________________________________</w:t>
      </w:r>
      <w:r w:rsidRPr="00CB3FE9">
        <w:rPr>
          <w:rFonts w:ascii="Segoe UI" w:hAnsi="Segoe UI" w:cs="Segoe UI"/>
          <w:sz w:val="22"/>
          <w:szCs w:val="22"/>
          <w:lang w:val="ro-RO"/>
        </w:rPr>
        <w:t xml:space="preserve">, în calitate de reprezentant legal/ persoană împuternicită al  </w:t>
      </w:r>
      <w:r>
        <w:rPr>
          <w:rFonts w:ascii="Segoe UI" w:hAnsi="Segoe UI" w:cs="Segoe UI"/>
          <w:sz w:val="22"/>
          <w:szCs w:val="22"/>
          <w:lang w:val="ro-RO"/>
        </w:rPr>
        <w:t>______________________________________________________________</w:t>
      </w:r>
      <w:r w:rsidRPr="00CB3FE9">
        <w:rPr>
          <w:rFonts w:ascii="Segoe UI" w:hAnsi="Segoe UI" w:cs="Segoe UI"/>
          <w:sz w:val="22"/>
          <w:szCs w:val="22"/>
          <w:lang w:val="ro-RO"/>
        </w:rPr>
        <w:t xml:space="preserve">, </w:t>
      </w:r>
      <w:r>
        <w:rPr>
          <w:rFonts w:ascii="Segoe UI" w:hAnsi="Segoe UI" w:cs="Segoe UI"/>
          <w:sz w:val="22"/>
          <w:szCs w:val="22"/>
          <w:lang w:val="ro-RO"/>
        </w:rPr>
        <w:t>s</w:t>
      </w:r>
      <w:r w:rsidRPr="00CB3FE9">
        <w:rPr>
          <w:rFonts w:ascii="Segoe UI" w:hAnsi="Segoe UI" w:cs="Segoe UI"/>
          <w:sz w:val="22"/>
          <w:szCs w:val="22"/>
          <w:lang w:val="ro-RO"/>
        </w:rPr>
        <w:t xml:space="preserve">olicitant de finanțare pentru </w:t>
      </w:r>
      <w:r>
        <w:rPr>
          <w:rFonts w:ascii="Segoe UI" w:hAnsi="Segoe UI" w:cs="Segoe UI"/>
          <w:sz w:val="22"/>
          <w:szCs w:val="22"/>
          <w:lang w:val="ro-RO"/>
        </w:rPr>
        <w:t>_________________________________________, proiect</w:t>
      </w:r>
      <w:r w:rsidRPr="00CB3FE9">
        <w:rPr>
          <w:rFonts w:ascii="Segoe UI" w:hAnsi="Segoe UI" w:cs="Segoe UI"/>
          <w:sz w:val="22"/>
          <w:szCs w:val="22"/>
          <w:lang w:val="ro-RO"/>
        </w:rPr>
        <w:t xml:space="preserve"> depus în cadrul apelului de proiecte PNRR/202</w:t>
      </w:r>
      <w:r w:rsidR="00CE15DE">
        <w:rPr>
          <w:rFonts w:ascii="Segoe UI" w:hAnsi="Segoe UI" w:cs="Segoe UI"/>
          <w:sz w:val="22"/>
          <w:szCs w:val="22"/>
          <w:lang w:val="ro-RO"/>
        </w:rPr>
        <w:t>3</w:t>
      </w:r>
      <w:r w:rsidRPr="00CB3FE9">
        <w:rPr>
          <w:rFonts w:ascii="Segoe UI" w:hAnsi="Segoe UI" w:cs="Segoe UI"/>
          <w:sz w:val="22"/>
          <w:szCs w:val="22"/>
          <w:lang w:val="ro-RO"/>
        </w:rPr>
        <w:t>/C1</w:t>
      </w:r>
      <w:r w:rsidR="00CE15DE">
        <w:rPr>
          <w:rFonts w:ascii="Segoe UI" w:hAnsi="Segoe UI" w:cs="Segoe UI"/>
          <w:sz w:val="22"/>
          <w:szCs w:val="22"/>
          <w:lang w:val="ro-RO"/>
        </w:rPr>
        <w:t>5</w:t>
      </w:r>
      <w:r w:rsidRPr="00CB3FE9">
        <w:rPr>
          <w:rFonts w:ascii="Segoe UI" w:hAnsi="Segoe UI" w:cs="Segoe UI"/>
          <w:sz w:val="22"/>
          <w:szCs w:val="22"/>
          <w:lang w:val="ro-RO"/>
        </w:rPr>
        <w:t>/I</w:t>
      </w:r>
      <w:r w:rsidR="00CE15DE">
        <w:rPr>
          <w:rFonts w:ascii="Segoe UI" w:hAnsi="Segoe UI" w:cs="Segoe UI"/>
          <w:sz w:val="22"/>
          <w:szCs w:val="22"/>
          <w:lang w:val="ro-RO"/>
        </w:rPr>
        <w:t>9/I11/I13/I14</w:t>
      </w:r>
      <w:r w:rsidRPr="00CB3FE9">
        <w:rPr>
          <w:rFonts w:ascii="Segoe UI" w:hAnsi="Segoe UI" w:cs="Segoe UI"/>
          <w:sz w:val="22"/>
          <w:szCs w:val="22"/>
          <w:lang w:val="ro-RO"/>
        </w:rPr>
        <w:t xml:space="preserve">, cunoscând că declararea necorespunzătoare a adevărului, inclusiv prin omisiune, constituie infracțiune și este pedepsită de legea penală, declar pe propria răspundere în conformitate cu prevederile art. 56 din Legea nr. 129/2019 că: </w:t>
      </w:r>
    </w:p>
    <w:p w14:paraId="59615515" w14:textId="77777777" w:rsidR="00A70772" w:rsidRDefault="00A70772" w:rsidP="00C86CCB">
      <w:pPr>
        <w:pStyle w:val="Listparagraf"/>
        <w:numPr>
          <w:ilvl w:val="0"/>
          <w:numId w:val="13"/>
        </w:numPr>
        <w:spacing w:before="120" w:after="120"/>
        <w:jc w:val="both"/>
        <w:rPr>
          <w:rFonts w:ascii="Segoe UI" w:hAnsi="Segoe UI" w:cs="Segoe UI"/>
        </w:rPr>
      </w:pPr>
      <w:r w:rsidRPr="00CB3FE9">
        <w:rPr>
          <w:rFonts w:ascii="Segoe UI" w:hAnsi="Segoe UI" w:cs="Segoe UI"/>
        </w:rPr>
        <w:t>Am luat la cunoștință faptul că prezenta declarație este parte integrantă din dosarul de finanțare.</w:t>
      </w:r>
    </w:p>
    <w:p w14:paraId="0609EEB5" w14:textId="77777777" w:rsidR="00A70772" w:rsidRPr="00CB3FE9" w:rsidRDefault="00A70772" w:rsidP="00C86CCB">
      <w:pPr>
        <w:pStyle w:val="Listparagraf"/>
        <w:numPr>
          <w:ilvl w:val="0"/>
          <w:numId w:val="13"/>
        </w:numPr>
        <w:spacing w:before="120" w:after="120"/>
        <w:jc w:val="both"/>
        <w:rPr>
          <w:rFonts w:ascii="Segoe UI" w:hAnsi="Segoe UI" w:cs="Segoe UI"/>
        </w:rPr>
      </w:pPr>
      <w:r w:rsidRPr="00CB3FE9">
        <w:rPr>
          <w:rFonts w:ascii="Segoe UI" w:hAnsi="Segoe UI" w:cs="Segoe UI"/>
        </w:rPr>
        <w:t>Beneficiarul</w:t>
      </w:r>
      <w:r>
        <w:rPr>
          <w:rFonts w:ascii="Segoe UI" w:hAnsi="Segoe UI" w:cs="Segoe UI"/>
        </w:rPr>
        <w:t xml:space="preserve"> </w:t>
      </w:r>
      <w:r w:rsidRPr="00CB3FE9">
        <w:rPr>
          <w:rFonts w:ascii="Segoe UI" w:hAnsi="Segoe UI" w:cs="Segoe UI"/>
        </w:rPr>
        <w:t xml:space="preserve">/ beneficiarii real/i al/ai persoanei juridice, precum și modalitatea de exercitare a </w:t>
      </w:r>
      <w:r>
        <w:rPr>
          <w:rFonts w:ascii="Segoe UI" w:hAnsi="Segoe UI" w:cs="Segoe UI"/>
        </w:rPr>
        <w:t xml:space="preserve"> </w:t>
      </w:r>
      <w:r w:rsidRPr="00CB3FE9">
        <w:rPr>
          <w:rFonts w:ascii="Segoe UI" w:hAnsi="Segoe UI" w:cs="Segoe UI"/>
        </w:rPr>
        <w:t>controlului sunt :</w:t>
      </w:r>
      <w:r w:rsidRPr="00CB3FE9">
        <w:rPr>
          <w:rFonts w:ascii="Segoe UI" w:hAnsi="Segoe UI" w:cs="Segoe UI"/>
          <w:lang w:val="pt-BR"/>
        </w:rPr>
        <w:t>.</w:t>
      </w:r>
    </w:p>
    <w:p w14:paraId="461754B2" w14:textId="77777777" w:rsidR="00A70772" w:rsidRPr="00CB3FE9" w:rsidRDefault="00A70772" w:rsidP="00A70772">
      <w:pPr>
        <w:rPr>
          <w:rFonts w:ascii="Segoe UI" w:hAnsi="Segoe UI" w:cs="Segoe UI"/>
          <w:sz w:val="22"/>
          <w:szCs w:val="22"/>
          <w:lang w:val="ro-RO"/>
        </w:rPr>
      </w:pPr>
      <w:r w:rsidRPr="00CB3FE9">
        <w:rPr>
          <w:rFonts w:ascii="Segoe UI" w:hAnsi="Segoe UI" w:cs="Segoe UI"/>
          <w:sz w:val="22"/>
          <w:szCs w:val="22"/>
          <w:lang w:val="ro-RO"/>
        </w:rPr>
        <w:t xml:space="preserve">a)  Nume și prenume: .......................................................................................................................................................................... Dată naștere…………………………locul nașterii localitate)..................................(județ/sector/țară)........................................... CNP..........................……………………act identitate .................... seria ……......... nr. ............... cetățenie…................................ </w:t>
      </w: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domiciliu / </w:t>
      </w: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reședința: țara………………………………….. localitatea ..................................................................................... str.………..................................... nr. ............ bloc........... scara............ etaj........ ap......... județ/sector.......................................... </w:t>
      </w:r>
    </w:p>
    <w:p w14:paraId="0818FA53" w14:textId="77777777" w:rsidR="00A70772" w:rsidRPr="00CB3FE9" w:rsidRDefault="00A70772" w:rsidP="00A70772">
      <w:pPr>
        <w:rPr>
          <w:rFonts w:ascii="Segoe UI" w:hAnsi="Segoe UI" w:cs="Segoe UI"/>
          <w:sz w:val="22"/>
          <w:szCs w:val="22"/>
          <w:lang w:val="ro-RO"/>
        </w:rPr>
      </w:pPr>
    </w:p>
    <w:p w14:paraId="4147E478" w14:textId="77777777" w:rsidR="00A70772" w:rsidRPr="00CB3FE9" w:rsidRDefault="00A70772" w:rsidP="00A70772">
      <w:pPr>
        <w:rPr>
          <w:rFonts w:ascii="Segoe UI" w:hAnsi="Segoe UI" w:cs="Segoe UI"/>
          <w:sz w:val="22"/>
          <w:szCs w:val="22"/>
          <w:lang w:val="ro-RO"/>
        </w:rPr>
      </w:pPr>
      <w:r w:rsidRPr="00CB3FE9">
        <w:rPr>
          <w:rFonts w:ascii="Segoe UI" w:hAnsi="Segoe UI" w:cs="Segoe UI"/>
          <w:sz w:val="22"/>
          <w:szCs w:val="22"/>
          <w:lang w:val="ro-RO"/>
        </w:rPr>
        <w:t xml:space="preserve">b) Nume și prenume: ..........................................................................................................................................................................  Dată naștere…………………………locul nașterii (localitate)..................................(județ/sector/țară)........................................... CNP..........................……………………act identitate .................... seria ……......... nr. ............... cetățenie…................................ </w:t>
      </w: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domiciliu / </w:t>
      </w: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reședința: țara………………………………….. localitatea ..................................................................................... str.………..................................... nr. ............ bloc........... scara............ etaj........ ap......... județ/sector.......................................... </w:t>
      </w:r>
    </w:p>
    <w:p w14:paraId="7E14B0C6" w14:textId="77777777" w:rsidR="00A70772" w:rsidRPr="00CB3FE9" w:rsidRDefault="00A70772" w:rsidP="00A70772">
      <w:pPr>
        <w:rPr>
          <w:rFonts w:ascii="Segoe UI" w:hAnsi="Segoe UI" w:cs="Segoe UI"/>
          <w:sz w:val="22"/>
          <w:szCs w:val="22"/>
          <w:lang w:val="ro-RO"/>
        </w:rPr>
      </w:pPr>
      <w:r w:rsidRPr="00CB3FE9">
        <w:rPr>
          <w:rFonts w:ascii="Segoe UI" w:hAnsi="Segoe UI" w:cs="Segoe UI"/>
          <w:sz w:val="22"/>
          <w:szCs w:val="22"/>
          <w:lang w:val="ro-RO"/>
        </w:rPr>
        <w:t xml:space="preserve"> Modalitatea în care se exercită controlul asupra societății/persoanei juridice: </w:t>
      </w:r>
    </w:p>
    <w:p w14:paraId="7ACE8C52"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a), pct.1 din Legea nr.129/2019; </w:t>
      </w:r>
    </w:p>
    <w:p w14:paraId="60EA114F"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a), pct. 2 din Legea nr.129/2019; </w:t>
      </w:r>
    </w:p>
    <w:p w14:paraId="0EA6F6B8"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d), pct.1 din Legea nr.129/2019; </w:t>
      </w:r>
    </w:p>
    <w:p w14:paraId="36539D5A"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d), pct.2 din Legea nr.129/2019; </w:t>
      </w:r>
    </w:p>
    <w:p w14:paraId="40C85B7D"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lastRenderedPageBreak/>
        <w:t>☐</w:t>
      </w:r>
      <w:r w:rsidRPr="00CB3FE9">
        <w:rPr>
          <w:rFonts w:ascii="Segoe UI" w:hAnsi="Segoe UI" w:cs="Segoe UI"/>
          <w:sz w:val="22"/>
          <w:szCs w:val="22"/>
          <w:lang w:val="ro-RO"/>
        </w:rPr>
        <w:t xml:space="preserve"> potrivit prevederilor art. 4 alin. (2) lit. d), pct.3 din Legea nr.129/2019; </w:t>
      </w:r>
    </w:p>
    <w:p w14:paraId="616AA36C"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d), pct.4 din Legea nr.129/2019; </w:t>
      </w:r>
    </w:p>
    <w:p w14:paraId="530C5E58" w14:textId="77777777" w:rsidR="00A70772" w:rsidRDefault="00A70772" w:rsidP="00A70772">
      <w:pPr>
        <w:rPr>
          <w:rFonts w:ascii="Segoe UI" w:hAnsi="Segoe UI" w:cs="Segoe UI"/>
          <w:sz w:val="22"/>
          <w:szCs w:val="22"/>
          <w:lang w:val="ro-RO"/>
        </w:rPr>
      </w:pPr>
      <w:r w:rsidRPr="00CB3FE9">
        <w:rPr>
          <w:rFonts w:ascii="Segoe UI" w:hAnsi="Segoe UI" w:cs="Segoe UI"/>
          <w:sz w:val="22"/>
          <w:szCs w:val="22"/>
          <w:lang w:val="ro-RO"/>
        </w:rPr>
        <w:t xml:space="preserve">Descriere: ........................................................................................................................................................................................ </w:t>
      </w:r>
    </w:p>
    <w:p w14:paraId="1C8C3654" w14:textId="77777777" w:rsidR="00A70772" w:rsidRPr="00CB3FE9" w:rsidRDefault="00A70772" w:rsidP="00A70772">
      <w:pPr>
        <w:rPr>
          <w:rFonts w:ascii="Segoe UI" w:hAnsi="Segoe UI" w:cs="Segoe UI"/>
          <w:sz w:val="22"/>
          <w:szCs w:val="22"/>
          <w:lang w:val="ro-RO"/>
        </w:rPr>
      </w:pPr>
    </w:p>
    <w:p w14:paraId="4A0CFE9F"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 xml:space="preserve">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w:t>
      </w:r>
      <w:proofErr w:type="spellStart"/>
      <w:r w:rsidRPr="00CB3FE9">
        <w:rPr>
          <w:rFonts w:ascii="Segoe UI" w:hAnsi="Segoe UI" w:cs="Segoe UI"/>
        </w:rPr>
        <w:t>aplicaţiilor</w:t>
      </w:r>
      <w:proofErr w:type="spellEnd"/>
      <w:r w:rsidRPr="00CB3FE9">
        <w:rPr>
          <w:rFonts w:ascii="Segoe UI" w:hAnsi="Segoe UI" w:cs="Segoe UI"/>
        </w:rPr>
        <w:t xml:space="preserve"> de finanţare, cât şi la faza implementării proiectelor ori înainte semnării contractelor de achiziţie publică şi a contractelor comerciale.</w:t>
      </w:r>
    </w:p>
    <w:p w14:paraId="6F90E5E3"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 xml:space="preserve">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w:t>
      </w:r>
      <w:proofErr w:type="spellStart"/>
      <w:r w:rsidRPr="00CB3FE9">
        <w:rPr>
          <w:rFonts w:ascii="Segoe UI" w:hAnsi="Segoe UI" w:cs="Segoe UI"/>
        </w:rPr>
        <w:t>sancţiunilor</w:t>
      </w:r>
      <w:proofErr w:type="spellEnd"/>
      <w:r w:rsidRPr="00CB3FE9">
        <w:rPr>
          <w:rFonts w:ascii="Segoe UI" w:hAnsi="Segoe UI" w:cs="Segoe UI"/>
        </w:rPr>
        <w:t xml:space="preserve"> </w:t>
      </w:r>
      <w:proofErr w:type="spellStart"/>
      <w:r w:rsidRPr="00CB3FE9">
        <w:rPr>
          <w:rFonts w:ascii="Segoe UI" w:hAnsi="Segoe UI" w:cs="Segoe UI"/>
        </w:rPr>
        <w:t>contravenţionale</w:t>
      </w:r>
      <w:proofErr w:type="spellEnd"/>
      <w:r w:rsidRPr="00CB3FE9">
        <w:rPr>
          <w:rFonts w:ascii="Segoe UI" w:hAnsi="Segoe UI" w:cs="Segoe UI"/>
        </w:rPr>
        <w:t xml:space="preserve"> şi a dizolvării societăţii.</w:t>
      </w:r>
    </w:p>
    <w:p w14:paraId="24D02449"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 xml:space="preserve">Cunosc prevederile articolelor 34^4 și 34^5 din Ordonanța Guvernului nr. 26/2000 cu privire la asociaţii şi </w:t>
      </w:r>
      <w:proofErr w:type="spellStart"/>
      <w:r w:rsidRPr="00CB3FE9">
        <w:rPr>
          <w:rFonts w:ascii="Segoe UI" w:hAnsi="Segoe UI" w:cs="Segoe UI"/>
        </w:rPr>
        <w:t>fundaţii</w:t>
      </w:r>
      <w:proofErr w:type="spellEnd"/>
      <w:r w:rsidRPr="00CB3FE9">
        <w:rPr>
          <w:rFonts w:ascii="Segoe UI" w:hAnsi="Segoe UI" w:cs="Segoe UI"/>
        </w:rPr>
        <w:t xml:space="preserve">,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w:t>
      </w:r>
      <w:proofErr w:type="spellStart"/>
      <w:r w:rsidRPr="00CB3FE9">
        <w:rPr>
          <w:rFonts w:ascii="Segoe UI" w:hAnsi="Segoe UI" w:cs="Segoe UI"/>
        </w:rPr>
        <w:t>fundaţiei</w:t>
      </w:r>
      <w:proofErr w:type="spellEnd"/>
      <w:r w:rsidRPr="00CB3FE9">
        <w:rPr>
          <w:rFonts w:ascii="Segoe UI" w:hAnsi="Segoe UI" w:cs="Segoe UI"/>
        </w:rPr>
        <w:t>;</w:t>
      </w:r>
    </w:p>
    <w:p w14:paraId="600CD0DF"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 xml:space="preserve">Cunosc și îmi asum faptul că, în cazul în care ofertantul declarat </w:t>
      </w:r>
      <w:proofErr w:type="spellStart"/>
      <w:r w:rsidRPr="00CB3FE9">
        <w:rPr>
          <w:rFonts w:ascii="Segoe UI" w:hAnsi="Segoe UI" w:cs="Segoe UI"/>
        </w:rPr>
        <w:t>câştigător</w:t>
      </w:r>
      <w:proofErr w:type="spellEnd"/>
      <w:r w:rsidRPr="00CB3FE9">
        <w:rPr>
          <w:rFonts w:ascii="Segoe UI" w:hAnsi="Segoe UI" w:cs="Segoe UI"/>
        </w:rPr>
        <w:t xml:space="preserve"> are în structura </w:t>
      </w:r>
      <w:proofErr w:type="spellStart"/>
      <w:r w:rsidRPr="00CB3FE9">
        <w:rPr>
          <w:rFonts w:ascii="Segoe UI" w:hAnsi="Segoe UI" w:cs="Segoe UI"/>
        </w:rPr>
        <w:t>acţionariatului</w:t>
      </w:r>
      <w:proofErr w:type="spellEnd"/>
      <w:r w:rsidRPr="00CB3FE9">
        <w:rPr>
          <w:rFonts w:ascii="Segoe UI" w:hAnsi="Segoe UI" w:cs="Segoe UI"/>
        </w:rPr>
        <w:t xml:space="preserve"> entităţi juridice străine, </w:t>
      </w:r>
      <w:proofErr w:type="spellStart"/>
      <w:r w:rsidRPr="00CB3FE9">
        <w:rPr>
          <w:rFonts w:ascii="Segoe UI" w:hAnsi="Segoe UI" w:cs="Segoe UI"/>
        </w:rPr>
        <w:t>declaraţia</w:t>
      </w:r>
      <w:proofErr w:type="spellEnd"/>
      <w:r w:rsidRPr="00CB3FE9">
        <w:rPr>
          <w:rFonts w:ascii="Segoe UI" w:hAnsi="Segoe UI" w:cs="Segoe UI"/>
        </w:rPr>
        <w:t xml:space="preserve"> privind beneficiarii reali trebuie să conţină datele acelor persoane fizice (cel puţin nume, prenume, data </w:t>
      </w:r>
      <w:proofErr w:type="spellStart"/>
      <w:r w:rsidRPr="00CB3FE9">
        <w:rPr>
          <w:rFonts w:ascii="Segoe UI" w:hAnsi="Segoe UI" w:cs="Segoe UI"/>
        </w:rPr>
        <w:t>naşterii</w:t>
      </w:r>
      <w:proofErr w:type="spellEnd"/>
      <w:r w:rsidRPr="00CB3FE9">
        <w:rPr>
          <w:rFonts w:ascii="Segoe UI" w:hAnsi="Segoe UI" w:cs="Segoe UI"/>
        </w:rPr>
        <w:t xml:space="preserve">), în conformitate cu Legea 129/2019, cu completările si modificările ulterioare. Totodată, cunosc și îmi asum faptul că se va completa și o </w:t>
      </w:r>
      <w:proofErr w:type="spellStart"/>
      <w:r w:rsidRPr="00CB3FE9">
        <w:rPr>
          <w:rFonts w:ascii="Segoe UI" w:hAnsi="Segoe UI" w:cs="Segoe UI"/>
        </w:rPr>
        <w:t>declaraţie</w:t>
      </w:r>
      <w:proofErr w:type="spellEnd"/>
      <w:r w:rsidRPr="00CB3FE9">
        <w:rPr>
          <w:rFonts w:ascii="Segoe UI" w:hAnsi="Segoe UI" w:cs="Segoe UI"/>
        </w:rPr>
        <w:t xml:space="preserve"> pe propria răspundere conform prevederilor articolului 326 din Codul Penal privind falsul în </w:t>
      </w:r>
      <w:proofErr w:type="spellStart"/>
      <w:r w:rsidRPr="00CB3FE9">
        <w:rPr>
          <w:rFonts w:ascii="Segoe UI" w:hAnsi="Segoe UI" w:cs="Segoe UI"/>
        </w:rPr>
        <w:t>declaraţii</w:t>
      </w:r>
      <w:proofErr w:type="spellEnd"/>
      <w:r w:rsidRPr="00CB3FE9">
        <w:rPr>
          <w:rFonts w:ascii="Segoe UI" w:hAnsi="Segoe UI" w:cs="Segoe UI"/>
        </w:rPr>
        <w:t xml:space="preserve"> ce va conţine datele privind beneficiarii reali (cel puţin numele, prenumele si data </w:t>
      </w:r>
      <w:proofErr w:type="spellStart"/>
      <w:r w:rsidRPr="00CB3FE9">
        <w:rPr>
          <w:rFonts w:ascii="Segoe UI" w:hAnsi="Segoe UI" w:cs="Segoe UI"/>
        </w:rPr>
        <w:t>naşterii</w:t>
      </w:r>
      <w:proofErr w:type="spellEnd"/>
      <w:r w:rsidRPr="00CB3FE9">
        <w:rPr>
          <w:rFonts w:ascii="Segoe UI" w:hAnsi="Segoe UI" w:cs="Segoe UI"/>
        </w:rPr>
        <w:t xml:space="preserve">). Această </w:t>
      </w:r>
      <w:proofErr w:type="spellStart"/>
      <w:r w:rsidRPr="00CB3FE9">
        <w:rPr>
          <w:rFonts w:ascii="Segoe UI" w:hAnsi="Segoe UI" w:cs="Segoe UI"/>
        </w:rPr>
        <w:t>declaraţie</w:t>
      </w:r>
      <w:proofErr w:type="spellEnd"/>
      <w:r w:rsidRPr="00CB3FE9">
        <w:rPr>
          <w:rFonts w:ascii="Segoe UI" w:hAnsi="Segoe UI" w:cs="Segoe UI"/>
        </w:rPr>
        <w:t xml:space="preserv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66B5D85F"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 xml:space="preserve">Cunosc faptul că furnizarea datelor şi informaţiilor privind beneficiarii reali ai destinatarilor finali ai fondurilor/ contractorilor se realizează de către aceştia din urmă prin transmiterea acestor informaţii către ORC. </w:t>
      </w:r>
    </w:p>
    <w:p w14:paraId="693A9AC9"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Cunosc faptul că destinatarii finali/</w:t>
      </w:r>
      <w:proofErr w:type="spellStart"/>
      <w:r w:rsidRPr="00CB3FE9">
        <w:rPr>
          <w:rFonts w:ascii="Segoe UI" w:hAnsi="Segoe UI" w:cs="Segoe UI"/>
        </w:rPr>
        <w:t>contractanţii</w:t>
      </w:r>
      <w:proofErr w:type="spellEnd"/>
      <w:r w:rsidRPr="00CB3FE9">
        <w:rPr>
          <w:rFonts w:ascii="Segoe UI" w:hAnsi="Segoe UI" w:cs="Segoe UI"/>
        </w:rPr>
        <w:t xml:space="preserve"> au obligaţia de a informa in paralel atât coordonatorul de reformă, cât şi ORC de fiecare dată când are loc o modificare a informaţiilor privind beneficiarul real, pe durata angajamentelor legale încheiate în cadrul PNRR și mă oblig să </w:t>
      </w:r>
      <w:r w:rsidRPr="00CB3FE9">
        <w:rPr>
          <w:rFonts w:ascii="Segoe UI" w:hAnsi="Segoe UI" w:cs="Segoe UI"/>
        </w:rPr>
        <w:lastRenderedPageBreak/>
        <w:t>introduc aceste obligații în contractele de achiziție/comerciale pe care le voi încheia pe parcursul implementării proiectului</w:t>
      </w:r>
    </w:p>
    <w:p w14:paraId="08510EE7" w14:textId="77777777" w:rsidR="00A70772" w:rsidRPr="00EB0369" w:rsidRDefault="00A70772" w:rsidP="00A70772">
      <w:pPr>
        <w:rPr>
          <w:rFonts w:ascii="Segoe UI" w:hAnsi="Segoe UI" w:cs="Segoe UI"/>
          <w:lang w:val="ro-RO"/>
        </w:rPr>
      </w:pPr>
    </w:p>
    <w:p w14:paraId="28B56D64" w14:textId="77777777" w:rsidR="00A70772" w:rsidRPr="00393AE3" w:rsidRDefault="00A70772" w:rsidP="00A70772">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şi prenumele </w:t>
      </w:r>
      <w:r>
        <w:rPr>
          <w:rFonts w:ascii="Segoe UI" w:hAnsi="Segoe UI" w:cs="Segoe UI"/>
          <w:i/>
          <w:iCs/>
          <w:sz w:val="22"/>
          <w:szCs w:val="22"/>
          <w:lang w:val="ro-RO"/>
        </w:rPr>
        <w:tab/>
      </w:r>
      <w:r>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Pr>
          <w:rFonts w:ascii="Segoe UI" w:hAnsi="Segoe UI" w:cs="Segoe UI"/>
          <w:i/>
          <w:iCs/>
          <w:sz w:val="22"/>
          <w:szCs w:val="22"/>
          <w:lang w:val="ro-RO"/>
        </w:rPr>
        <w:t>__________________________________________________</w:t>
      </w:r>
    </w:p>
    <w:p w14:paraId="53325504" w14:textId="77777777" w:rsidR="00A70772" w:rsidRPr="00393AE3" w:rsidRDefault="00A70772" w:rsidP="00A70772">
      <w:pPr>
        <w:autoSpaceDE w:val="0"/>
        <w:rPr>
          <w:rFonts w:ascii="Segoe UI" w:hAnsi="Segoe UI" w:cs="Segoe UI"/>
          <w:i/>
          <w:iCs/>
          <w:sz w:val="22"/>
          <w:szCs w:val="22"/>
          <w:u w:val="single"/>
          <w:lang w:val="ro-RO"/>
        </w:rPr>
      </w:pPr>
      <w:r w:rsidRPr="00393AE3">
        <w:rPr>
          <w:rFonts w:ascii="Segoe UI" w:hAnsi="Segoe UI" w:cs="Segoe UI"/>
          <w:i/>
          <w:iCs/>
          <w:sz w:val="22"/>
          <w:szCs w:val="22"/>
          <w:u w:val="single"/>
          <w:lang w:val="ro-RO"/>
        </w:rPr>
        <w:t xml:space="preserve">Detalii despre ofertant </w:t>
      </w:r>
    </w:p>
    <w:p w14:paraId="4CF4636D" w14:textId="77777777" w:rsidR="00A70772" w:rsidRPr="00393AE3" w:rsidRDefault="00A70772" w:rsidP="00A70772">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ofertantului                                       </w:t>
      </w:r>
      <w:r>
        <w:rPr>
          <w:rFonts w:ascii="Segoe UI" w:hAnsi="Segoe UI" w:cs="Segoe UI"/>
          <w:i/>
          <w:iCs/>
          <w:sz w:val="22"/>
          <w:szCs w:val="22"/>
          <w:lang w:val="ro-RO"/>
        </w:rPr>
        <w:t>__________________________________________________</w:t>
      </w:r>
    </w:p>
    <w:p w14:paraId="569738CB" w14:textId="77777777" w:rsidR="00A70772" w:rsidRPr="003F4B08" w:rsidRDefault="00A70772" w:rsidP="00A70772">
      <w:pPr>
        <w:rPr>
          <w:rFonts w:ascii="Segoe UI" w:hAnsi="Segoe UI" w:cs="Segoe UI"/>
          <w:sz w:val="22"/>
          <w:szCs w:val="22"/>
          <w:lang w:val="ro-RO"/>
        </w:rPr>
      </w:pPr>
      <w:r w:rsidRPr="00393AE3">
        <w:rPr>
          <w:rFonts w:ascii="Segoe UI" w:hAnsi="Segoe UI" w:cs="Segoe UI"/>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__________________________________________________</w:t>
      </w:r>
    </w:p>
    <w:p w14:paraId="026AA8AE" w14:textId="77777777" w:rsidR="00A70772" w:rsidRPr="00EB0369" w:rsidRDefault="00A70772" w:rsidP="00A70772">
      <w:pPr>
        <w:rPr>
          <w:rFonts w:ascii="Segoe UI" w:hAnsi="Segoe UI" w:cs="Segoe UI"/>
          <w:lang w:val="ro-RO"/>
        </w:rPr>
      </w:pPr>
    </w:p>
    <w:p w14:paraId="001FF48C" w14:textId="77777777" w:rsidR="00A70772" w:rsidRPr="00EB0369" w:rsidRDefault="00A70772" w:rsidP="00A70772">
      <w:pPr>
        <w:rPr>
          <w:rFonts w:ascii="Segoe UI" w:hAnsi="Segoe UI" w:cs="Segoe UI"/>
          <w:lang w:val="ro-RO"/>
        </w:rPr>
      </w:pPr>
    </w:p>
    <w:p w14:paraId="64F54B11" w14:textId="77777777" w:rsidR="00A70772" w:rsidRPr="00EB0369" w:rsidRDefault="00A70772" w:rsidP="00A70772">
      <w:pPr>
        <w:rPr>
          <w:rFonts w:ascii="Segoe UI" w:hAnsi="Segoe UI" w:cs="Segoe UI"/>
          <w:sz w:val="20"/>
          <w:szCs w:val="20"/>
          <w:lang w:val="ro-RO"/>
        </w:rPr>
      </w:pPr>
    </w:p>
    <w:p w14:paraId="314DAB76" w14:textId="77777777" w:rsidR="00A70772" w:rsidRPr="00EB0369" w:rsidRDefault="00A70772" w:rsidP="00A70772">
      <w:pPr>
        <w:rPr>
          <w:rFonts w:ascii="Segoe UI" w:hAnsi="Segoe UI" w:cs="Segoe UI"/>
          <w:sz w:val="18"/>
          <w:szCs w:val="18"/>
          <w:lang w:val="ro-RO"/>
        </w:rPr>
      </w:pPr>
      <w:r w:rsidRPr="00EB0369">
        <w:rPr>
          <w:rFonts w:ascii="Segoe UI" w:hAnsi="Segoe UI" w:cs="Segoe UI"/>
          <w:sz w:val="18"/>
          <w:szCs w:val="18"/>
          <w:lang w:val="ro-RO"/>
        </w:rPr>
        <w:t xml:space="preserve"> Art. 4 din Legea nr. 129/2019:</w:t>
      </w:r>
    </w:p>
    <w:p w14:paraId="0BB79F65" w14:textId="77777777" w:rsidR="00A70772" w:rsidRPr="00EB0369" w:rsidRDefault="00A70772" w:rsidP="00A70772">
      <w:pPr>
        <w:rPr>
          <w:rFonts w:ascii="Segoe UI" w:hAnsi="Segoe UI" w:cs="Segoe UI"/>
          <w:sz w:val="18"/>
          <w:szCs w:val="18"/>
          <w:lang w:val="ro-RO"/>
        </w:rPr>
      </w:pPr>
      <w:r w:rsidRPr="00EB0369">
        <w:rPr>
          <w:rFonts w:ascii="Segoe UI" w:hAnsi="Segoe UI" w:cs="Segoe UI"/>
          <w:sz w:val="18"/>
          <w:szCs w:val="18"/>
          <w:lang w:val="ro-RO"/>
        </w:rPr>
        <w:t xml:space="preserve">(1) În sensul prezentei legi, prin beneficiar real se înţelege orice persoană fizică ce deţine sau controlează în cele din urmă clientul şi/sau persoana fizică în numele ori în interesul căruia/căreia se realizează, direct sau indirect, o </w:t>
      </w:r>
      <w:proofErr w:type="spellStart"/>
      <w:r w:rsidRPr="00EB0369">
        <w:rPr>
          <w:rFonts w:ascii="Segoe UI" w:hAnsi="Segoe UI" w:cs="Segoe UI"/>
          <w:sz w:val="18"/>
          <w:szCs w:val="18"/>
          <w:lang w:val="ro-RO"/>
        </w:rPr>
        <w:t>tranzacţie</w:t>
      </w:r>
      <w:proofErr w:type="spellEnd"/>
      <w:r w:rsidRPr="00EB0369">
        <w:rPr>
          <w:rFonts w:ascii="Segoe UI" w:hAnsi="Segoe UI" w:cs="Segoe UI"/>
          <w:sz w:val="18"/>
          <w:szCs w:val="18"/>
          <w:lang w:val="ro-RO"/>
        </w:rPr>
        <w:t xml:space="preserve">, o </w:t>
      </w:r>
      <w:proofErr w:type="spellStart"/>
      <w:r w:rsidRPr="00EB0369">
        <w:rPr>
          <w:rFonts w:ascii="Segoe UI" w:hAnsi="Segoe UI" w:cs="Segoe UI"/>
          <w:sz w:val="18"/>
          <w:szCs w:val="18"/>
          <w:lang w:val="ro-RO"/>
        </w:rPr>
        <w:t>operaţiune</w:t>
      </w:r>
      <w:proofErr w:type="spellEnd"/>
      <w:r w:rsidRPr="00EB0369">
        <w:rPr>
          <w:rFonts w:ascii="Segoe UI" w:hAnsi="Segoe UI" w:cs="Segoe UI"/>
          <w:sz w:val="18"/>
          <w:szCs w:val="18"/>
          <w:lang w:val="ro-RO"/>
        </w:rPr>
        <w:t xml:space="preserve"> sau o activitate.</w:t>
      </w:r>
    </w:p>
    <w:p w14:paraId="1E6A8AC9"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(2) Noţiunea de beneficiar real include cel puţin:</w:t>
      </w:r>
    </w:p>
    <w:p w14:paraId="785AF11F"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a) în cazul societăţilor supuse înregistrării în registrul comerţului şi entităţilor corporative străine:</w:t>
      </w:r>
    </w:p>
    <w:p w14:paraId="53E123A1"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1.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7F20AA95"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2. în cazul în care, după depunerea tuturor diligenţelor şi cu condiţia să nu existe motive de suspiciune, nu se identifică nicio persoană în conformitate cu pct. 1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233D00D4"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b) în cazul fiduciilor sau construcţiilor juridice similare - toate persoanele următoare:</w:t>
      </w:r>
    </w:p>
    <w:p w14:paraId="765591AA"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1. constituitorul/constituitorii, precum şi persoanele desemnate să îi/le reprezinte interesele în condiţiile legii;</w:t>
      </w:r>
    </w:p>
    <w:p w14:paraId="4BC21FFE"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2. fiduciarul/fiduciarii;</w:t>
      </w:r>
    </w:p>
    <w:p w14:paraId="71522937"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3. beneficiarul/beneficiarii sau, în cazul în care identitatea acestuia/acestora nu este identificată, categoria de persoane în al căror interes principal se constituie sau funcţionează fiducia sau construcţia juridică similară;</w:t>
      </w:r>
    </w:p>
    <w:p w14:paraId="780409EE"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4. oricare altă persoană fizică ce exercită controlul în ultimă instanţă asupra fiduciei sau a construcţiei juridice similare din dreptul străin prin exercitarea directă sau indirectă a dreptului de proprietate sau prin alte mijloace;</w:t>
      </w:r>
    </w:p>
    <w:p w14:paraId="4DFDDF7A"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c) în cazul persoanelor juridice fără scop lucrativ:</w:t>
      </w:r>
    </w:p>
    <w:p w14:paraId="1F733A71"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1. asociaţii sau fondatorii;</w:t>
      </w:r>
    </w:p>
    <w:p w14:paraId="2295C2D7"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2. membrii în consiliul director;</w:t>
      </w:r>
    </w:p>
    <w:p w14:paraId="66607803"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3. persoanele cu funcţii executive împuternicite de consiliul director să exercite atribuţii ale acestuia;</w:t>
      </w:r>
    </w:p>
    <w:p w14:paraId="1DE8F6FD"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4.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0D5810F8"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5. oricare altă persoană fizică ce exercită controlul în ultimă instanţă, prin orice mijloace, asupra persoanei juridice fără scop lucrativ;</w:t>
      </w:r>
    </w:p>
    <w:p w14:paraId="068FB165"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t>d) în cazul persoanelor juridice, altele decât cele prevăzute la lit. a)-c), şi al entităţilor care administrează şi distribuie fonduri:</w:t>
      </w:r>
    </w:p>
    <w:p w14:paraId="5195251D"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t>1. persoana fizică beneficiară a cel puţin 25% din bunurile, respectiv părţile sociale sau acţiunile unei persoane juridice sau ale unei entităţi fără personalitate juridică, în cazul în care viitorii beneficiari au fost deja identificaţi;</w:t>
      </w:r>
    </w:p>
    <w:p w14:paraId="61BDB6EE"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lastRenderedPageBreak/>
        <w:t>2.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461FA9CB"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t>3.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47C1A8B6"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t>4. persoana sau persoanele fizice ce asigură conducerea persoanei juridice, în cazul în care, după depunerea tuturor diligenţelor şi cu condiţia să nu existe motive de suspiciune, nu se identifică nicio persoană fizică în conformitate cu pct. 1-3 ori în cazul în care există orice îndoială că persoana identificată este beneficiarul real, caz în care entitatea raportoare este obligată să păstreze şi evidenţa măsurilor aplicate în scopul identificării beneficiarului real în conformitate cu pct. 1-3 şi prezentul punct.</w:t>
      </w:r>
    </w:p>
    <w:p w14:paraId="650D2C84" w14:textId="77777777" w:rsidR="00A70772" w:rsidRDefault="00A70772" w:rsidP="00DC6D88">
      <w:pPr>
        <w:jc w:val="both"/>
        <w:rPr>
          <w:rFonts w:ascii="Segoe UI" w:hAnsi="Segoe UI" w:cs="Segoe UI"/>
          <w:bCs/>
          <w:sz w:val="22"/>
          <w:szCs w:val="22"/>
          <w:lang w:val="it-IT"/>
        </w:rPr>
      </w:pPr>
    </w:p>
    <w:p w14:paraId="364B9D8D" w14:textId="77777777" w:rsidR="00A70772" w:rsidRDefault="00A70772" w:rsidP="00DC6D88">
      <w:pPr>
        <w:jc w:val="both"/>
        <w:rPr>
          <w:rFonts w:ascii="Segoe UI" w:hAnsi="Segoe UI" w:cs="Segoe UI"/>
          <w:bCs/>
          <w:sz w:val="22"/>
          <w:szCs w:val="22"/>
          <w:lang w:val="it-IT"/>
        </w:rPr>
      </w:pPr>
    </w:p>
    <w:p w14:paraId="179772D6" w14:textId="77777777" w:rsidR="00333E77" w:rsidRDefault="00333E77" w:rsidP="00DC6D88">
      <w:pPr>
        <w:jc w:val="both"/>
        <w:rPr>
          <w:rFonts w:ascii="Segoe UI" w:hAnsi="Segoe UI" w:cs="Segoe UI"/>
          <w:bCs/>
          <w:sz w:val="22"/>
          <w:szCs w:val="22"/>
          <w:lang w:val="it-IT"/>
        </w:rPr>
      </w:pPr>
    </w:p>
    <w:p w14:paraId="12F092B3" w14:textId="77777777" w:rsidR="00A70772" w:rsidRDefault="00A70772" w:rsidP="00DC6D88">
      <w:pPr>
        <w:jc w:val="both"/>
        <w:rPr>
          <w:rFonts w:ascii="Segoe UI" w:hAnsi="Segoe UI" w:cs="Segoe UI"/>
          <w:bCs/>
          <w:sz w:val="22"/>
          <w:szCs w:val="22"/>
          <w:lang w:val="it-IT"/>
        </w:rPr>
      </w:pPr>
    </w:p>
    <w:p w14:paraId="43004903" w14:textId="77777777" w:rsidR="00A70772" w:rsidRDefault="00A70772" w:rsidP="00DC6D88">
      <w:pPr>
        <w:jc w:val="both"/>
        <w:rPr>
          <w:rFonts w:ascii="Segoe UI" w:hAnsi="Segoe UI" w:cs="Segoe UI"/>
          <w:bCs/>
          <w:sz w:val="22"/>
          <w:szCs w:val="22"/>
          <w:lang w:val="it-IT"/>
        </w:rPr>
      </w:pPr>
    </w:p>
    <w:p w14:paraId="316E1D7F" w14:textId="77777777" w:rsidR="00A70772" w:rsidRDefault="00A70772" w:rsidP="00DC6D88">
      <w:pPr>
        <w:jc w:val="both"/>
        <w:rPr>
          <w:rFonts w:ascii="Segoe UI" w:hAnsi="Segoe UI" w:cs="Segoe UI"/>
          <w:bCs/>
          <w:sz w:val="22"/>
          <w:szCs w:val="22"/>
          <w:lang w:val="it-IT"/>
        </w:rPr>
      </w:pPr>
    </w:p>
    <w:p w14:paraId="6B22777F" w14:textId="77777777" w:rsidR="00A70772" w:rsidRDefault="00A70772" w:rsidP="00DC6D88">
      <w:pPr>
        <w:jc w:val="both"/>
        <w:rPr>
          <w:rFonts w:ascii="Segoe UI" w:hAnsi="Segoe UI" w:cs="Segoe UI"/>
          <w:bCs/>
          <w:sz w:val="22"/>
          <w:szCs w:val="22"/>
          <w:lang w:val="it-IT"/>
        </w:rPr>
      </w:pPr>
    </w:p>
    <w:p w14:paraId="0C399C00" w14:textId="77777777" w:rsidR="00A70772" w:rsidRDefault="00A70772" w:rsidP="00DC6D88">
      <w:pPr>
        <w:jc w:val="both"/>
        <w:rPr>
          <w:rFonts w:ascii="Segoe UI" w:hAnsi="Segoe UI" w:cs="Segoe UI"/>
          <w:bCs/>
          <w:sz w:val="22"/>
          <w:szCs w:val="22"/>
          <w:lang w:val="it-IT"/>
        </w:rPr>
      </w:pPr>
    </w:p>
    <w:p w14:paraId="55540CE6" w14:textId="77777777" w:rsidR="00A70772" w:rsidRDefault="00A70772" w:rsidP="00DC6D88">
      <w:pPr>
        <w:jc w:val="both"/>
        <w:rPr>
          <w:rFonts w:ascii="Segoe UI" w:hAnsi="Segoe UI" w:cs="Segoe UI"/>
          <w:bCs/>
          <w:sz w:val="22"/>
          <w:szCs w:val="22"/>
          <w:lang w:val="it-IT"/>
        </w:rPr>
      </w:pPr>
    </w:p>
    <w:p w14:paraId="0253E00C" w14:textId="77777777" w:rsidR="00A70772" w:rsidRDefault="00A70772" w:rsidP="00DC6D88">
      <w:pPr>
        <w:jc w:val="both"/>
        <w:rPr>
          <w:rFonts w:ascii="Segoe UI" w:hAnsi="Segoe UI" w:cs="Segoe UI"/>
          <w:bCs/>
          <w:sz w:val="22"/>
          <w:szCs w:val="22"/>
          <w:lang w:val="it-IT"/>
        </w:rPr>
      </w:pPr>
    </w:p>
    <w:p w14:paraId="7615CB75" w14:textId="77777777" w:rsidR="00A70772" w:rsidRDefault="00A70772" w:rsidP="00DC6D88">
      <w:pPr>
        <w:jc w:val="both"/>
        <w:rPr>
          <w:rFonts w:ascii="Segoe UI" w:hAnsi="Segoe UI" w:cs="Segoe UI"/>
          <w:bCs/>
          <w:sz w:val="22"/>
          <w:szCs w:val="22"/>
          <w:lang w:val="it-IT"/>
        </w:rPr>
      </w:pPr>
    </w:p>
    <w:p w14:paraId="3F230B3F" w14:textId="77777777" w:rsidR="00A70772" w:rsidRDefault="00A70772" w:rsidP="00DC6D88">
      <w:pPr>
        <w:jc w:val="both"/>
        <w:rPr>
          <w:rFonts w:ascii="Segoe UI" w:hAnsi="Segoe UI" w:cs="Segoe UI"/>
          <w:bCs/>
          <w:sz w:val="22"/>
          <w:szCs w:val="22"/>
          <w:lang w:val="it-IT"/>
        </w:rPr>
      </w:pPr>
    </w:p>
    <w:p w14:paraId="6484BCE9" w14:textId="77777777" w:rsidR="00A70772" w:rsidRDefault="00A70772" w:rsidP="00DC6D88">
      <w:pPr>
        <w:jc w:val="both"/>
        <w:rPr>
          <w:rFonts w:ascii="Segoe UI" w:hAnsi="Segoe UI" w:cs="Segoe UI"/>
          <w:bCs/>
          <w:sz w:val="22"/>
          <w:szCs w:val="22"/>
          <w:lang w:val="it-IT"/>
        </w:rPr>
      </w:pPr>
    </w:p>
    <w:p w14:paraId="42334F9B" w14:textId="77777777" w:rsidR="00A70772" w:rsidRDefault="00A70772" w:rsidP="00DC6D88">
      <w:pPr>
        <w:jc w:val="both"/>
        <w:rPr>
          <w:rFonts w:ascii="Segoe UI" w:hAnsi="Segoe UI" w:cs="Segoe UI"/>
          <w:bCs/>
          <w:sz w:val="22"/>
          <w:szCs w:val="22"/>
          <w:lang w:val="it-IT"/>
        </w:rPr>
      </w:pPr>
    </w:p>
    <w:p w14:paraId="1F37A92D" w14:textId="77777777" w:rsidR="00A70772" w:rsidRDefault="00A70772" w:rsidP="00DC6D88">
      <w:pPr>
        <w:jc w:val="both"/>
        <w:rPr>
          <w:rFonts w:ascii="Segoe UI" w:hAnsi="Segoe UI" w:cs="Segoe UI"/>
          <w:bCs/>
          <w:sz w:val="22"/>
          <w:szCs w:val="22"/>
          <w:lang w:val="it-IT"/>
        </w:rPr>
      </w:pPr>
    </w:p>
    <w:p w14:paraId="08D6A7A9" w14:textId="77777777" w:rsidR="00A70772" w:rsidRDefault="00A70772" w:rsidP="00DC6D88">
      <w:pPr>
        <w:jc w:val="both"/>
        <w:rPr>
          <w:rFonts w:ascii="Segoe UI" w:hAnsi="Segoe UI" w:cs="Segoe UI"/>
          <w:bCs/>
          <w:sz w:val="22"/>
          <w:szCs w:val="22"/>
          <w:lang w:val="it-IT"/>
        </w:rPr>
      </w:pPr>
    </w:p>
    <w:p w14:paraId="1EF5F25A" w14:textId="77777777" w:rsidR="00A70772" w:rsidRDefault="00A70772" w:rsidP="00DC6D88">
      <w:pPr>
        <w:jc w:val="both"/>
        <w:rPr>
          <w:rFonts w:ascii="Segoe UI" w:hAnsi="Segoe UI" w:cs="Segoe UI"/>
          <w:bCs/>
          <w:sz w:val="22"/>
          <w:szCs w:val="22"/>
          <w:lang w:val="it-IT"/>
        </w:rPr>
      </w:pPr>
    </w:p>
    <w:p w14:paraId="488CEF5F" w14:textId="77777777" w:rsidR="00A70772" w:rsidRDefault="00A70772" w:rsidP="00DC6D88">
      <w:pPr>
        <w:jc w:val="both"/>
        <w:rPr>
          <w:rFonts w:ascii="Segoe UI" w:hAnsi="Segoe UI" w:cs="Segoe UI"/>
          <w:bCs/>
          <w:sz w:val="22"/>
          <w:szCs w:val="22"/>
          <w:lang w:val="it-IT"/>
        </w:rPr>
      </w:pPr>
    </w:p>
    <w:p w14:paraId="4C10E1B9" w14:textId="77777777" w:rsidR="00A70772" w:rsidRDefault="00A70772" w:rsidP="00DC6D88">
      <w:pPr>
        <w:jc w:val="both"/>
        <w:rPr>
          <w:rFonts w:ascii="Segoe UI" w:hAnsi="Segoe UI" w:cs="Segoe UI"/>
          <w:bCs/>
          <w:sz w:val="22"/>
          <w:szCs w:val="22"/>
          <w:lang w:val="it-IT"/>
        </w:rPr>
      </w:pPr>
    </w:p>
    <w:p w14:paraId="0C7A53DB" w14:textId="77777777" w:rsidR="00A70772" w:rsidRDefault="00A70772" w:rsidP="00DC6D88">
      <w:pPr>
        <w:jc w:val="both"/>
        <w:rPr>
          <w:rFonts w:ascii="Segoe UI" w:hAnsi="Segoe UI" w:cs="Segoe UI"/>
          <w:bCs/>
          <w:sz w:val="22"/>
          <w:szCs w:val="22"/>
          <w:lang w:val="it-IT"/>
        </w:rPr>
      </w:pPr>
    </w:p>
    <w:p w14:paraId="43A212B6" w14:textId="77777777" w:rsidR="00A70772" w:rsidRDefault="00A70772" w:rsidP="00DC6D88">
      <w:pPr>
        <w:jc w:val="both"/>
        <w:rPr>
          <w:rFonts w:ascii="Segoe UI" w:hAnsi="Segoe UI" w:cs="Segoe UI"/>
          <w:bCs/>
          <w:sz w:val="22"/>
          <w:szCs w:val="22"/>
          <w:lang w:val="it-IT"/>
        </w:rPr>
      </w:pPr>
    </w:p>
    <w:p w14:paraId="1B8D1D54" w14:textId="77777777" w:rsidR="00A70772" w:rsidRDefault="00A70772" w:rsidP="00DC6D88">
      <w:pPr>
        <w:jc w:val="both"/>
        <w:rPr>
          <w:rFonts w:ascii="Segoe UI" w:hAnsi="Segoe UI" w:cs="Segoe UI"/>
          <w:bCs/>
          <w:sz w:val="22"/>
          <w:szCs w:val="22"/>
          <w:lang w:val="it-IT"/>
        </w:rPr>
      </w:pPr>
    </w:p>
    <w:p w14:paraId="27590CDA" w14:textId="77777777" w:rsidR="00A70772" w:rsidRDefault="00A70772" w:rsidP="00DC6D88">
      <w:pPr>
        <w:jc w:val="both"/>
        <w:rPr>
          <w:rFonts w:ascii="Segoe UI" w:hAnsi="Segoe UI" w:cs="Segoe UI"/>
          <w:bCs/>
          <w:sz w:val="22"/>
          <w:szCs w:val="22"/>
          <w:lang w:val="it-IT"/>
        </w:rPr>
      </w:pPr>
    </w:p>
    <w:p w14:paraId="519D9924" w14:textId="77777777" w:rsidR="00A70772" w:rsidRDefault="00A70772" w:rsidP="00DC6D88">
      <w:pPr>
        <w:jc w:val="both"/>
        <w:rPr>
          <w:rFonts w:ascii="Segoe UI" w:hAnsi="Segoe UI" w:cs="Segoe UI"/>
          <w:bCs/>
          <w:sz w:val="22"/>
          <w:szCs w:val="22"/>
          <w:lang w:val="it-IT"/>
        </w:rPr>
      </w:pPr>
    </w:p>
    <w:p w14:paraId="3D4BFDCF" w14:textId="77777777" w:rsidR="00A70772" w:rsidRDefault="00A70772" w:rsidP="00DC6D88">
      <w:pPr>
        <w:jc w:val="both"/>
        <w:rPr>
          <w:rFonts w:ascii="Segoe UI" w:hAnsi="Segoe UI" w:cs="Segoe UI"/>
          <w:bCs/>
          <w:sz w:val="22"/>
          <w:szCs w:val="22"/>
          <w:lang w:val="it-IT"/>
        </w:rPr>
      </w:pPr>
    </w:p>
    <w:p w14:paraId="79A223C7" w14:textId="77777777" w:rsidR="00A70772" w:rsidRDefault="00A70772" w:rsidP="00DC6D88">
      <w:pPr>
        <w:jc w:val="both"/>
        <w:rPr>
          <w:rFonts w:ascii="Segoe UI" w:hAnsi="Segoe UI" w:cs="Segoe UI"/>
          <w:bCs/>
          <w:sz w:val="22"/>
          <w:szCs w:val="22"/>
          <w:lang w:val="it-IT"/>
        </w:rPr>
      </w:pPr>
    </w:p>
    <w:p w14:paraId="24359360" w14:textId="77777777" w:rsidR="00A70772" w:rsidRDefault="00A70772" w:rsidP="00DC6D88">
      <w:pPr>
        <w:jc w:val="both"/>
        <w:rPr>
          <w:rFonts w:ascii="Segoe UI" w:hAnsi="Segoe UI" w:cs="Segoe UI"/>
          <w:bCs/>
          <w:sz w:val="22"/>
          <w:szCs w:val="22"/>
          <w:lang w:val="it-IT"/>
        </w:rPr>
      </w:pPr>
    </w:p>
    <w:p w14:paraId="223152D8" w14:textId="77777777" w:rsidR="00A70772" w:rsidRDefault="00A70772" w:rsidP="00DC6D88">
      <w:pPr>
        <w:jc w:val="both"/>
        <w:rPr>
          <w:rFonts w:ascii="Segoe UI" w:hAnsi="Segoe UI" w:cs="Segoe UI"/>
          <w:bCs/>
          <w:sz w:val="22"/>
          <w:szCs w:val="22"/>
          <w:lang w:val="it-IT"/>
        </w:rPr>
      </w:pPr>
    </w:p>
    <w:p w14:paraId="1CA9F575" w14:textId="77777777" w:rsidR="00A70772" w:rsidRDefault="00A70772" w:rsidP="00DC6D88">
      <w:pPr>
        <w:jc w:val="both"/>
        <w:rPr>
          <w:rFonts w:ascii="Segoe UI" w:hAnsi="Segoe UI" w:cs="Segoe UI"/>
          <w:bCs/>
          <w:sz w:val="22"/>
          <w:szCs w:val="22"/>
          <w:lang w:val="it-IT"/>
        </w:rPr>
      </w:pPr>
    </w:p>
    <w:p w14:paraId="3AAC3F0D" w14:textId="77777777" w:rsidR="00A70772" w:rsidRDefault="00A70772" w:rsidP="00DC6D88">
      <w:pPr>
        <w:jc w:val="both"/>
        <w:rPr>
          <w:rFonts w:ascii="Segoe UI" w:hAnsi="Segoe UI" w:cs="Segoe UI"/>
          <w:bCs/>
          <w:sz w:val="22"/>
          <w:szCs w:val="22"/>
          <w:lang w:val="it-IT"/>
        </w:rPr>
      </w:pPr>
    </w:p>
    <w:p w14:paraId="5DECE019" w14:textId="77777777" w:rsidR="00A70772" w:rsidRDefault="00A70772" w:rsidP="00DC6D88">
      <w:pPr>
        <w:jc w:val="both"/>
        <w:rPr>
          <w:rFonts w:ascii="Segoe UI" w:hAnsi="Segoe UI" w:cs="Segoe UI"/>
          <w:bCs/>
          <w:sz w:val="22"/>
          <w:szCs w:val="22"/>
          <w:lang w:val="it-IT"/>
        </w:rPr>
      </w:pPr>
    </w:p>
    <w:p w14:paraId="268DCE22" w14:textId="77777777" w:rsidR="00A70772" w:rsidRDefault="00A70772" w:rsidP="00DC6D88">
      <w:pPr>
        <w:jc w:val="both"/>
        <w:rPr>
          <w:rFonts w:ascii="Segoe UI" w:hAnsi="Segoe UI" w:cs="Segoe UI"/>
          <w:bCs/>
          <w:sz w:val="22"/>
          <w:szCs w:val="22"/>
          <w:lang w:val="it-IT"/>
        </w:rPr>
      </w:pPr>
    </w:p>
    <w:p w14:paraId="407F2DAA" w14:textId="77777777" w:rsidR="00A70772" w:rsidRDefault="00A70772" w:rsidP="00DC6D88">
      <w:pPr>
        <w:jc w:val="both"/>
        <w:rPr>
          <w:rFonts w:ascii="Segoe UI" w:hAnsi="Segoe UI" w:cs="Segoe UI"/>
          <w:bCs/>
          <w:sz w:val="22"/>
          <w:szCs w:val="22"/>
          <w:lang w:val="it-IT"/>
        </w:rPr>
      </w:pPr>
    </w:p>
    <w:p w14:paraId="45CB205B" w14:textId="77777777" w:rsidR="00A70772" w:rsidRDefault="00A70772" w:rsidP="00DC6D88">
      <w:pPr>
        <w:jc w:val="both"/>
        <w:rPr>
          <w:rFonts w:ascii="Segoe UI" w:hAnsi="Segoe UI" w:cs="Segoe UI"/>
          <w:bCs/>
          <w:sz w:val="22"/>
          <w:szCs w:val="22"/>
          <w:lang w:val="it-IT"/>
        </w:rPr>
      </w:pPr>
    </w:p>
    <w:p w14:paraId="03474CC5" w14:textId="77777777" w:rsidR="00A70772" w:rsidRDefault="00A70772" w:rsidP="00DC6D88">
      <w:pPr>
        <w:jc w:val="both"/>
        <w:rPr>
          <w:rFonts w:ascii="Segoe UI" w:hAnsi="Segoe UI" w:cs="Segoe UI"/>
          <w:bCs/>
          <w:sz w:val="22"/>
          <w:szCs w:val="22"/>
          <w:lang w:val="it-IT"/>
        </w:rPr>
      </w:pPr>
    </w:p>
    <w:p w14:paraId="254B7731" w14:textId="77777777" w:rsidR="00A70772" w:rsidRDefault="00A70772" w:rsidP="00DC6D88">
      <w:pPr>
        <w:jc w:val="both"/>
        <w:rPr>
          <w:rFonts w:ascii="Segoe UI" w:hAnsi="Segoe UI" w:cs="Segoe UI"/>
          <w:bCs/>
          <w:sz w:val="22"/>
          <w:szCs w:val="22"/>
          <w:lang w:val="it-IT"/>
        </w:rPr>
      </w:pPr>
    </w:p>
    <w:p w14:paraId="38838543" w14:textId="77777777" w:rsidR="00A70772" w:rsidRDefault="00A70772" w:rsidP="00DC6D88">
      <w:pPr>
        <w:jc w:val="both"/>
        <w:rPr>
          <w:rFonts w:ascii="Segoe UI" w:hAnsi="Segoe UI" w:cs="Segoe UI"/>
          <w:bCs/>
          <w:sz w:val="22"/>
          <w:szCs w:val="22"/>
          <w:lang w:val="it-IT"/>
        </w:rPr>
      </w:pPr>
    </w:p>
    <w:p w14:paraId="07C5C485" w14:textId="77777777" w:rsidR="00A70772" w:rsidRDefault="00A70772" w:rsidP="00DC6D88">
      <w:pPr>
        <w:jc w:val="both"/>
        <w:rPr>
          <w:rFonts w:ascii="Segoe UI" w:hAnsi="Segoe UI" w:cs="Segoe UI"/>
          <w:bCs/>
          <w:sz w:val="22"/>
          <w:szCs w:val="22"/>
          <w:lang w:val="it-IT"/>
        </w:rPr>
      </w:pPr>
    </w:p>
    <w:p w14:paraId="28A6DEBC" w14:textId="77777777" w:rsidR="00A70772" w:rsidRDefault="00A70772" w:rsidP="00DC6D88">
      <w:pPr>
        <w:jc w:val="both"/>
        <w:rPr>
          <w:rFonts w:ascii="Segoe UI" w:hAnsi="Segoe UI" w:cs="Segoe UI"/>
          <w:bCs/>
          <w:sz w:val="22"/>
          <w:szCs w:val="22"/>
          <w:lang w:val="it-IT"/>
        </w:rPr>
      </w:pPr>
    </w:p>
    <w:p w14:paraId="4CE1C23E" w14:textId="77777777" w:rsidR="00A70772" w:rsidRDefault="00A70772" w:rsidP="00DC6D88">
      <w:pPr>
        <w:jc w:val="both"/>
        <w:rPr>
          <w:rFonts w:ascii="Segoe UI" w:hAnsi="Segoe UI" w:cs="Segoe UI"/>
          <w:bCs/>
          <w:sz w:val="22"/>
          <w:szCs w:val="22"/>
          <w:lang w:val="it-IT"/>
        </w:rPr>
      </w:pPr>
    </w:p>
    <w:p w14:paraId="03CAFE05" w14:textId="77777777" w:rsidR="00A70772" w:rsidRPr="00333E77" w:rsidRDefault="00A70772" w:rsidP="00DC6D88">
      <w:pPr>
        <w:jc w:val="both"/>
        <w:rPr>
          <w:rFonts w:ascii="Segoe UI" w:hAnsi="Segoe UI" w:cs="Segoe UI"/>
          <w:bCs/>
          <w:sz w:val="22"/>
          <w:szCs w:val="22"/>
          <w:lang w:val="it-IT"/>
        </w:rPr>
      </w:pPr>
    </w:p>
    <w:p w14:paraId="4A0D9E72"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OPISUL PROPUNERII TEHNICE</w:t>
      </w:r>
    </w:p>
    <w:p w14:paraId="07844812" w14:textId="77777777" w:rsidR="0031415E" w:rsidRPr="00393AE3" w:rsidRDefault="0031415E" w:rsidP="000422F8">
      <w:pPr>
        <w:jc w:val="center"/>
        <w:rPr>
          <w:rFonts w:ascii="Segoe UI" w:hAnsi="Segoe UI" w:cs="Segoe UI"/>
          <w:b/>
          <w:bCs/>
          <w:sz w:val="22"/>
          <w:szCs w:val="22"/>
          <w:lang w:val="fr-FR"/>
        </w:rPr>
      </w:pPr>
    </w:p>
    <w:tbl>
      <w:tblPr>
        <w:tblW w:w="101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
        <w:gridCol w:w="6802"/>
        <w:gridCol w:w="1390"/>
        <w:gridCol w:w="1182"/>
      </w:tblGrid>
      <w:tr w:rsidR="0031415E" w:rsidRPr="00393AE3" w14:paraId="1CA3E869" w14:textId="77777777" w:rsidTr="001D5DCF">
        <w:trPr>
          <w:trHeight w:val="692"/>
        </w:trPr>
        <w:tc>
          <w:tcPr>
            <w:tcW w:w="742" w:type="dxa"/>
          </w:tcPr>
          <w:p w14:paraId="78CD870B" w14:textId="77777777" w:rsidR="0031415E" w:rsidRPr="00393AE3" w:rsidRDefault="0031415E" w:rsidP="000422F8">
            <w:pPr>
              <w:jc w:val="center"/>
              <w:rPr>
                <w:rFonts w:ascii="Segoe UI" w:hAnsi="Segoe UI" w:cs="Segoe UI"/>
                <w:b/>
                <w:bCs/>
                <w:sz w:val="22"/>
                <w:szCs w:val="22"/>
                <w:lang w:val="fr-FR"/>
              </w:rPr>
            </w:pPr>
            <w:proofErr w:type="spellStart"/>
            <w:r w:rsidRPr="00393AE3">
              <w:rPr>
                <w:rFonts w:ascii="Segoe UI" w:hAnsi="Segoe UI" w:cs="Segoe UI"/>
                <w:b/>
                <w:bCs/>
                <w:sz w:val="22"/>
                <w:szCs w:val="22"/>
                <w:lang w:val="fr-FR"/>
              </w:rPr>
              <w:t>Nrcrt</w:t>
            </w:r>
            <w:proofErr w:type="spellEnd"/>
          </w:p>
        </w:tc>
        <w:tc>
          <w:tcPr>
            <w:tcW w:w="6802" w:type="dxa"/>
          </w:tcPr>
          <w:p w14:paraId="7FC2AD26"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 xml:space="preserve">Punct </w:t>
            </w:r>
            <w:proofErr w:type="spellStart"/>
            <w:r w:rsidRPr="00393AE3">
              <w:rPr>
                <w:rFonts w:ascii="Segoe UI" w:hAnsi="Segoe UI" w:cs="Segoe UI"/>
                <w:b/>
                <w:bCs/>
                <w:sz w:val="22"/>
                <w:szCs w:val="22"/>
                <w:lang w:val="fr-FR"/>
              </w:rPr>
              <w:t>solicitat</w:t>
            </w:r>
            <w:proofErr w:type="spellEnd"/>
            <w:r w:rsidRPr="00393AE3">
              <w:rPr>
                <w:rFonts w:ascii="Segoe UI" w:hAnsi="Segoe UI" w:cs="Segoe UI"/>
                <w:b/>
                <w:bCs/>
                <w:sz w:val="22"/>
                <w:szCs w:val="22"/>
                <w:lang w:val="fr-FR"/>
              </w:rPr>
              <w:t xml:space="preserve"> in fisa de date a </w:t>
            </w:r>
            <w:proofErr w:type="spellStart"/>
            <w:r w:rsidRPr="00393AE3">
              <w:rPr>
                <w:rFonts w:ascii="Segoe UI" w:hAnsi="Segoe UI" w:cs="Segoe UI"/>
                <w:b/>
                <w:bCs/>
                <w:sz w:val="22"/>
                <w:szCs w:val="22"/>
                <w:lang w:val="fr-FR"/>
              </w:rPr>
              <w:t>achizitiei</w:t>
            </w:r>
            <w:proofErr w:type="spellEnd"/>
            <w:r w:rsidRPr="00393AE3">
              <w:rPr>
                <w:rFonts w:ascii="Segoe UI" w:hAnsi="Segoe UI" w:cs="Segoe UI"/>
                <w:b/>
                <w:bCs/>
                <w:sz w:val="22"/>
                <w:szCs w:val="22"/>
                <w:lang w:val="fr-FR"/>
              </w:rPr>
              <w:t xml:space="preserve"> si in </w:t>
            </w:r>
            <w:proofErr w:type="spellStart"/>
            <w:r w:rsidRPr="00393AE3">
              <w:rPr>
                <w:rFonts w:ascii="Segoe UI" w:hAnsi="Segoe UI" w:cs="Segoe UI"/>
                <w:b/>
                <w:bCs/>
                <w:sz w:val="22"/>
                <w:szCs w:val="22"/>
                <w:lang w:val="fr-FR"/>
              </w:rPr>
              <w:t>caietul</w:t>
            </w:r>
            <w:proofErr w:type="spellEnd"/>
            <w:r w:rsidRPr="00393AE3">
              <w:rPr>
                <w:rFonts w:ascii="Segoe UI" w:hAnsi="Segoe UI" w:cs="Segoe UI"/>
                <w:b/>
                <w:bCs/>
                <w:sz w:val="22"/>
                <w:szCs w:val="22"/>
                <w:lang w:val="fr-FR"/>
              </w:rPr>
              <w:t xml:space="preserve"> de </w:t>
            </w:r>
            <w:proofErr w:type="spellStart"/>
            <w:r w:rsidRPr="00393AE3">
              <w:rPr>
                <w:rFonts w:ascii="Segoe UI" w:hAnsi="Segoe UI" w:cs="Segoe UI"/>
                <w:b/>
                <w:bCs/>
                <w:sz w:val="22"/>
                <w:szCs w:val="22"/>
                <w:lang w:val="fr-FR"/>
              </w:rPr>
              <w:t>sarcini</w:t>
            </w:r>
            <w:proofErr w:type="spellEnd"/>
          </w:p>
        </w:tc>
        <w:tc>
          <w:tcPr>
            <w:tcW w:w="1390" w:type="dxa"/>
          </w:tcPr>
          <w:p w14:paraId="6A798A41"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De la pagina</w:t>
            </w:r>
          </w:p>
        </w:tc>
        <w:tc>
          <w:tcPr>
            <w:tcW w:w="1182" w:type="dxa"/>
          </w:tcPr>
          <w:p w14:paraId="53B9DEC4"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La pagina</w:t>
            </w:r>
          </w:p>
        </w:tc>
      </w:tr>
      <w:tr w:rsidR="0031415E" w:rsidRPr="00393AE3" w14:paraId="7746317E" w14:textId="77777777" w:rsidTr="001D5DCF">
        <w:trPr>
          <w:trHeight w:val="359"/>
        </w:trPr>
        <w:tc>
          <w:tcPr>
            <w:tcW w:w="742" w:type="dxa"/>
          </w:tcPr>
          <w:p w14:paraId="5717CA80" w14:textId="77777777" w:rsidR="0031415E" w:rsidRPr="00393AE3" w:rsidRDefault="0031415E" w:rsidP="000422F8">
            <w:pPr>
              <w:jc w:val="center"/>
              <w:rPr>
                <w:rFonts w:ascii="Segoe UI" w:hAnsi="Segoe UI" w:cs="Segoe UI"/>
                <w:b/>
                <w:bCs/>
                <w:sz w:val="22"/>
                <w:szCs w:val="22"/>
                <w:lang w:val="fr-FR"/>
              </w:rPr>
            </w:pPr>
          </w:p>
        </w:tc>
        <w:tc>
          <w:tcPr>
            <w:tcW w:w="6802" w:type="dxa"/>
          </w:tcPr>
          <w:p w14:paraId="46C07FD8" w14:textId="77777777" w:rsidR="0031415E" w:rsidRPr="00393AE3" w:rsidRDefault="0031415E" w:rsidP="000422F8">
            <w:pPr>
              <w:jc w:val="center"/>
              <w:rPr>
                <w:rFonts w:ascii="Segoe UI" w:hAnsi="Segoe UI" w:cs="Segoe UI"/>
                <w:b/>
                <w:bCs/>
                <w:sz w:val="22"/>
                <w:szCs w:val="22"/>
                <w:lang w:val="fr-FR"/>
              </w:rPr>
            </w:pPr>
          </w:p>
        </w:tc>
        <w:tc>
          <w:tcPr>
            <w:tcW w:w="1390" w:type="dxa"/>
          </w:tcPr>
          <w:p w14:paraId="61F55829" w14:textId="77777777" w:rsidR="0031415E" w:rsidRPr="00393AE3" w:rsidRDefault="0031415E" w:rsidP="000422F8">
            <w:pPr>
              <w:jc w:val="center"/>
              <w:rPr>
                <w:rFonts w:ascii="Segoe UI" w:hAnsi="Segoe UI" w:cs="Segoe UI"/>
                <w:b/>
                <w:bCs/>
                <w:sz w:val="22"/>
                <w:szCs w:val="22"/>
                <w:lang w:val="fr-FR"/>
              </w:rPr>
            </w:pPr>
          </w:p>
        </w:tc>
        <w:tc>
          <w:tcPr>
            <w:tcW w:w="1182" w:type="dxa"/>
          </w:tcPr>
          <w:p w14:paraId="1C43FCCE" w14:textId="77777777" w:rsidR="0031415E" w:rsidRPr="00393AE3" w:rsidRDefault="0031415E" w:rsidP="000422F8">
            <w:pPr>
              <w:jc w:val="center"/>
              <w:rPr>
                <w:rFonts w:ascii="Segoe UI" w:hAnsi="Segoe UI" w:cs="Segoe UI"/>
                <w:b/>
                <w:bCs/>
                <w:sz w:val="22"/>
                <w:szCs w:val="22"/>
                <w:lang w:val="fr-FR"/>
              </w:rPr>
            </w:pPr>
          </w:p>
        </w:tc>
      </w:tr>
      <w:tr w:rsidR="0031415E" w:rsidRPr="00393AE3" w14:paraId="1EC44D99" w14:textId="77777777" w:rsidTr="001D5DCF">
        <w:tc>
          <w:tcPr>
            <w:tcW w:w="742" w:type="dxa"/>
          </w:tcPr>
          <w:p w14:paraId="5AE593A0" w14:textId="77777777" w:rsidR="0031415E" w:rsidRPr="00393AE3" w:rsidRDefault="0031415E" w:rsidP="000422F8">
            <w:pPr>
              <w:jc w:val="center"/>
              <w:rPr>
                <w:rFonts w:ascii="Segoe UI" w:hAnsi="Segoe UI" w:cs="Segoe UI"/>
                <w:b/>
                <w:bCs/>
                <w:sz w:val="22"/>
                <w:szCs w:val="22"/>
                <w:lang w:val="fr-FR"/>
              </w:rPr>
            </w:pPr>
          </w:p>
        </w:tc>
        <w:tc>
          <w:tcPr>
            <w:tcW w:w="6802" w:type="dxa"/>
          </w:tcPr>
          <w:p w14:paraId="345D4DD9" w14:textId="77777777" w:rsidR="0031415E" w:rsidRPr="00393AE3" w:rsidRDefault="0031415E" w:rsidP="000422F8">
            <w:pPr>
              <w:jc w:val="center"/>
              <w:rPr>
                <w:rFonts w:ascii="Segoe UI" w:hAnsi="Segoe UI" w:cs="Segoe UI"/>
                <w:b/>
                <w:bCs/>
                <w:sz w:val="22"/>
                <w:szCs w:val="22"/>
                <w:lang w:val="fr-FR"/>
              </w:rPr>
            </w:pPr>
            <w:proofErr w:type="spellStart"/>
            <w:r w:rsidRPr="00393AE3">
              <w:rPr>
                <w:rFonts w:ascii="Segoe UI" w:hAnsi="Segoe UI" w:cs="Segoe UI"/>
                <w:b/>
                <w:bCs/>
                <w:sz w:val="22"/>
                <w:szCs w:val="22"/>
                <w:lang w:val="fr-FR"/>
              </w:rPr>
              <w:t>Formular</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opis</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propunere</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tehnica</w:t>
            </w:r>
            <w:proofErr w:type="spellEnd"/>
          </w:p>
        </w:tc>
        <w:tc>
          <w:tcPr>
            <w:tcW w:w="1390" w:type="dxa"/>
          </w:tcPr>
          <w:p w14:paraId="7A8046CF" w14:textId="77777777" w:rsidR="0031415E" w:rsidRPr="00393AE3" w:rsidRDefault="0031415E" w:rsidP="000422F8">
            <w:pPr>
              <w:jc w:val="center"/>
              <w:rPr>
                <w:rFonts w:ascii="Segoe UI" w:hAnsi="Segoe UI" w:cs="Segoe UI"/>
                <w:b/>
                <w:bCs/>
                <w:sz w:val="22"/>
                <w:szCs w:val="22"/>
                <w:lang w:val="fr-FR"/>
              </w:rPr>
            </w:pPr>
          </w:p>
        </w:tc>
        <w:tc>
          <w:tcPr>
            <w:tcW w:w="1182" w:type="dxa"/>
          </w:tcPr>
          <w:p w14:paraId="26297042" w14:textId="77777777" w:rsidR="0031415E" w:rsidRPr="00393AE3" w:rsidRDefault="0031415E" w:rsidP="000422F8">
            <w:pPr>
              <w:jc w:val="center"/>
              <w:rPr>
                <w:rFonts w:ascii="Segoe UI" w:hAnsi="Segoe UI" w:cs="Segoe UI"/>
                <w:b/>
                <w:bCs/>
                <w:sz w:val="22"/>
                <w:szCs w:val="22"/>
                <w:lang w:val="fr-FR"/>
              </w:rPr>
            </w:pPr>
          </w:p>
        </w:tc>
      </w:tr>
      <w:tr w:rsidR="0031415E" w:rsidRPr="00393AE3" w14:paraId="216B239E" w14:textId="77777777" w:rsidTr="001D5DCF">
        <w:tc>
          <w:tcPr>
            <w:tcW w:w="742" w:type="dxa"/>
          </w:tcPr>
          <w:p w14:paraId="6BE1B435"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w:t>
            </w:r>
          </w:p>
        </w:tc>
        <w:tc>
          <w:tcPr>
            <w:tcW w:w="6802" w:type="dxa"/>
          </w:tcPr>
          <w:p w14:paraId="4CCB35FC"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2AE2F192" w14:textId="77777777" w:rsidR="0031415E" w:rsidRPr="00393AE3" w:rsidRDefault="0031415E" w:rsidP="000422F8">
            <w:pPr>
              <w:jc w:val="center"/>
              <w:rPr>
                <w:rFonts w:ascii="Segoe UI" w:hAnsi="Segoe UI" w:cs="Segoe UI"/>
                <w:b/>
                <w:bCs/>
                <w:sz w:val="22"/>
                <w:szCs w:val="22"/>
                <w:lang w:val="fr-FR"/>
              </w:rPr>
            </w:pPr>
          </w:p>
        </w:tc>
        <w:tc>
          <w:tcPr>
            <w:tcW w:w="1182" w:type="dxa"/>
          </w:tcPr>
          <w:p w14:paraId="5F5A2C87" w14:textId="77777777" w:rsidR="0031415E" w:rsidRPr="00393AE3" w:rsidRDefault="0031415E" w:rsidP="000422F8">
            <w:pPr>
              <w:jc w:val="center"/>
              <w:rPr>
                <w:rFonts w:ascii="Segoe UI" w:hAnsi="Segoe UI" w:cs="Segoe UI"/>
                <w:b/>
                <w:bCs/>
                <w:sz w:val="22"/>
                <w:szCs w:val="22"/>
                <w:lang w:val="fr-FR"/>
              </w:rPr>
            </w:pPr>
          </w:p>
        </w:tc>
      </w:tr>
      <w:tr w:rsidR="0031415E" w:rsidRPr="00393AE3" w14:paraId="7D59E4D7" w14:textId="77777777" w:rsidTr="001D5DCF">
        <w:tc>
          <w:tcPr>
            <w:tcW w:w="742" w:type="dxa"/>
          </w:tcPr>
          <w:p w14:paraId="26421F72"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2</w:t>
            </w:r>
          </w:p>
        </w:tc>
        <w:tc>
          <w:tcPr>
            <w:tcW w:w="6802" w:type="dxa"/>
          </w:tcPr>
          <w:p w14:paraId="51BD10FC"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5D4172B4" w14:textId="77777777" w:rsidR="0031415E" w:rsidRPr="00393AE3" w:rsidRDefault="0031415E" w:rsidP="000422F8">
            <w:pPr>
              <w:jc w:val="center"/>
              <w:rPr>
                <w:rFonts w:ascii="Segoe UI" w:hAnsi="Segoe UI" w:cs="Segoe UI"/>
                <w:b/>
                <w:bCs/>
                <w:sz w:val="22"/>
                <w:szCs w:val="22"/>
                <w:lang w:val="fr-FR"/>
              </w:rPr>
            </w:pPr>
          </w:p>
        </w:tc>
        <w:tc>
          <w:tcPr>
            <w:tcW w:w="1182" w:type="dxa"/>
          </w:tcPr>
          <w:p w14:paraId="32DA5775" w14:textId="77777777" w:rsidR="0031415E" w:rsidRPr="00393AE3" w:rsidRDefault="0031415E" w:rsidP="000422F8">
            <w:pPr>
              <w:jc w:val="center"/>
              <w:rPr>
                <w:rFonts w:ascii="Segoe UI" w:hAnsi="Segoe UI" w:cs="Segoe UI"/>
                <w:b/>
                <w:bCs/>
                <w:sz w:val="22"/>
                <w:szCs w:val="22"/>
                <w:lang w:val="fr-FR"/>
              </w:rPr>
            </w:pPr>
          </w:p>
        </w:tc>
      </w:tr>
      <w:tr w:rsidR="0031415E" w:rsidRPr="00393AE3" w14:paraId="007B632A" w14:textId="77777777" w:rsidTr="001D5DCF">
        <w:tc>
          <w:tcPr>
            <w:tcW w:w="742" w:type="dxa"/>
          </w:tcPr>
          <w:p w14:paraId="7CACF4ED"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3</w:t>
            </w:r>
          </w:p>
        </w:tc>
        <w:tc>
          <w:tcPr>
            <w:tcW w:w="6802" w:type="dxa"/>
          </w:tcPr>
          <w:p w14:paraId="123D2CCC"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4FEC5BF6" w14:textId="77777777" w:rsidR="0031415E" w:rsidRPr="00393AE3" w:rsidRDefault="0031415E" w:rsidP="000422F8">
            <w:pPr>
              <w:jc w:val="center"/>
              <w:rPr>
                <w:rFonts w:ascii="Segoe UI" w:hAnsi="Segoe UI" w:cs="Segoe UI"/>
                <w:b/>
                <w:bCs/>
                <w:sz w:val="22"/>
                <w:szCs w:val="22"/>
                <w:lang w:val="fr-FR"/>
              </w:rPr>
            </w:pPr>
          </w:p>
        </w:tc>
        <w:tc>
          <w:tcPr>
            <w:tcW w:w="1182" w:type="dxa"/>
          </w:tcPr>
          <w:p w14:paraId="3990BBA4" w14:textId="77777777" w:rsidR="0031415E" w:rsidRPr="00393AE3" w:rsidRDefault="0031415E" w:rsidP="000422F8">
            <w:pPr>
              <w:jc w:val="center"/>
              <w:rPr>
                <w:rFonts w:ascii="Segoe UI" w:hAnsi="Segoe UI" w:cs="Segoe UI"/>
                <w:b/>
                <w:bCs/>
                <w:sz w:val="22"/>
                <w:szCs w:val="22"/>
                <w:lang w:val="fr-FR"/>
              </w:rPr>
            </w:pPr>
          </w:p>
        </w:tc>
      </w:tr>
      <w:tr w:rsidR="0031415E" w:rsidRPr="00393AE3" w14:paraId="76551BDB" w14:textId="77777777" w:rsidTr="001D5DCF">
        <w:tc>
          <w:tcPr>
            <w:tcW w:w="742" w:type="dxa"/>
          </w:tcPr>
          <w:p w14:paraId="1897FAE8"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4</w:t>
            </w:r>
          </w:p>
        </w:tc>
        <w:tc>
          <w:tcPr>
            <w:tcW w:w="6802" w:type="dxa"/>
          </w:tcPr>
          <w:p w14:paraId="1981560D"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11CEDF72" w14:textId="77777777" w:rsidR="0031415E" w:rsidRPr="00393AE3" w:rsidRDefault="0031415E" w:rsidP="000422F8">
            <w:pPr>
              <w:jc w:val="center"/>
              <w:rPr>
                <w:rFonts w:ascii="Segoe UI" w:hAnsi="Segoe UI" w:cs="Segoe UI"/>
                <w:b/>
                <w:bCs/>
                <w:sz w:val="22"/>
                <w:szCs w:val="22"/>
                <w:lang w:val="fr-FR"/>
              </w:rPr>
            </w:pPr>
          </w:p>
        </w:tc>
        <w:tc>
          <w:tcPr>
            <w:tcW w:w="1182" w:type="dxa"/>
          </w:tcPr>
          <w:p w14:paraId="485EC269" w14:textId="77777777" w:rsidR="0031415E" w:rsidRPr="00393AE3" w:rsidRDefault="0031415E" w:rsidP="000422F8">
            <w:pPr>
              <w:jc w:val="center"/>
              <w:rPr>
                <w:rFonts w:ascii="Segoe UI" w:hAnsi="Segoe UI" w:cs="Segoe UI"/>
                <w:b/>
                <w:bCs/>
                <w:sz w:val="22"/>
                <w:szCs w:val="22"/>
                <w:lang w:val="fr-FR"/>
              </w:rPr>
            </w:pPr>
          </w:p>
        </w:tc>
      </w:tr>
      <w:tr w:rsidR="0031415E" w:rsidRPr="00393AE3" w14:paraId="11B972B2" w14:textId="77777777" w:rsidTr="001D5DCF">
        <w:tc>
          <w:tcPr>
            <w:tcW w:w="742" w:type="dxa"/>
          </w:tcPr>
          <w:p w14:paraId="3A1AA3AF"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5</w:t>
            </w:r>
          </w:p>
        </w:tc>
        <w:tc>
          <w:tcPr>
            <w:tcW w:w="6802" w:type="dxa"/>
          </w:tcPr>
          <w:p w14:paraId="2B06459F"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2AA99E75" w14:textId="77777777" w:rsidR="0031415E" w:rsidRPr="00393AE3" w:rsidRDefault="0031415E" w:rsidP="000422F8">
            <w:pPr>
              <w:jc w:val="center"/>
              <w:rPr>
                <w:rFonts w:ascii="Segoe UI" w:hAnsi="Segoe UI" w:cs="Segoe UI"/>
                <w:b/>
                <w:bCs/>
                <w:sz w:val="22"/>
                <w:szCs w:val="22"/>
                <w:lang w:val="fr-FR"/>
              </w:rPr>
            </w:pPr>
          </w:p>
        </w:tc>
        <w:tc>
          <w:tcPr>
            <w:tcW w:w="1182" w:type="dxa"/>
          </w:tcPr>
          <w:p w14:paraId="4830C319" w14:textId="77777777" w:rsidR="0031415E" w:rsidRPr="00393AE3" w:rsidRDefault="0031415E" w:rsidP="000422F8">
            <w:pPr>
              <w:jc w:val="center"/>
              <w:rPr>
                <w:rFonts w:ascii="Segoe UI" w:hAnsi="Segoe UI" w:cs="Segoe UI"/>
                <w:b/>
                <w:bCs/>
                <w:sz w:val="22"/>
                <w:szCs w:val="22"/>
                <w:lang w:val="fr-FR"/>
              </w:rPr>
            </w:pPr>
          </w:p>
        </w:tc>
      </w:tr>
      <w:tr w:rsidR="0031415E" w:rsidRPr="00393AE3" w14:paraId="69698E06" w14:textId="77777777" w:rsidTr="001D5DCF">
        <w:tc>
          <w:tcPr>
            <w:tcW w:w="742" w:type="dxa"/>
          </w:tcPr>
          <w:p w14:paraId="1271DDA0"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6</w:t>
            </w:r>
          </w:p>
        </w:tc>
        <w:tc>
          <w:tcPr>
            <w:tcW w:w="6802" w:type="dxa"/>
          </w:tcPr>
          <w:p w14:paraId="354FF720" w14:textId="77777777" w:rsidR="0031415E" w:rsidRPr="00393AE3" w:rsidRDefault="0031415E" w:rsidP="000422F8">
            <w:pPr>
              <w:pStyle w:val="Corptext"/>
              <w:spacing w:after="0"/>
              <w:jc w:val="both"/>
              <w:rPr>
                <w:rFonts w:ascii="Segoe UI" w:hAnsi="Segoe UI" w:cs="Segoe UI"/>
                <w:snapToGrid w:val="0"/>
                <w:sz w:val="22"/>
                <w:szCs w:val="22"/>
                <w:lang w:val="fr-FR"/>
              </w:rPr>
            </w:pPr>
          </w:p>
        </w:tc>
        <w:tc>
          <w:tcPr>
            <w:tcW w:w="1390" w:type="dxa"/>
          </w:tcPr>
          <w:p w14:paraId="57C862B6" w14:textId="77777777" w:rsidR="0031415E" w:rsidRPr="00393AE3" w:rsidRDefault="0031415E" w:rsidP="000422F8">
            <w:pPr>
              <w:jc w:val="center"/>
              <w:rPr>
                <w:rFonts w:ascii="Segoe UI" w:hAnsi="Segoe UI" w:cs="Segoe UI"/>
                <w:b/>
                <w:bCs/>
                <w:sz w:val="22"/>
                <w:szCs w:val="22"/>
                <w:lang w:val="fr-FR"/>
              </w:rPr>
            </w:pPr>
          </w:p>
        </w:tc>
        <w:tc>
          <w:tcPr>
            <w:tcW w:w="1182" w:type="dxa"/>
          </w:tcPr>
          <w:p w14:paraId="3D7FC306" w14:textId="77777777" w:rsidR="0031415E" w:rsidRPr="00393AE3" w:rsidRDefault="0031415E" w:rsidP="000422F8">
            <w:pPr>
              <w:jc w:val="center"/>
              <w:rPr>
                <w:rFonts w:ascii="Segoe UI" w:hAnsi="Segoe UI" w:cs="Segoe UI"/>
                <w:b/>
                <w:bCs/>
                <w:sz w:val="22"/>
                <w:szCs w:val="22"/>
                <w:lang w:val="fr-FR"/>
              </w:rPr>
            </w:pPr>
          </w:p>
        </w:tc>
      </w:tr>
      <w:tr w:rsidR="0031415E" w:rsidRPr="00393AE3" w14:paraId="797B13DC" w14:textId="77777777" w:rsidTr="001D5DCF">
        <w:tc>
          <w:tcPr>
            <w:tcW w:w="742" w:type="dxa"/>
          </w:tcPr>
          <w:p w14:paraId="117A7C03"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7</w:t>
            </w:r>
          </w:p>
        </w:tc>
        <w:tc>
          <w:tcPr>
            <w:tcW w:w="6802" w:type="dxa"/>
          </w:tcPr>
          <w:p w14:paraId="22F42DEC"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0C927E5F" w14:textId="77777777" w:rsidR="0031415E" w:rsidRPr="00393AE3" w:rsidRDefault="0031415E" w:rsidP="000422F8">
            <w:pPr>
              <w:jc w:val="center"/>
              <w:rPr>
                <w:rFonts w:ascii="Segoe UI" w:hAnsi="Segoe UI" w:cs="Segoe UI"/>
                <w:b/>
                <w:bCs/>
                <w:sz w:val="22"/>
                <w:szCs w:val="22"/>
                <w:lang w:val="fr-FR"/>
              </w:rPr>
            </w:pPr>
          </w:p>
        </w:tc>
        <w:tc>
          <w:tcPr>
            <w:tcW w:w="1182" w:type="dxa"/>
          </w:tcPr>
          <w:p w14:paraId="6B06A880" w14:textId="77777777" w:rsidR="0031415E" w:rsidRPr="00393AE3" w:rsidRDefault="0031415E" w:rsidP="000422F8">
            <w:pPr>
              <w:jc w:val="center"/>
              <w:rPr>
                <w:rFonts w:ascii="Segoe UI" w:hAnsi="Segoe UI" w:cs="Segoe UI"/>
                <w:b/>
                <w:bCs/>
                <w:sz w:val="22"/>
                <w:szCs w:val="22"/>
                <w:lang w:val="fr-FR"/>
              </w:rPr>
            </w:pPr>
          </w:p>
        </w:tc>
      </w:tr>
      <w:tr w:rsidR="0031415E" w:rsidRPr="00393AE3" w14:paraId="4532B963" w14:textId="77777777" w:rsidTr="001D5DCF">
        <w:tc>
          <w:tcPr>
            <w:tcW w:w="742" w:type="dxa"/>
          </w:tcPr>
          <w:p w14:paraId="01B5C55A"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8</w:t>
            </w:r>
          </w:p>
        </w:tc>
        <w:tc>
          <w:tcPr>
            <w:tcW w:w="6802" w:type="dxa"/>
          </w:tcPr>
          <w:p w14:paraId="3560CCDC" w14:textId="77777777" w:rsidR="0031415E" w:rsidRPr="00393AE3" w:rsidRDefault="0031415E" w:rsidP="000422F8">
            <w:pPr>
              <w:jc w:val="both"/>
              <w:rPr>
                <w:rFonts w:ascii="Segoe UI" w:hAnsi="Segoe UI" w:cs="Segoe UI"/>
                <w:sz w:val="22"/>
                <w:szCs w:val="22"/>
                <w:lang w:val="fr-FR"/>
              </w:rPr>
            </w:pPr>
          </w:p>
        </w:tc>
        <w:tc>
          <w:tcPr>
            <w:tcW w:w="1390" w:type="dxa"/>
          </w:tcPr>
          <w:p w14:paraId="5D9FF27B" w14:textId="77777777" w:rsidR="0031415E" w:rsidRPr="00393AE3" w:rsidRDefault="0031415E" w:rsidP="000422F8">
            <w:pPr>
              <w:jc w:val="center"/>
              <w:rPr>
                <w:rFonts w:ascii="Segoe UI" w:hAnsi="Segoe UI" w:cs="Segoe UI"/>
                <w:b/>
                <w:bCs/>
                <w:sz w:val="22"/>
                <w:szCs w:val="22"/>
                <w:lang w:val="fr-FR"/>
              </w:rPr>
            </w:pPr>
          </w:p>
        </w:tc>
        <w:tc>
          <w:tcPr>
            <w:tcW w:w="1182" w:type="dxa"/>
          </w:tcPr>
          <w:p w14:paraId="5C26525E" w14:textId="77777777" w:rsidR="0031415E" w:rsidRPr="00393AE3" w:rsidRDefault="0031415E" w:rsidP="000422F8">
            <w:pPr>
              <w:jc w:val="center"/>
              <w:rPr>
                <w:rFonts w:ascii="Segoe UI" w:hAnsi="Segoe UI" w:cs="Segoe UI"/>
                <w:b/>
                <w:bCs/>
                <w:sz w:val="22"/>
                <w:szCs w:val="22"/>
                <w:lang w:val="fr-FR"/>
              </w:rPr>
            </w:pPr>
          </w:p>
        </w:tc>
      </w:tr>
      <w:tr w:rsidR="0031415E" w:rsidRPr="00393AE3" w14:paraId="11ABD8FB" w14:textId="77777777" w:rsidTr="001D5DCF">
        <w:tc>
          <w:tcPr>
            <w:tcW w:w="742" w:type="dxa"/>
          </w:tcPr>
          <w:p w14:paraId="45FEF19E"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9</w:t>
            </w:r>
          </w:p>
        </w:tc>
        <w:tc>
          <w:tcPr>
            <w:tcW w:w="6802" w:type="dxa"/>
          </w:tcPr>
          <w:p w14:paraId="60880E64"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5E9D03EB" w14:textId="77777777" w:rsidR="0031415E" w:rsidRPr="00393AE3" w:rsidRDefault="0031415E" w:rsidP="000422F8">
            <w:pPr>
              <w:jc w:val="center"/>
              <w:rPr>
                <w:rFonts w:ascii="Segoe UI" w:hAnsi="Segoe UI" w:cs="Segoe UI"/>
                <w:b/>
                <w:bCs/>
                <w:sz w:val="22"/>
                <w:szCs w:val="22"/>
                <w:lang w:val="fr-FR"/>
              </w:rPr>
            </w:pPr>
          </w:p>
        </w:tc>
        <w:tc>
          <w:tcPr>
            <w:tcW w:w="1182" w:type="dxa"/>
          </w:tcPr>
          <w:p w14:paraId="48AC364C" w14:textId="77777777" w:rsidR="0031415E" w:rsidRPr="00393AE3" w:rsidRDefault="0031415E" w:rsidP="000422F8">
            <w:pPr>
              <w:jc w:val="center"/>
              <w:rPr>
                <w:rFonts w:ascii="Segoe UI" w:hAnsi="Segoe UI" w:cs="Segoe UI"/>
                <w:b/>
                <w:bCs/>
                <w:sz w:val="22"/>
                <w:szCs w:val="22"/>
                <w:lang w:val="fr-FR"/>
              </w:rPr>
            </w:pPr>
          </w:p>
        </w:tc>
      </w:tr>
      <w:tr w:rsidR="0031415E" w:rsidRPr="00393AE3" w14:paraId="7499F28E" w14:textId="77777777" w:rsidTr="001D5DCF">
        <w:tc>
          <w:tcPr>
            <w:tcW w:w="742" w:type="dxa"/>
          </w:tcPr>
          <w:p w14:paraId="08AFC0B8"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10</w:t>
            </w:r>
          </w:p>
        </w:tc>
        <w:tc>
          <w:tcPr>
            <w:tcW w:w="6802" w:type="dxa"/>
          </w:tcPr>
          <w:p w14:paraId="59811AC6"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48ED0628" w14:textId="77777777" w:rsidR="0031415E" w:rsidRPr="00393AE3" w:rsidRDefault="0031415E" w:rsidP="000422F8">
            <w:pPr>
              <w:jc w:val="center"/>
              <w:rPr>
                <w:rFonts w:ascii="Segoe UI" w:hAnsi="Segoe UI" w:cs="Segoe UI"/>
                <w:b/>
                <w:bCs/>
                <w:sz w:val="22"/>
                <w:szCs w:val="22"/>
                <w:lang w:val="fr-FR"/>
              </w:rPr>
            </w:pPr>
          </w:p>
        </w:tc>
        <w:tc>
          <w:tcPr>
            <w:tcW w:w="1182" w:type="dxa"/>
          </w:tcPr>
          <w:p w14:paraId="4811F968" w14:textId="77777777" w:rsidR="0031415E" w:rsidRPr="00393AE3" w:rsidRDefault="0031415E" w:rsidP="000422F8">
            <w:pPr>
              <w:jc w:val="center"/>
              <w:rPr>
                <w:rFonts w:ascii="Segoe UI" w:hAnsi="Segoe UI" w:cs="Segoe UI"/>
                <w:b/>
                <w:bCs/>
                <w:sz w:val="22"/>
                <w:szCs w:val="22"/>
                <w:lang w:val="fr-FR"/>
              </w:rPr>
            </w:pPr>
          </w:p>
        </w:tc>
      </w:tr>
      <w:tr w:rsidR="0031415E" w:rsidRPr="00393AE3" w14:paraId="3117FCCE" w14:textId="77777777" w:rsidTr="001D5DCF">
        <w:tc>
          <w:tcPr>
            <w:tcW w:w="742" w:type="dxa"/>
          </w:tcPr>
          <w:p w14:paraId="50FB2161"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11</w:t>
            </w:r>
          </w:p>
        </w:tc>
        <w:tc>
          <w:tcPr>
            <w:tcW w:w="6802" w:type="dxa"/>
          </w:tcPr>
          <w:p w14:paraId="4D3C6060" w14:textId="77777777" w:rsidR="0031415E" w:rsidRPr="00393AE3" w:rsidRDefault="0031415E" w:rsidP="000422F8">
            <w:pPr>
              <w:jc w:val="both"/>
              <w:rPr>
                <w:rFonts w:ascii="Segoe UI" w:hAnsi="Segoe UI" w:cs="Segoe UI"/>
                <w:b/>
                <w:bCs/>
                <w:snapToGrid w:val="0"/>
                <w:sz w:val="22"/>
                <w:szCs w:val="22"/>
                <w:lang w:val="fr-FR"/>
              </w:rPr>
            </w:pPr>
          </w:p>
        </w:tc>
        <w:tc>
          <w:tcPr>
            <w:tcW w:w="1390" w:type="dxa"/>
          </w:tcPr>
          <w:p w14:paraId="204A306C" w14:textId="77777777" w:rsidR="0031415E" w:rsidRPr="00393AE3" w:rsidRDefault="0031415E" w:rsidP="000422F8">
            <w:pPr>
              <w:jc w:val="center"/>
              <w:rPr>
                <w:rFonts w:ascii="Segoe UI" w:hAnsi="Segoe UI" w:cs="Segoe UI"/>
                <w:b/>
                <w:bCs/>
                <w:sz w:val="22"/>
                <w:szCs w:val="22"/>
                <w:lang w:val="fr-FR"/>
              </w:rPr>
            </w:pPr>
          </w:p>
        </w:tc>
        <w:tc>
          <w:tcPr>
            <w:tcW w:w="1182" w:type="dxa"/>
          </w:tcPr>
          <w:p w14:paraId="59306823" w14:textId="77777777" w:rsidR="0031415E" w:rsidRPr="00393AE3" w:rsidRDefault="0031415E" w:rsidP="000422F8">
            <w:pPr>
              <w:jc w:val="center"/>
              <w:rPr>
                <w:rFonts w:ascii="Segoe UI" w:hAnsi="Segoe UI" w:cs="Segoe UI"/>
                <w:b/>
                <w:bCs/>
                <w:sz w:val="22"/>
                <w:szCs w:val="22"/>
                <w:lang w:val="fr-FR"/>
              </w:rPr>
            </w:pPr>
          </w:p>
        </w:tc>
      </w:tr>
      <w:tr w:rsidR="0031415E" w:rsidRPr="00393AE3" w14:paraId="28A38F5D" w14:textId="77777777" w:rsidTr="001D5DCF">
        <w:tc>
          <w:tcPr>
            <w:tcW w:w="742" w:type="dxa"/>
          </w:tcPr>
          <w:p w14:paraId="004A2882"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12</w:t>
            </w:r>
          </w:p>
        </w:tc>
        <w:tc>
          <w:tcPr>
            <w:tcW w:w="6802" w:type="dxa"/>
          </w:tcPr>
          <w:p w14:paraId="3800A326" w14:textId="77777777" w:rsidR="0031415E" w:rsidRPr="00393AE3" w:rsidRDefault="0031415E" w:rsidP="000422F8">
            <w:pPr>
              <w:jc w:val="both"/>
              <w:rPr>
                <w:rFonts w:ascii="Segoe UI" w:hAnsi="Segoe UI" w:cs="Segoe UI"/>
                <w:snapToGrid w:val="0"/>
                <w:sz w:val="22"/>
                <w:szCs w:val="22"/>
                <w:lang w:val="fr-FR"/>
              </w:rPr>
            </w:pPr>
          </w:p>
        </w:tc>
        <w:tc>
          <w:tcPr>
            <w:tcW w:w="1390" w:type="dxa"/>
          </w:tcPr>
          <w:p w14:paraId="0B7FAAD2" w14:textId="77777777" w:rsidR="0031415E" w:rsidRPr="00393AE3" w:rsidRDefault="0031415E" w:rsidP="000422F8">
            <w:pPr>
              <w:jc w:val="center"/>
              <w:rPr>
                <w:rFonts w:ascii="Segoe UI" w:hAnsi="Segoe UI" w:cs="Segoe UI"/>
                <w:b/>
                <w:bCs/>
                <w:sz w:val="22"/>
                <w:szCs w:val="22"/>
                <w:lang w:val="fr-FR"/>
              </w:rPr>
            </w:pPr>
          </w:p>
        </w:tc>
        <w:tc>
          <w:tcPr>
            <w:tcW w:w="1182" w:type="dxa"/>
          </w:tcPr>
          <w:p w14:paraId="3BC8FD20" w14:textId="77777777" w:rsidR="0031415E" w:rsidRPr="00393AE3" w:rsidRDefault="0031415E" w:rsidP="000422F8">
            <w:pPr>
              <w:jc w:val="center"/>
              <w:rPr>
                <w:rFonts w:ascii="Segoe UI" w:hAnsi="Segoe UI" w:cs="Segoe UI"/>
                <w:b/>
                <w:bCs/>
                <w:sz w:val="22"/>
                <w:szCs w:val="22"/>
                <w:lang w:val="fr-FR"/>
              </w:rPr>
            </w:pPr>
          </w:p>
        </w:tc>
      </w:tr>
      <w:tr w:rsidR="0031415E" w:rsidRPr="00393AE3" w14:paraId="0A13600E" w14:textId="77777777" w:rsidTr="001D5DCF">
        <w:tc>
          <w:tcPr>
            <w:tcW w:w="742" w:type="dxa"/>
          </w:tcPr>
          <w:p w14:paraId="25BFBB5A"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13</w:t>
            </w:r>
          </w:p>
        </w:tc>
        <w:tc>
          <w:tcPr>
            <w:tcW w:w="6802" w:type="dxa"/>
          </w:tcPr>
          <w:p w14:paraId="478339FF" w14:textId="77777777" w:rsidR="0031415E" w:rsidRPr="00393AE3" w:rsidRDefault="0031415E" w:rsidP="000422F8">
            <w:pPr>
              <w:jc w:val="both"/>
              <w:rPr>
                <w:rFonts w:ascii="Segoe UI" w:hAnsi="Segoe UI" w:cs="Segoe UI"/>
                <w:snapToGrid w:val="0"/>
                <w:sz w:val="22"/>
                <w:szCs w:val="22"/>
                <w:lang w:val="fr-FR"/>
              </w:rPr>
            </w:pPr>
          </w:p>
        </w:tc>
        <w:tc>
          <w:tcPr>
            <w:tcW w:w="1390" w:type="dxa"/>
          </w:tcPr>
          <w:p w14:paraId="1054BE5C" w14:textId="77777777" w:rsidR="0031415E" w:rsidRPr="00393AE3" w:rsidRDefault="0031415E" w:rsidP="000422F8">
            <w:pPr>
              <w:jc w:val="center"/>
              <w:rPr>
                <w:rFonts w:ascii="Segoe UI" w:hAnsi="Segoe UI" w:cs="Segoe UI"/>
                <w:b/>
                <w:bCs/>
                <w:sz w:val="22"/>
                <w:szCs w:val="22"/>
                <w:lang w:val="fr-FR"/>
              </w:rPr>
            </w:pPr>
          </w:p>
        </w:tc>
        <w:tc>
          <w:tcPr>
            <w:tcW w:w="1182" w:type="dxa"/>
          </w:tcPr>
          <w:p w14:paraId="1E179748" w14:textId="77777777" w:rsidR="0031415E" w:rsidRPr="00393AE3" w:rsidRDefault="0031415E" w:rsidP="000422F8">
            <w:pPr>
              <w:jc w:val="center"/>
              <w:rPr>
                <w:rFonts w:ascii="Segoe UI" w:hAnsi="Segoe UI" w:cs="Segoe UI"/>
                <w:b/>
                <w:bCs/>
                <w:sz w:val="22"/>
                <w:szCs w:val="22"/>
                <w:lang w:val="fr-FR"/>
              </w:rPr>
            </w:pPr>
          </w:p>
        </w:tc>
      </w:tr>
      <w:tr w:rsidR="0031415E" w:rsidRPr="00393AE3" w14:paraId="4606BA97" w14:textId="77777777" w:rsidTr="001D5DCF">
        <w:tc>
          <w:tcPr>
            <w:tcW w:w="742" w:type="dxa"/>
          </w:tcPr>
          <w:p w14:paraId="2458A3B9"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14</w:t>
            </w:r>
          </w:p>
        </w:tc>
        <w:tc>
          <w:tcPr>
            <w:tcW w:w="6802" w:type="dxa"/>
          </w:tcPr>
          <w:p w14:paraId="778DB13E" w14:textId="77777777" w:rsidR="0031415E" w:rsidRPr="00393AE3" w:rsidRDefault="0031415E" w:rsidP="000422F8">
            <w:pPr>
              <w:jc w:val="both"/>
              <w:rPr>
                <w:rFonts w:ascii="Segoe UI" w:hAnsi="Segoe UI" w:cs="Segoe UI"/>
                <w:snapToGrid w:val="0"/>
                <w:sz w:val="22"/>
                <w:szCs w:val="22"/>
                <w:lang w:val="fr-FR"/>
              </w:rPr>
            </w:pPr>
          </w:p>
        </w:tc>
        <w:tc>
          <w:tcPr>
            <w:tcW w:w="1390" w:type="dxa"/>
          </w:tcPr>
          <w:p w14:paraId="11D58AD7" w14:textId="77777777" w:rsidR="0031415E" w:rsidRPr="00393AE3" w:rsidRDefault="0031415E" w:rsidP="000422F8">
            <w:pPr>
              <w:jc w:val="center"/>
              <w:rPr>
                <w:rFonts w:ascii="Segoe UI" w:hAnsi="Segoe UI" w:cs="Segoe UI"/>
                <w:b/>
                <w:bCs/>
                <w:sz w:val="22"/>
                <w:szCs w:val="22"/>
                <w:lang w:val="fr-FR"/>
              </w:rPr>
            </w:pPr>
          </w:p>
        </w:tc>
        <w:tc>
          <w:tcPr>
            <w:tcW w:w="1182" w:type="dxa"/>
          </w:tcPr>
          <w:p w14:paraId="483C2290" w14:textId="77777777" w:rsidR="0031415E" w:rsidRPr="00393AE3" w:rsidRDefault="0031415E" w:rsidP="000422F8">
            <w:pPr>
              <w:jc w:val="center"/>
              <w:rPr>
                <w:rFonts w:ascii="Segoe UI" w:hAnsi="Segoe UI" w:cs="Segoe UI"/>
                <w:b/>
                <w:bCs/>
                <w:sz w:val="22"/>
                <w:szCs w:val="22"/>
                <w:lang w:val="fr-FR"/>
              </w:rPr>
            </w:pPr>
          </w:p>
        </w:tc>
      </w:tr>
      <w:tr w:rsidR="0031415E" w:rsidRPr="00393AE3" w14:paraId="6DD776FD" w14:textId="77777777" w:rsidTr="001D5DCF">
        <w:tc>
          <w:tcPr>
            <w:tcW w:w="742" w:type="dxa"/>
          </w:tcPr>
          <w:p w14:paraId="0B310940"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16</w:t>
            </w:r>
          </w:p>
        </w:tc>
        <w:tc>
          <w:tcPr>
            <w:tcW w:w="6802" w:type="dxa"/>
          </w:tcPr>
          <w:p w14:paraId="733CA048" w14:textId="77777777" w:rsidR="0031415E" w:rsidRPr="00393AE3" w:rsidRDefault="0031415E" w:rsidP="000422F8">
            <w:pPr>
              <w:suppressAutoHyphens/>
              <w:ind w:left="720"/>
              <w:rPr>
                <w:rFonts w:ascii="Segoe UI" w:hAnsi="Segoe UI" w:cs="Segoe UI"/>
                <w:sz w:val="22"/>
                <w:szCs w:val="22"/>
                <w:lang w:val="fr-FR"/>
              </w:rPr>
            </w:pPr>
          </w:p>
        </w:tc>
        <w:tc>
          <w:tcPr>
            <w:tcW w:w="1390" w:type="dxa"/>
          </w:tcPr>
          <w:p w14:paraId="77DDE7A8" w14:textId="77777777" w:rsidR="0031415E" w:rsidRPr="00393AE3" w:rsidRDefault="0031415E" w:rsidP="000422F8">
            <w:pPr>
              <w:jc w:val="center"/>
              <w:rPr>
                <w:rFonts w:ascii="Segoe UI" w:hAnsi="Segoe UI" w:cs="Segoe UI"/>
                <w:b/>
                <w:bCs/>
                <w:sz w:val="22"/>
                <w:szCs w:val="22"/>
                <w:lang w:val="fr-FR"/>
              </w:rPr>
            </w:pPr>
          </w:p>
        </w:tc>
        <w:tc>
          <w:tcPr>
            <w:tcW w:w="1182" w:type="dxa"/>
          </w:tcPr>
          <w:p w14:paraId="170D21D4" w14:textId="77777777" w:rsidR="0031415E" w:rsidRPr="00393AE3" w:rsidRDefault="0031415E" w:rsidP="000422F8">
            <w:pPr>
              <w:jc w:val="center"/>
              <w:rPr>
                <w:rFonts w:ascii="Segoe UI" w:hAnsi="Segoe UI" w:cs="Segoe UI"/>
                <w:b/>
                <w:bCs/>
                <w:sz w:val="22"/>
                <w:szCs w:val="22"/>
                <w:lang w:val="fr-FR"/>
              </w:rPr>
            </w:pPr>
          </w:p>
        </w:tc>
      </w:tr>
      <w:tr w:rsidR="0031415E" w:rsidRPr="00393AE3" w14:paraId="3E9C8714" w14:textId="77777777" w:rsidTr="001D5DCF">
        <w:tc>
          <w:tcPr>
            <w:tcW w:w="742" w:type="dxa"/>
          </w:tcPr>
          <w:p w14:paraId="7DFCB1DB"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17</w:t>
            </w:r>
          </w:p>
        </w:tc>
        <w:tc>
          <w:tcPr>
            <w:tcW w:w="6802" w:type="dxa"/>
          </w:tcPr>
          <w:p w14:paraId="624018C4" w14:textId="77777777" w:rsidR="0031415E" w:rsidRPr="00393AE3" w:rsidRDefault="0031415E" w:rsidP="000422F8">
            <w:pPr>
              <w:jc w:val="both"/>
              <w:rPr>
                <w:rFonts w:ascii="Segoe UI" w:hAnsi="Segoe UI" w:cs="Segoe UI"/>
                <w:sz w:val="22"/>
                <w:szCs w:val="22"/>
                <w:lang w:val="fr-FR"/>
              </w:rPr>
            </w:pPr>
          </w:p>
        </w:tc>
        <w:tc>
          <w:tcPr>
            <w:tcW w:w="1390" w:type="dxa"/>
          </w:tcPr>
          <w:p w14:paraId="5002FAEF" w14:textId="77777777" w:rsidR="0031415E" w:rsidRPr="00393AE3" w:rsidRDefault="0031415E" w:rsidP="000422F8">
            <w:pPr>
              <w:jc w:val="center"/>
              <w:rPr>
                <w:rFonts w:ascii="Segoe UI" w:hAnsi="Segoe UI" w:cs="Segoe UI"/>
                <w:b/>
                <w:bCs/>
                <w:sz w:val="22"/>
                <w:szCs w:val="22"/>
                <w:lang w:val="fr-FR"/>
              </w:rPr>
            </w:pPr>
          </w:p>
        </w:tc>
        <w:tc>
          <w:tcPr>
            <w:tcW w:w="1182" w:type="dxa"/>
          </w:tcPr>
          <w:p w14:paraId="1D617399" w14:textId="77777777" w:rsidR="0031415E" w:rsidRPr="00393AE3" w:rsidRDefault="0031415E" w:rsidP="000422F8">
            <w:pPr>
              <w:jc w:val="center"/>
              <w:rPr>
                <w:rFonts w:ascii="Segoe UI" w:hAnsi="Segoe UI" w:cs="Segoe UI"/>
                <w:b/>
                <w:bCs/>
                <w:sz w:val="22"/>
                <w:szCs w:val="22"/>
                <w:lang w:val="fr-FR"/>
              </w:rPr>
            </w:pPr>
          </w:p>
        </w:tc>
      </w:tr>
      <w:tr w:rsidR="0031415E" w:rsidRPr="00393AE3" w14:paraId="4F258228" w14:textId="77777777" w:rsidTr="001D5DCF">
        <w:tc>
          <w:tcPr>
            <w:tcW w:w="742" w:type="dxa"/>
          </w:tcPr>
          <w:p w14:paraId="15F6E395"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18</w:t>
            </w:r>
          </w:p>
        </w:tc>
        <w:tc>
          <w:tcPr>
            <w:tcW w:w="6802" w:type="dxa"/>
          </w:tcPr>
          <w:p w14:paraId="3B859263" w14:textId="77777777" w:rsidR="0031415E" w:rsidRPr="00393AE3" w:rsidRDefault="0031415E" w:rsidP="000422F8">
            <w:pPr>
              <w:jc w:val="both"/>
              <w:rPr>
                <w:rFonts w:ascii="Segoe UI" w:hAnsi="Segoe UI" w:cs="Segoe UI"/>
                <w:snapToGrid w:val="0"/>
                <w:sz w:val="22"/>
                <w:szCs w:val="22"/>
                <w:u w:val="single"/>
                <w:lang w:val="fr-FR"/>
              </w:rPr>
            </w:pPr>
          </w:p>
        </w:tc>
        <w:tc>
          <w:tcPr>
            <w:tcW w:w="1390" w:type="dxa"/>
          </w:tcPr>
          <w:p w14:paraId="0E4DAFD7" w14:textId="77777777" w:rsidR="0031415E" w:rsidRPr="00393AE3" w:rsidRDefault="0031415E" w:rsidP="000422F8">
            <w:pPr>
              <w:jc w:val="center"/>
              <w:rPr>
                <w:rFonts w:ascii="Segoe UI" w:hAnsi="Segoe UI" w:cs="Segoe UI"/>
                <w:b/>
                <w:bCs/>
                <w:sz w:val="22"/>
                <w:szCs w:val="22"/>
                <w:lang w:val="fr-FR"/>
              </w:rPr>
            </w:pPr>
          </w:p>
        </w:tc>
        <w:tc>
          <w:tcPr>
            <w:tcW w:w="1182" w:type="dxa"/>
          </w:tcPr>
          <w:p w14:paraId="555F96B5" w14:textId="77777777" w:rsidR="0031415E" w:rsidRPr="00393AE3" w:rsidRDefault="0031415E" w:rsidP="000422F8">
            <w:pPr>
              <w:jc w:val="center"/>
              <w:rPr>
                <w:rFonts w:ascii="Segoe UI" w:hAnsi="Segoe UI" w:cs="Segoe UI"/>
                <w:b/>
                <w:bCs/>
                <w:sz w:val="22"/>
                <w:szCs w:val="22"/>
                <w:lang w:val="fr-FR"/>
              </w:rPr>
            </w:pPr>
          </w:p>
        </w:tc>
      </w:tr>
      <w:tr w:rsidR="0031415E" w:rsidRPr="00393AE3" w14:paraId="450EFA50" w14:textId="77777777" w:rsidTr="001D5DCF">
        <w:tc>
          <w:tcPr>
            <w:tcW w:w="742" w:type="dxa"/>
          </w:tcPr>
          <w:p w14:paraId="6CFF21A7"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19</w:t>
            </w:r>
          </w:p>
        </w:tc>
        <w:tc>
          <w:tcPr>
            <w:tcW w:w="6802" w:type="dxa"/>
          </w:tcPr>
          <w:p w14:paraId="12BAFDCE" w14:textId="77777777" w:rsidR="0031415E" w:rsidRPr="00393AE3" w:rsidRDefault="0031415E" w:rsidP="000422F8">
            <w:pPr>
              <w:jc w:val="both"/>
              <w:rPr>
                <w:rFonts w:ascii="Segoe UI" w:hAnsi="Segoe UI" w:cs="Segoe UI"/>
                <w:sz w:val="22"/>
                <w:szCs w:val="22"/>
                <w:lang w:val="fr-FR"/>
              </w:rPr>
            </w:pPr>
          </w:p>
        </w:tc>
        <w:tc>
          <w:tcPr>
            <w:tcW w:w="1390" w:type="dxa"/>
          </w:tcPr>
          <w:p w14:paraId="2AA77E4F" w14:textId="77777777" w:rsidR="0031415E" w:rsidRPr="00393AE3" w:rsidRDefault="0031415E" w:rsidP="000422F8">
            <w:pPr>
              <w:jc w:val="center"/>
              <w:rPr>
                <w:rFonts w:ascii="Segoe UI" w:hAnsi="Segoe UI" w:cs="Segoe UI"/>
                <w:b/>
                <w:bCs/>
                <w:sz w:val="22"/>
                <w:szCs w:val="22"/>
                <w:lang w:val="fr-FR"/>
              </w:rPr>
            </w:pPr>
          </w:p>
        </w:tc>
        <w:tc>
          <w:tcPr>
            <w:tcW w:w="1182" w:type="dxa"/>
          </w:tcPr>
          <w:p w14:paraId="76A5788F" w14:textId="77777777" w:rsidR="0031415E" w:rsidRPr="00393AE3" w:rsidRDefault="0031415E" w:rsidP="000422F8">
            <w:pPr>
              <w:jc w:val="center"/>
              <w:rPr>
                <w:rFonts w:ascii="Segoe UI" w:hAnsi="Segoe UI" w:cs="Segoe UI"/>
                <w:b/>
                <w:bCs/>
                <w:sz w:val="22"/>
                <w:szCs w:val="22"/>
                <w:lang w:val="fr-FR"/>
              </w:rPr>
            </w:pPr>
          </w:p>
        </w:tc>
      </w:tr>
      <w:tr w:rsidR="0031415E" w:rsidRPr="00393AE3" w14:paraId="41D1B722" w14:textId="77777777" w:rsidTr="001D5DCF">
        <w:tc>
          <w:tcPr>
            <w:tcW w:w="742" w:type="dxa"/>
          </w:tcPr>
          <w:p w14:paraId="6AA5AC59"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20</w:t>
            </w:r>
          </w:p>
        </w:tc>
        <w:tc>
          <w:tcPr>
            <w:tcW w:w="6802" w:type="dxa"/>
          </w:tcPr>
          <w:p w14:paraId="70D1B1A3" w14:textId="77777777" w:rsidR="0031415E" w:rsidRPr="00393AE3" w:rsidRDefault="0031415E" w:rsidP="000422F8">
            <w:pPr>
              <w:jc w:val="both"/>
              <w:rPr>
                <w:rFonts w:ascii="Segoe UI" w:hAnsi="Segoe UI" w:cs="Segoe UI"/>
                <w:sz w:val="22"/>
                <w:szCs w:val="22"/>
                <w:lang w:val="fr-FR"/>
              </w:rPr>
            </w:pPr>
          </w:p>
        </w:tc>
        <w:tc>
          <w:tcPr>
            <w:tcW w:w="1390" w:type="dxa"/>
          </w:tcPr>
          <w:p w14:paraId="3798BC37" w14:textId="77777777" w:rsidR="0031415E" w:rsidRPr="00393AE3" w:rsidRDefault="0031415E" w:rsidP="000422F8">
            <w:pPr>
              <w:jc w:val="center"/>
              <w:rPr>
                <w:rFonts w:ascii="Segoe UI" w:hAnsi="Segoe UI" w:cs="Segoe UI"/>
                <w:b/>
                <w:bCs/>
                <w:sz w:val="22"/>
                <w:szCs w:val="22"/>
                <w:lang w:val="fr-FR"/>
              </w:rPr>
            </w:pPr>
          </w:p>
        </w:tc>
        <w:tc>
          <w:tcPr>
            <w:tcW w:w="1182" w:type="dxa"/>
          </w:tcPr>
          <w:p w14:paraId="79796983" w14:textId="77777777" w:rsidR="0031415E" w:rsidRPr="00393AE3" w:rsidRDefault="0031415E" w:rsidP="000422F8">
            <w:pPr>
              <w:jc w:val="center"/>
              <w:rPr>
                <w:rFonts w:ascii="Segoe UI" w:hAnsi="Segoe UI" w:cs="Segoe UI"/>
                <w:b/>
                <w:bCs/>
                <w:sz w:val="22"/>
                <w:szCs w:val="22"/>
                <w:lang w:val="fr-FR"/>
              </w:rPr>
            </w:pPr>
          </w:p>
        </w:tc>
      </w:tr>
    </w:tbl>
    <w:p w14:paraId="430FB317" w14:textId="77777777" w:rsidR="0031415E" w:rsidRPr="00393AE3" w:rsidRDefault="0031415E" w:rsidP="000422F8">
      <w:pPr>
        <w:rPr>
          <w:rFonts w:ascii="Segoe UI" w:hAnsi="Segoe UI" w:cs="Segoe UI"/>
          <w:i/>
          <w:iCs/>
          <w:sz w:val="22"/>
          <w:szCs w:val="22"/>
          <w:lang w:val="fr-FR"/>
        </w:rPr>
      </w:pPr>
    </w:p>
    <w:p w14:paraId="4C565E5C" w14:textId="77777777" w:rsidR="0031415E" w:rsidRPr="00393AE3" w:rsidRDefault="0031415E" w:rsidP="000422F8">
      <w:pPr>
        <w:jc w:val="both"/>
        <w:rPr>
          <w:rFonts w:ascii="Segoe UI" w:hAnsi="Segoe UI" w:cs="Segoe UI"/>
          <w:b/>
          <w:bCs/>
          <w:sz w:val="22"/>
          <w:szCs w:val="22"/>
          <w:lang w:val="fr-FR"/>
        </w:rPr>
      </w:pPr>
      <w:r w:rsidRPr="00393AE3">
        <w:rPr>
          <w:rFonts w:ascii="Segoe UI" w:hAnsi="Segoe UI" w:cs="Segoe UI"/>
          <w:b/>
          <w:bCs/>
          <w:sz w:val="22"/>
          <w:szCs w:val="22"/>
          <w:lang w:val="fr-FR"/>
        </w:rPr>
        <w:t>Data:______________________</w:t>
      </w:r>
    </w:p>
    <w:p w14:paraId="286EC391" w14:textId="7A8CCB4E" w:rsidR="0031415E" w:rsidRPr="00393AE3" w:rsidRDefault="0031415E" w:rsidP="000422F8">
      <w:pPr>
        <w:jc w:val="both"/>
        <w:rPr>
          <w:rFonts w:ascii="Segoe UI" w:hAnsi="Segoe UI" w:cs="Segoe UI"/>
          <w:b/>
          <w:bCs/>
          <w:sz w:val="22"/>
          <w:szCs w:val="22"/>
          <w:lang w:val="fr-FR"/>
        </w:rPr>
      </w:pPr>
      <w:r w:rsidRPr="00393AE3">
        <w:rPr>
          <w:rFonts w:ascii="Segoe UI" w:hAnsi="Segoe UI" w:cs="Segoe UI"/>
          <w:b/>
          <w:bCs/>
          <w:sz w:val="22"/>
          <w:szCs w:val="22"/>
          <w:lang w:val="fr-FR"/>
        </w:rPr>
        <w:t>Denumire</w:t>
      </w:r>
      <w:r w:rsidR="00677662">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Ofertant</w:t>
      </w:r>
      <w:proofErr w:type="spellEnd"/>
      <w:r w:rsidRPr="00393AE3">
        <w:rPr>
          <w:rFonts w:ascii="Segoe UI" w:hAnsi="Segoe UI" w:cs="Segoe UI"/>
          <w:b/>
          <w:bCs/>
          <w:sz w:val="22"/>
          <w:szCs w:val="22"/>
          <w:lang w:val="fr-FR"/>
        </w:rPr>
        <w:t>:________________</w:t>
      </w:r>
    </w:p>
    <w:p w14:paraId="3C516AD7" w14:textId="77777777" w:rsidR="0031415E" w:rsidRPr="00393AE3" w:rsidRDefault="0031415E" w:rsidP="000422F8">
      <w:pPr>
        <w:jc w:val="both"/>
        <w:rPr>
          <w:rFonts w:ascii="Segoe UI" w:hAnsi="Segoe UI" w:cs="Segoe UI"/>
          <w:b/>
          <w:bCs/>
          <w:i/>
          <w:iCs/>
          <w:sz w:val="22"/>
          <w:szCs w:val="22"/>
          <w:lang w:val="fr-FR"/>
        </w:rPr>
      </w:pPr>
      <w:r w:rsidRPr="00393AE3">
        <w:rPr>
          <w:rFonts w:ascii="Segoe UI" w:hAnsi="Segoe UI" w:cs="Segoe UI"/>
          <w:b/>
          <w:bCs/>
          <w:sz w:val="22"/>
          <w:szCs w:val="22"/>
          <w:lang w:val="fr-FR"/>
        </w:rPr>
        <w:t xml:space="preserve">Semnatura </w:t>
      </w:r>
      <w:proofErr w:type="spellStart"/>
      <w:r w:rsidRPr="00393AE3">
        <w:rPr>
          <w:rFonts w:ascii="Segoe UI" w:hAnsi="Segoe UI" w:cs="Segoe UI"/>
          <w:b/>
          <w:bCs/>
          <w:sz w:val="22"/>
          <w:szCs w:val="22"/>
          <w:lang w:val="fr-FR"/>
        </w:rPr>
        <w:t>reprezentant</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legal</w:t>
      </w:r>
      <w:proofErr w:type="spellEnd"/>
      <w:r w:rsidRPr="00393AE3">
        <w:rPr>
          <w:rFonts w:ascii="Segoe UI" w:hAnsi="Segoe UI" w:cs="Segoe UI"/>
          <w:b/>
          <w:bCs/>
          <w:sz w:val="22"/>
          <w:szCs w:val="22"/>
          <w:lang w:val="fr-FR"/>
        </w:rPr>
        <w:t>:__________________</w:t>
      </w:r>
    </w:p>
    <w:p w14:paraId="1A7C99CB" w14:textId="77777777" w:rsidR="0031415E" w:rsidRPr="00393AE3" w:rsidRDefault="0031415E" w:rsidP="000422F8">
      <w:pPr>
        <w:rPr>
          <w:rFonts w:ascii="Segoe UI" w:hAnsi="Segoe UI" w:cs="Segoe UI"/>
          <w:b/>
          <w:bCs/>
          <w:sz w:val="22"/>
          <w:szCs w:val="22"/>
          <w:lang w:val="fr-FR"/>
        </w:rPr>
      </w:pPr>
      <w:r w:rsidRPr="00393AE3">
        <w:rPr>
          <w:rFonts w:ascii="Segoe UI" w:hAnsi="Segoe UI" w:cs="Segoe UI"/>
          <w:b/>
          <w:bCs/>
          <w:sz w:val="22"/>
          <w:szCs w:val="22"/>
          <w:lang w:val="fr-FR"/>
        </w:rPr>
        <w:br w:type="page"/>
      </w:r>
    </w:p>
    <w:p w14:paraId="3924B280" w14:textId="77777777" w:rsidR="0031415E" w:rsidRPr="00393AE3" w:rsidRDefault="0031415E" w:rsidP="000422F8">
      <w:pPr>
        <w:rPr>
          <w:rFonts w:ascii="Segoe UI" w:hAnsi="Segoe UI" w:cs="Segoe UI"/>
          <w:i/>
          <w:iCs/>
          <w:sz w:val="22"/>
          <w:szCs w:val="22"/>
          <w:lang w:val="fr-FR"/>
        </w:rPr>
      </w:pPr>
      <w:proofErr w:type="spellStart"/>
      <w:r w:rsidRPr="00393AE3">
        <w:rPr>
          <w:rFonts w:ascii="Segoe UI" w:hAnsi="Segoe UI" w:cs="Segoe UI"/>
          <w:b/>
          <w:bCs/>
          <w:sz w:val="22"/>
          <w:szCs w:val="22"/>
          <w:lang w:val="fr-FR"/>
        </w:rPr>
        <w:lastRenderedPageBreak/>
        <w:t>Formular</w:t>
      </w:r>
      <w:proofErr w:type="spellEnd"/>
      <w:r w:rsidRPr="00393AE3">
        <w:rPr>
          <w:rFonts w:ascii="Segoe UI" w:hAnsi="Segoe UI" w:cs="Segoe UI"/>
          <w:b/>
          <w:bCs/>
          <w:sz w:val="22"/>
          <w:szCs w:val="22"/>
          <w:lang w:val="fr-FR"/>
        </w:rPr>
        <w:t xml:space="preserve"> OPISUL PROPUNERII FINANCIARE</w:t>
      </w:r>
    </w:p>
    <w:p w14:paraId="4FE0A35A" w14:textId="77777777" w:rsidR="0031415E" w:rsidRPr="00393AE3" w:rsidRDefault="0031415E" w:rsidP="000422F8">
      <w:pPr>
        <w:rPr>
          <w:rFonts w:ascii="Segoe UI" w:hAnsi="Segoe UI" w:cs="Segoe UI"/>
          <w:i/>
          <w:iCs/>
          <w:sz w:val="22"/>
          <w:szCs w:val="22"/>
          <w:lang w:val="fr-FR"/>
        </w:rPr>
      </w:pPr>
    </w:p>
    <w:p w14:paraId="77E79F24"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OPISUL PROPUNERII FINANCIARE</w:t>
      </w:r>
    </w:p>
    <w:p w14:paraId="0BD1140E" w14:textId="77777777" w:rsidR="0031415E" w:rsidRPr="00393AE3" w:rsidRDefault="0031415E" w:rsidP="000422F8">
      <w:pPr>
        <w:jc w:val="center"/>
        <w:rPr>
          <w:rFonts w:ascii="Segoe UI" w:hAnsi="Segoe UI" w:cs="Segoe UI"/>
          <w:b/>
          <w:bCs/>
          <w:sz w:val="22"/>
          <w:szCs w:val="22"/>
          <w:lang w:val="fr-FR"/>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
        <w:gridCol w:w="6802"/>
        <w:gridCol w:w="1390"/>
        <w:gridCol w:w="1182"/>
      </w:tblGrid>
      <w:tr w:rsidR="0031415E" w:rsidRPr="00393AE3" w14:paraId="3B496671" w14:textId="77777777" w:rsidTr="00FD5165">
        <w:tc>
          <w:tcPr>
            <w:tcW w:w="742" w:type="dxa"/>
          </w:tcPr>
          <w:p w14:paraId="6EFB06D2"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 xml:space="preserve">Nr </w:t>
            </w:r>
            <w:proofErr w:type="spellStart"/>
            <w:r w:rsidRPr="00393AE3">
              <w:rPr>
                <w:rFonts w:ascii="Segoe UI" w:hAnsi="Segoe UI" w:cs="Segoe UI"/>
                <w:b/>
                <w:bCs/>
                <w:sz w:val="22"/>
                <w:szCs w:val="22"/>
                <w:lang w:val="fr-FR"/>
              </w:rPr>
              <w:t>crt</w:t>
            </w:r>
            <w:proofErr w:type="spellEnd"/>
          </w:p>
        </w:tc>
        <w:tc>
          <w:tcPr>
            <w:tcW w:w="6802" w:type="dxa"/>
          </w:tcPr>
          <w:p w14:paraId="2F4186CC"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 xml:space="preserve">Punct </w:t>
            </w:r>
            <w:proofErr w:type="spellStart"/>
            <w:r w:rsidRPr="00393AE3">
              <w:rPr>
                <w:rFonts w:ascii="Segoe UI" w:hAnsi="Segoe UI" w:cs="Segoe UI"/>
                <w:b/>
                <w:bCs/>
                <w:sz w:val="22"/>
                <w:szCs w:val="22"/>
                <w:lang w:val="fr-FR"/>
              </w:rPr>
              <w:t>solicitat</w:t>
            </w:r>
            <w:proofErr w:type="spellEnd"/>
            <w:r w:rsidRPr="00393AE3">
              <w:rPr>
                <w:rFonts w:ascii="Segoe UI" w:hAnsi="Segoe UI" w:cs="Segoe UI"/>
                <w:b/>
                <w:bCs/>
                <w:sz w:val="22"/>
                <w:szCs w:val="22"/>
                <w:lang w:val="fr-FR"/>
              </w:rPr>
              <w:t xml:space="preserve"> in fisa de date a </w:t>
            </w:r>
            <w:proofErr w:type="spellStart"/>
            <w:r w:rsidRPr="00393AE3">
              <w:rPr>
                <w:rFonts w:ascii="Segoe UI" w:hAnsi="Segoe UI" w:cs="Segoe UI"/>
                <w:b/>
                <w:bCs/>
                <w:sz w:val="22"/>
                <w:szCs w:val="22"/>
                <w:lang w:val="fr-FR"/>
              </w:rPr>
              <w:t>achizitiei</w:t>
            </w:r>
            <w:proofErr w:type="spellEnd"/>
            <w:r w:rsidRPr="00393AE3">
              <w:rPr>
                <w:rFonts w:ascii="Segoe UI" w:hAnsi="Segoe UI" w:cs="Segoe UI"/>
                <w:b/>
                <w:bCs/>
                <w:sz w:val="22"/>
                <w:szCs w:val="22"/>
                <w:lang w:val="fr-FR"/>
              </w:rPr>
              <w:t xml:space="preserve"> si in </w:t>
            </w:r>
            <w:proofErr w:type="spellStart"/>
            <w:r w:rsidRPr="00393AE3">
              <w:rPr>
                <w:rFonts w:ascii="Segoe UI" w:hAnsi="Segoe UI" w:cs="Segoe UI"/>
                <w:b/>
                <w:bCs/>
                <w:sz w:val="22"/>
                <w:szCs w:val="22"/>
                <w:lang w:val="fr-FR"/>
              </w:rPr>
              <w:t>caietul</w:t>
            </w:r>
            <w:proofErr w:type="spellEnd"/>
            <w:r w:rsidRPr="00393AE3">
              <w:rPr>
                <w:rFonts w:ascii="Segoe UI" w:hAnsi="Segoe UI" w:cs="Segoe UI"/>
                <w:b/>
                <w:bCs/>
                <w:sz w:val="22"/>
                <w:szCs w:val="22"/>
                <w:lang w:val="fr-FR"/>
              </w:rPr>
              <w:t xml:space="preserve"> de </w:t>
            </w:r>
            <w:proofErr w:type="spellStart"/>
            <w:r w:rsidRPr="00393AE3">
              <w:rPr>
                <w:rFonts w:ascii="Segoe UI" w:hAnsi="Segoe UI" w:cs="Segoe UI"/>
                <w:b/>
                <w:bCs/>
                <w:sz w:val="22"/>
                <w:szCs w:val="22"/>
                <w:lang w:val="fr-FR"/>
              </w:rPr>
              <w:t>sarcini</w:t>
            </w:r>
            <w:proofErr w:type="spellEnd"/>
          </w:p>
        </w:tc>
        <w:tc>
          <w:tcPr>
            <w:tcW w:w="1390" w:type="dxa"/>
          </w:tcPr>
          <w:p w14:paraId="7FDD1826"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De la pagina</w:t>
            </w:r>
          </w:p>
        </w:tc>
        <w:tc>
          <w:tcPr>
            <w:tcW w:w="1182" w:type="dxa"/>
          </w:tcPr>
          <w:p w14:paraId="5FF4540D"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La pagina</w:t>
            </w:r>
          </w:p>
        </w:tc>
      </w:tr>
      <w:tr w:rsidR="0031415E" w:rsidRPr="00393AE3" w14:paraId="7DE99AFF" w14:textId="77777777" w:rsidTr="00FD5165">
        <w:tc>
          <w:tcPr>
            <w:tcW w:w="742" w:type="dxa"/>
          </w:tcPr>
          <w:p w14:paraId="09EBD03A" w14:textId="77777777" w:rsidR="0031415E" w:rsidRPr="00393AE3" w:rsidRDefault="0031415E" w:rsidP="000422F8">
            <w:pPr>
              <w:jc w:val="center"/>
              <w:rPr>
                <w:rFonts w:ascii="Segoe UI" w:hAnsi="Segoe UI" w:cs="Segoe UI"/>
                <w:b/>
                <w:bCs/>
                <w:sz w:val="22"/>
                <w:szCs w:val="22"/>
                <w:lang w:val="fr-FR"/>
              </w:rPr>
            </w:pPr>
          </w:p>
        </w:tc>
        <w:tc>
          <w:tcPr>
            <w:tcW w:w="6802" w:type="dxa"/>
          </w:tcPr>
          <w:p w14:paraId="369FE603" w14:textId="77777777" w:rsidR="0031415E" w:rsidRPr="00393AE3" w:rsidRDefault="0031415E" w:rsidP="000422F8">
            <w:pPr>
              <w:jc w:val="center"/>
              <w:rPr>
                <w:rFonts w:ascii="Segoe UI" w:hAnsi="Segoe UI" w:cs="Segoe UI"/>
                <w:b/>
                <w:bCs/>
                <w:sz w:val="22"/>
                <w:szCs w:val="22"/>
                <w:lang w:val="fr-FR"/>
              </w:rPr>
            </w:pPr>
          </w:p>
        </w:tc>
        <w:tc>
          <w:tcPr>
            <w:tcW w:w="1390" w:type="dxa"/>
          </w:tcPr>
          <w:p w14:paraId="2F47C99F" w14:textId="77777777" w:rsidR="0031415E" w:rsidRPr="00393AE3" w:rsidRDefault="0031415E" w:rsidP="000422F8">
            <w:pPr>
              <w:jc w:val="center"/>
              <w:rPr>
                <w:rFonts w:ascii="Segoe UI" w:hAnsi="Segoe UI" w:cs="Segoe UI"/>
                <w:b/>
                <w:bCs/>
                <w:sz w:val="22"/>
                <w:szCs w:val="22"/>
                <w:lang w:val="fr-FR"/>
              </w:rPr>
            </w:pPr>
          </w:p>
        </w:tc>
        <w:tc>
          <w:tcPr>
            <w:tcW w:w="1182" w:type="dxa"/>
          </w:tcPr>
          <w:p w14:paraId="700EAC01" w14:textId="77777777" w:rsidR="0031415E" w:rsidRPr="00393AE3" w:rsidRDefault="0031415E" w:rsidP="000422F8">
            <w:pPr>
              <w:jc w:val="center"/>
              <w:rPr>
                <w:rFonts w:ascii="Segoe UI" w:hAnsi="Segoe UI" w:cs="Segoe UI"/>
                <w:b/>
                <w:bCs/>
                <w:sz w:val="22"/>
                <w:szCs w:val="22"/>
                <w:lang w:val="fr-FR"/>
              </w:rPr>
            </w:pPr>
          </w:p>
        </w:tc>
      </w:tr>
      <w:tr w:rsidR="0031415E" w:rsidRPr="00393AE3" w14:paraId="51CD8AA2" w14:textId="77777777" w:rsidTr="00FD5165">
        <w:tc>
          <w:tcPr>
            <w:tcW w:w="742" w:type="dxa"/>
          </w:tcPr>
          <w:p w14:paraId="05EC1390" w14:textId="77777777" w:rsidR="0031415E" w:rsidRPr="00393AE3" w:rsidRDefault="0031415E" w:rsidP="000422F8">
            <w:pPr>
              <w:jc w:val="center"/>
              <w:rPr>
                <w:rFonts w:ascii="Segoe UI" w:hAnsi="Segoe UI" w:cs="Segoe UI"/>
                <w:b/>
                <w:bCs/>
                <w:sz w:val="22"/>
                <w:szCs w:val="22"/>
                <w:lang w:val="fr-FR"/>
              </w:rPr>
            </w:pPr>
          </w:p>
        </w:tc>
        <w:tc>
          <w:tcPr>
            <w:tcW w:w="6802" w:type="dxa"/>
          </w:tcPr>
          <w:p w14:paraId="4CB73695" w14:textId="77777777" w:rsidR="0031415E" w:rsidRPr="00393AE3" w:rsidRDefault="0031415E" w:rsidP="000422F8">
            <w:pPr>
              <w:jc w:val="center"/>
              <w:rPr>
                <w:rFonts w:ascii="Segoe UI" w:hAnsi="Segoe UI" w:cs="Segoe UI"/>
                <w:b/>
                <w:bCs/>
                <w:sz w:val="22"/>
                <w:szCs w:val="22"/>
                <w:lang w:val="fr-FR"/>
              </w:rPr>
            </w:pPr>
            <w:proofErr w:type="spellStart"/>
            <w:r w:rsidRPr="00393AE3">
              <w:rPr>
                <w:rFonts w:ascii="Segoe UI" w:hAnsi="Segoe UI" w:cs="Segoe UI"/>
                <w:b/>
                <w:bCs/>
                <w:sz w:val="22"/>
                <w:szCs w:val="22"/>
                <w:lang w:val="fr-FR"/>
              </w:rPr>
              <w:t>Formular</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opis</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propunere</w:t>
            </w:r>
            <w:proofErr w:type="spellEnd"/>
            <w:r w:rsidRPr="00393AE3">
              <w:rPr>
                <w:rFonts w:ascii="Segoe UI" w:hAnsi="Segoe UI" w:cs="Segoe UI"/>
                <w:b/>
                <w:bCs/>
                <w:sz w:val="22"/>
                <w:szCs w:val="22"/>
                <w:lang w:val="fr-FR"/>
              </w:rPr>
              <w:t xml:space="preserve"> FINANCIARA</w:t>
            </w:r>
          </w:p>
        </w:tc>
        <w:tc>
          <w:tcPr>
            <w:tcW w:w="1390" w:type="dxa"/>
          </w:tcPr>
          <w:p w14:paraId="2BB5BF9B" w14:textId="77777777" w:rsidR="0031415E" w:rsidRPr="00393AE3" w:rsidRDefault="0031415E" w:rsidP="000422F8">
            <w:pPr>
              <w:jc w:val="center"/>
              <w:rPr>
                <w:rFonts w:ascii="Segoe UI" w:hAnsi="Segoe UI" w:cs="Segoe UI"/>
                <w:b/>
                <w:bCs/>
                <w:sz w:val="22"/>
                <w:szCs w:val="22"/>
                <w:lang w:val="fr-FR"/>
              </w:rPr>
            </w:pPr>
          </w:p>
        </w:tc>
        <w:tc>
          <w:tcPr>
            <w:tcW w:w="1182" w:type="dxa"/>
          </w:tcPr>
          <w:p w14:paraId="7684701A" w14:textId="77777777" w:rsidR="0031415E" w:rsidRPr="00393AE3" w:rsidRDefault="0031415E" w:rsidP="000422F8">
            <w:pPr>
              <w:jc w:val="center"/>
              <w:rPr>
                <w:rFonts w:ascii="Segoe UI" w:hAnsi="Segoe UI" w:cs="Segoe UI"/>
                <w:b/>
                <w:bCs/>
                <w:sz w:val="22"/>
                <w:szCs w:val="22"/>
                <w:lang w:val="fr-FR"/>
              </w:rPr>
            </w:pPr>
          </w:p>
        </w:tc>
      </w:tr>
      <w:tr w:rsidR="0031415E" w:rsidRPr="00393AE3" w14:paraId="5CB0FC70" w14:textId="77777777" w:rsidTr="00FD5165">
        <w:tc>
          <w:tcPr>
            <w:tcW w:w="742" w:type="dxa"/>
          </w:tcPr>
          <w:p w14:paraId="554C45FD"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w:t>
            </w:r>
          </w:p>
        </w:tc>
        <w:tc>
          <w:tcPr>
            <w:tcW w:w="6802" w:type="dxa"/>
          </w:tcPr>
          <w:p w14:paraId="6A25CC48"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471ACA09" w14:textId="77777777" w:rsidR="0031415E" w:rsidRPr="00393AE3" w:rsidRDefault="0031415E" w:rsidP="000422F8">
            <w:pPr>
              <w:jc w:val="center"/>
              <w:rPr>
                <w:rFonts w:ascii="Segoe UI" w:hAnsi="Segoe UI" w:cs="Segoe UI"/>
                <w:b/>
                <w:bCs/>
                <w:sz w:val="22"/>
                <w:szCs w:val="22"/>
              </w:rPr>
            </w:pPr>
          </w:p>
        </w:tc>
        <w:tc>
          <w:tcPr>
            <w:tcW w:w="1182" w:type="dxa"/>
          </w:tcPr>
          <w:p w14:paraId="69C599FA" w14:textId="77777777" w:rsidR="0031415E" w:rsidRPr="00393AE3" w:rsidRDefault="0031415E" w:rsidP="000422F8">
            <w:pPr>
              <w:jc w:val="center"/>
              <w:rPr>
                <w:rFonts w:ascii="Segoe UI" w:hAnsi="Segoe UI" w:cs="Segoe UI"/>
                <w:b/>
                <w:bCs/>
                <w:sz w:val="22"/>
                <w:szCs w:val="22"/>
              </w:rPr>
            </w:pPr>
          </w:p>
        </w:tc>
      </w:tr>
      <w:tr w:rsidR="0031415E" w:rsidRPr="00393AE3" w14:paraId="11162219" w14:textId="77777777" w:rsidTr="00FD5165">
        <w:tc>
          <w:tcPr>
            <w:tcW w:w="742" w:type="dxa"/>
          </w:tcPr>
          <w:p w14:paraId="0CD12EC1"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2</w:t>
            </w:r>
          </w:p>
        </w:tc>
        <w:tc>
          <w:tcPr>
            <w:tcW w:w="6802" w:type="dxa"/>
          </w:tcPr>
          <w:p w14:paraId="4FFB6254"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79F7FD8A" w14:textId="77777777" w:rsidR="0031415E" w:rsidRPr="00393AE3" w:rsidRDefault="0031415E" w:rsidP="000422F8">
            <w:pPr>
              <w:jc w:val="center"/>
              <w:rPr>
                <w:rFonts w:ascii="Segoe UI" w:hAnsi="Segoe UI" w:cs="Segoe UI"/>
                <w:b/>
                <w:bCs/>
                <w:sz w:val="22"/>
                <w:szCs w:val="22"/>
              </w:rPr>
            </w:pPr>
          </w:p>
        </w:tc>
        <w:tc>
          <w:tcPr>
            <w:tcW w:w="1182" w:type="dxa"/>
          </w:tcPr>
          <w:p w14:paraId="39C68CD9" w14:textId="77777777" w:rsidR="0031415E" w:rsidRPr="00393AE3" w:rsidRDefault="0031415E" w:rsidP="000422F8">
            <w:pPr>
              <w:jc w:val="center"/>
              <w:rPr>
                <w:rFonts w:ascii="Segoe UI" w:hAnsi="Segoe UI" w:cs="Segoe UI"/>
                <w:b/>
                <w:bCs/>
                <w:sz w:val="22"/>
                <w:szCs w:val="22"/>
              </w:rPr>
            </w:pPr>
          </w:p>
        </w:tc>
      </w:tr>
      <w:tr w:rsidR="0031415E" w:rsidRPr="00393AE3" w14:paraId="4BE8F3EE" w14:textId="77777777" w:rsidTr="00FD5165">
        <w:tc>
          <w:tcPr>
            <w:tcW w:w="742" w:type="dxa"/>
          </w:tcPr>
          <w:p w14:paraId="1926D494"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3</w:t>
            </w:r>
          </w:p>
        </w:tc>
        <w:tc>
          <w:tcPr>
            <w:tcW w:w="6802" w:type="dxa"/>
          </w:tcPr>
          <w:p w14:paraId="01B5EDCA"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3B6FFE74" w14:textId="77777777" w:rsidR="0031415E" w:rsidRPr="00393AE3" w:rsidRDefault="0031415E" w:rsidP="000422F8">
            <w:pPr>
              <w:jc w:val="center"/>
              <w:rPr>
                <w:rFonts w:ascii="Segoe UI" w:hAnsi="Segoe UI" w:cs="Segoe UI"/>
                <w:b/>
                <w:bCs/>
                <w:sz w:val="22"/>
                <w:szCs w:val="22"/>
              </w:rPr>
            </w:pPr>
          </w:p>
        </w:tc>
        <w:tc>
          <w:tcPr>
            <w:tcW w:w="1182" w:type="dxa"/>
          </w:tcPr>
          <w:p w14:paraId="52817817" w14:textId="77777777" w:rsidR="0031415E" w:rsidRPr="00393AE3" w:rsidRDefault="0031415E" w:rsidP="000422F8">
            <w:pPr>
              <w:jc w:val="center"/>
              <w:rPr>
                <w:rFonts w:ascii="Segoe UI" w:hAnsi="Segoe UI" w:cs="Segoe UI"/>
                <w:b/>
                <w:bCs/>
                <w:sz w:val="22"/>
                <w:szCs w:val="22"/>
              </w:rPr>
            </w:pPr>
          </w:p>
        </w:tc>
      </w:tr>
      <w:tr w:rsidR="0031415E" w:rsidRPr="00393AE3" w14:paraId="5B6AD1A5" w14:textId="77777777" w:rsidTr="00FD5165">
        <w:tc>
          <w:tcPr>
            <w:tcW w:w="742" w:type="dxa"/>
          </w:tcPr>
          <w:p w14:paraId="42E2C8AD"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4</w:t>
            </w:r>
          </w:p>
        </w:tc>
        <w:tc>
          <w:tcPr>
            <w:tcW w:w="6802" w:type="dxa"/>
          </w:tcPr>
          <w:p w14:paraId="11397F2D"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65D08B28" w14:textId="77777777" w:rsidR="0031415E" w:rsidRPr="00393AE3" w:rsidRDefault="0031415E" w:rsidP="000422F8">
            <w:pPr>
              <w:jc w:val="center"/>
              <w:rPr>
                <w:rFonts w:ascii="Segoe UI" w:hAnsi="Segoe UI" w:cs="Segoe UI"/>
                <w:b/>
                <w:bCs/>
                <w:sz w:val="22"/>
                <w:szCs w:val="22"/>
              </w:rPr>
            </w:pPr>
          </w:p>
        </w:tc>
        <w:tc>
          <w:tcPr>
            <w:tcW w:w="1182" w:type="dxa"/>
          </w:tcPr>
          <w:p w14:paraId="0C776503" w14:textId="77777777" w:rsidR="0031415E" w:rsidRPr="00393AE3" w:rsidRDefault="0031415E" w:rsidP="000422F8">
            <w:pPr>
              <w:jc w:val="center"/>
              <w:rPr>
                <w:rFonts w:ascii="Segoe UI" w:hAnsi="Segoe UI" w:cs="Segoe UI"/>
                <w:b/>
                <w:bCs/>
                <w:sz w:val="22"/>
                <w:szCs w:val="22"/>
              </w:rPr>
            </w:pPr>
          </w:p>
        </w:tc>
      </w:tr>
      <w:tr w:rsidR="0031415E" w:rsidRPr="00393AE3" w14:paraId="73935CA2" w14:textId="77777777" w:rsidTr="00FD5165">
        <w:tc>
          <w:tcPr>
            <w:tcW w:w="742" w:type="dxa"/>
          </w:tcPr>
          <w:p w14:paraId="2BF99191"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5</w:t>
            </w:r>
          </w:p>
        </w:tc>
        <w:tc>
          <w:tcPr>
            <w:tcW w:w="6802" w:type="dxa"/>
          </w:tcPr>
          <w:p w14:paraId="20522D5D"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0BA2F96B" w14:textId="77777777" w:rsidR="0031415E" w:rsidRPr="00393AE3" w:rsidRDefault="0031415E" w:rsidP="000422F8">
            <w:pPr>
              <w:jc w:val="center"/>
              <w:rPr>
                <w:rFonts w:ascii="Segoe UI" w:hAnsi="Segoe UI" w:cs="Segoe UI"/>
                <w:b/>
                <w:bCs/>
                <w:sz w:val="22"/>
                <w:szCs w:val="22"/>
              </w:rPr>
            </w:pPr>
          </w:p>
        </w:tc>
        <w:tc>
          <w:tcPr>
            <w:tcW w:w="1182" w:type="dxa"/>
          </w:tcPr>
          <w:p w14:paraId="06472CEE" w14:textId="77777777" w:rsidR="0031415E" w:rsidRPr="00393AE3" w:rsidRDefault="0031415E" w:rsidP="000422F8">
            <w:pPr>
              <w:jc w:val="center"/>
              <w:rPr>
                <w:rFonts w:ascii="Segoe UI" w:hAnsi="Segoe UI" w:cs="Segoe UI"/>
                <w:b/>
                <w:bCs/>
                <w:sz w:val="22"/>
                <w:szCs w:val="22"/>
              </w:rPr>
            </w:pPr>
          </w:p>
        </w:tc>
      </w:tr>
      <w:tr w:rsidR="0031415E" w:rsidRPr="00393AE3" w14:paraId="4732EB1F" w14:textId="77777777" w:rsidTr="00FD5165">
        <w:tc>
          <w:tcPr>
            <w:tcW w:w="742" w:type="dxa"/>
          </w:tcPr>
          <w:p w14:paraId="77559933"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6</w:t>
            </w:r>
          </w:p>
        </w:tc>
        <w:tc>
          <w:tcPr>
            <w:tcW w:w="6802" w:type="dxa"/>
          </w:tcPr>
          <w:p w14:paraId="29E33E87" w14:textId="77777777" w:rsidR="0031415E" w:rsidRPr="00393AE3" w:rsidRDefault="0031415E" w:rsidP="000422F8">
            <w:pPr>
              <w:pStyle w:val="Corptext"/>
              <w:spacing w:after="0"/>
              <w:jc w:val="both"/>
              <w:rPr>
                <w:rFonts w:ascii="Segoe UI" w:hAnsi="Segoe UI" w:cs="Segoe UI"/>
                <w:snapToGrid w:val="0"/>
                <w:sz w:val="22"/>
                <w:szCs w:val="22"/>
              </w:rPr>
            </w:pPr>
          </w:p>
        </w:tc>
        <w:tc>
          <w:tcPr>
            <w:tcW w:w="1390" w:type="dxa"/>
          </w:tcPr>
          <w:p w14:paraId="0DE28468" w14:textId="77777777" w:rsidR="0031415E" w:rsidRPr="00393AE3" w:rsidRDefault="0031415E" w:rsidP="000422F8">
            <w:pPr>
              <w:jc w:val="center"/>
              <w:rPr>
                <w:rFonts w:ascii="Segoe UI" w:hAnsi="Segoe UI" w:cs="Segoe UI"/>
                <w:b/>
                <w:bCs/>
                <w:sz w:val="22"/>
                <w:szCs w:val="22"/>
              </w:rPr>
            </w:pPr>
          </w:p>
        </w:tc>
        <w:tc>
          <w:tcPr>
            <w:tcW w:w="1182" w:type="dxa"/>
          </w:tcPr>
          <w:p w14:paraId="45FE4892" w14:textId="77777777" w:rsidR="0031415E" w:rsidRPr="00393AE3" w:rsidRDefault="0031415E" w:rsidP="000422F8">
            <w:pPr>
              <w:jc w:val="center"/>
              <w:rPr>
                <w:rFonts w:ascii="Segoe UI" w:hAnsi="Segoe UI" w:cs="Segoe UI"/>
                <w:b/>
                <w:bCs/>
                <w:sz w:val="22"/>
                <w:szCs w:val="22"/>
              </w:rPr>
            </w:pPr>
          </w:p>
        </w:tc>
      </w:tr>
      <w:tr w:rsidR="0031415E" w:rsidRPr="00393AE3" w14:paraId="17F3FB17" w14:textId="77777777" w:rsidTr="00FD5165">
        <w:tc>
          <w:tcPr>
            <w:tcW w:w="742" w:type="dxa"/>
          </w:tcPr>
          <w:p w14:paraId="0772D530"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7</w:t>
            </w:r>
          </w:p>
        </w:tc>
        <w:tc>
          <w:tcPr>
            <w:tcW w:w="6802" w:type="dxa"/>
          </w:tcPr>
          <w:p w14:paraId="5B694C81"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71A8E84C" w14:textId="77777777" w:rsidR="0031415E" w:rsidRPr="00393AE3" w:rsidRDefault="0031415E" w:rsidP="000422F8">
            <w:pPr>
              <w:jc w:val="center"/>
              <w:rPr>
                <w:rFonts w:ascii="Segoe UI" w:hAnsi="Segoe UI" w:cs="Segoe UI"/>
                <w:b/>
                <w:bCs/>
                <w:sz w:val="22"/>
                <w:szCs w:val="22"/>
              </w:rPr>
            </w:pPr>
          </w:p>
        </w:tc>
        <w:tc>
          <w:tcPr>
            <w:tcW w:w="1182" w:type="dxa"/>
          </w:tcPr>
          <w:p w14:paraId="77E499FA" w14:textId="77777777" w:rsidR="0031415E" w:rsidRPr="00393AE3" w:rsidRDefault="0031415E" w:rsidP="000422F8">
            <w:pPr>
              <w:jc w:val="center"/>
              <w:rPr>
                <w:rFonts w:ascii="Segoe UI" w:hAnsi="Segoe UI" w:cs="Segoe UI"/>
                <w:b/>
                <w:bCs/>
                <w:sz w:val="22"/>
                <w:szCs w:val="22"/>
              </w:rPr>
            </w:pPr>
          </w:p>
        </w:tc>
      </w:tr>
      <w:tr w:rsidR="0031415E" w:rsidRPr="00393AE3" w14:paraId="118D4513" w14:textId="77777777" w:rsidTr="00FD5165">
        <w:tc>
          <w:tcPr>
            <w:tcW w:w="742" w:type="dxa"/>
          </w:tcPr>
          <w:p w14:paraId="05F47128"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8</w:t>
            </w:r>
          </w:p>
        </w:tc>
        <w:tc>
          <w:tcPr>
            <w:tcW w:w="6802" w:type="dxa"/>
          </w:tcPr>
          <w:p w14:paraId="0DA5D02B" w14:textId="77777777" w:rsidR="0031415E" w:rsidRPr="00393AE3" w:rsidRDefault="0031415E" w:rsidP="000422F8">
            <w:pPr>
              <w:jc w:val="both"/>
              <w:rPr>
                <w:rFonts w:ascii="Segoe UI" w:hAnsi="Segoe UI" w:cs="Segoe UI"/>
                <w:sz w:val="22"/>
                <w:szCs w:val="22"/>
              </w:rPr>
            </w:pPr>
          </w:p>
        </w:tc>
        <w:tc>
          <w:tcPr>
            <w:tcW w:w="1390" w:type="dxa"/>
          </w:tcPr>
          <w:p w14:paraId="2D2FC3C9" w14:textId="77777777" w:rsidR="0031415E" w:rsidRPr="00393AE3" w:rsidRDefault="0031415E" w:rsidP="000422F8">
            <w:pPr>
              <w:jc w:val="center"/>
              <w:rPr>
                <w:rFonts w:ascii="Segoe UI" w:hAnsi="Segoe UI" w:cs="Segoe UI"/>
                <w:b/>
                <w:bCs/>
                <w:sz w:val="22"/>
                <w:szCs w:val="22"/>
              </w:rPr>
            </w:pPr>
          </w:p>
        </w:tc>
        <w:tc>
          <w:tcPr>
            <w:tcW w:w="1182" w:type="dxa"/>
          </w:tcPr>
          <w:p w14:paraId="1C76B869" w14:textId="77777777" w:rsidR="0031415E" w:rsidRPr="00393AE3" w:rsidRDefault="0031415E" w:rsidP="000422F8">
            <w:pPr>
              <w:jc w:val="center"/>
              <w:rPr>
                <w:rFonts w:ascii="Segoe UI" w:hAnsi="Segoe UI" w:cs="Segoe UI"/>
                <w:b/>
                <w:bCs/>
                <w:sz w:val="22"/>
                <w:szCs w:val="22"/>
              </w:rPr>
            </w:pPr>
          </w:p>
        </w:tc>
      </w:tr>
      <w:tr w:rsidR="0031415E" w:rsidRPr="00393AE3" w14:paraId="3B838E47" w14:textId="77777777" w:rsidTr="00FD5165">
        <w:tc>
          <w:tcPr>
            <w:tcW w:w="742" w:type="dxa"/>
          </w:tcPr>
          <w:p w14:paraId="739FB4D4"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9</w:t>
            </w:r>
          </w:p>
        </w:tc>
        <w:tc>
          <w:tcPr>
            <w:tcW w:w="6802" w:type="dxa"/>
          </w:tcPr>
          <w:p w14:paraId="50E91B6E"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19CE32E4" w14:textId="77777777" w:rsidR="0031415E" w:rsidRPr="00393AE3" w:rsidRDefault="0031415E" w:rsidP="000422F8">
            <w:pPr>
              <w:jc w:val="center"/>
              <w:rPr>
                <w:rFonts w:ascii="Segoe UI" w:hAnsi="Segoe UI" w:cs="Segoe UI"/>
                <w:b/>
                <w:bCs/>
                <w:sz w:val="22"/>
                <w:szCs w:val="22"/>
              </w:rPr>
            </w:pPr>
          </w:p>
        </w:tc>
        <w:tc>
          <w:tcPr>
            <w:tcW w:w="1182" w:type="dxa"/>
          </w:tcPr>
          <w:p w14:paraId="168305D6" w14:textId="77777777" w:rsidR="0031415E" w:rsidRPr="00393AE3" w:rsidRDefault="0031415E" w:rsidP="000422F8">
            <w:pPr>
              <w:jc w:val="center"/>
              <w:rPr>
                <w:rFonts w:ascii="Segoe UI" w:hAnsi="Segoe UI" w:cs="Segoe UI"/>
                <w:b/>
                <w:bCs/>
                <w:sz w:val="22"/>
                <w:szCs w:val="22"/>
              </w:rPr>
            </w:pPr>
          </w:p>
        </w:tc>
      </w:tr>
      <w:tr w:rsidR="0031415E" w:rsidRPr="00393AE3" w14:paraId="703772C3" w14:textId="77777777" w:rsidTr="00FD5165">
        <w:tc>
          <w:tcPr>
            <w:tcW w:w="742" w:type="dxa"/>
          </w:tcPr>
          <w:p w14:paraId="40F601B9"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10</w:t>
            </w:r>
          </w:p>
        </w:tc>
        <w:tc>
          <w:tcPr>
            <w:tcW w:w="6802" w:type="dxa"/>
          </w:tcPr>
          <w:p w14:paraId="38ACFE6F"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5FA9B533" w14:textId="77777777" w:rsidR="0031415E" w:rsidRPr="00393AE3" w:rsidRDefault="0031415E" w:rsidP="000422F8">
            <w:pPr>
              <w:jc w:val="center"/>
              <w:rPr>
                <w:rFonts w:ascii="Segoe UI" w:hAnsi="Segoe UI" w:cs="Segoe UI"/>
                <w:b/>
                <w:bCs/>
                <w:sz w:val="22"/>
                <w:szCs w:val="22"/>
              </w:rPr>
            </w:pPr>
          </w:p>
        </w:tc>
        <w:tc>
          <w:tcPr>
            <w:tcW w:w="1182" w:type="dxa"/>
          </w:tcPr>
          <w:p w14:paraId="0C994D4E" w14:textId="77777777" w:rsidR="0031415E" w:rsidRPr="00393AE3" w:rsidRDefault="0031415E" w:rsidP="000422F8">
            <w:pPr>
              <w:jc w:val="center"/>
              <w:rPr>
                <w:rFonts w:ascii="Segoe UI" w:hAnsi="Segoe UI" w:cs="Segoe UI"/>
                <w:b/>
                <w:bCs/>
                <w:sz w:val="22"/>
                <w:szCs w:val="22"/>
              </w:rPr>
            </w:pPr>
          </w:p>
        </w:tc>
      </w:tr>
      <w:tr w:rsidR="0031415E" w:rsidRPr="00393AE3" w14:paraId="2E7C855C" w14:textId="77777777" w:rsidTr="00FD5165">
        <w:tc>
          <w:tcPr>
            <w:tcW w:w="742" w:type="dxa"/>
          </w:tcPr>
          <w:p w14:paraId="1A3AA358"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11</w:t>
            </w:r>
          </w:p>
        </w:tc>
        <w:tc>
          <w:tcPr>
            <w:tcW w:w="6802" w:type="dxa"/>
          </w:tcPr>
          <w:p w14:paraId="56992E39" w14:textId="77777777" w:rsidR="0031415E" w:rsidRPr="00393AE3" w:rsidRDefault="0031415E" w:rsidP="000422F8">
            <w:pPr>
              <w:jc w:val="both"/>
              <w:rPr>
                <w:rFonts w:ascii="Segoe UI" w:hAnsi="Segoe UI" w:cs="Segoe UI"/>
                <w:b/>
                <w:bCs/>
                <w:snapToGrid w:val="0"/>
                <w:sz w:val="22"/>
                <w:szCs w:val="22"/>
              </w:rPr>
            </w:pPr>
          </w:p>
        </w:tc>
        <w:tc>
          <w:tcPr>
            <w:tcW w:w="1390" w:type="dxa"/>
          </w:tcPr>
          <w:p w14:paraId="4D8F36F2" w14:textId="77777777" w:rsidR="0031415E" w:rsidRPr="00393AE3" w:rsidRDefault="0031415E" w:rsidP="000422F8">
            <w:pPr>
              <w:jc w:val="center"/>
              <w:rPr>
                <w:rFonts w:ascii="Segoe UI" w:hAnsi="Segoe UI" w:cs="Segoe UI"/>
                <w:b/>
                <w:bCs/>
                <w:sz w:val="22"/>
                <w:szCs w:val="22"/>
              </w:rPr>
            </w:pPr>
          </w:p>
        </w:tc>
        <w:tc>
          <w:tcPr>
            <w:tcW w:w="1182" w:type="dxa"/>
          </w:tcPr>
          <w:p w14:paraId="0A3BAD85" w14:textId="77777777" w:rsidR="0031415E" w:rsidRPr="00393AE3" w:rsidRDefault="0031415E" w:rsidP="000422F8">
            <w:pPr>
              <w:jc w:val="center"/>
              <w:rPr>
                <w:rFonts w:ascii="Segoe UI" w:hAnsi="Segoe UI" w:cs="Segoe UI"/>
                <w:b/>
                <w:bCs/>
                <w:sz w:val="22"/>
                <w:szCs w:val="22"/>
              </w:rPr>
            </w:pPr>
          </w:p>
        </w:tc>
      </w:tr>
      <w:tr w:rsidR="0031415E" w:rsidRPr="00393AE3" w14:paraId="0EA06488" w14:textId="77777777" w:rsidTr="00FD5165">
        <w:tc>
          <w:tcPr>
            <w:tcW w:w="742" w:type="dxa"/>
          </w:tcPr>
          <w:p w14:paraId="7A14DD2E"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12</w:t>
            </w:r>
          </w:p>
        </w:tc>
        <w:tc>
          <w:tcPr>
            <w:tcW w:w="6802" w:type="dxa"/>
          </w:tcPr>
          <w:p w14:paraId="0D7627D9" w14:textId="77777777" w:rsidR="0031415E" w:rsidRPr="00393AE3" w:rsidRDefault="0031415E" w:rsidP="000422F8">
            <w:pPr>
              <w:jc w:val="both"/>
              <w:rPr>
                <w:rFonts w:ascii="Segoe UI" w:hAnsi="Segoe UI" w:cs="Segoe UI"/>
                <w:snapToGrid w:val="0"/>
                <w:sz w:val="22"/>
                <w:szCs w:val="22"/>
              </w:rPr>
            </w:pPr>
          </w:p>
        </w:tc>
        <w:tc>
          <w:tcPr>
            <w:tcW w:w="1390" w:type="dxa"/>
          </w:tcPr>
          <w:p w14:paraId="08E3664F" w14:textId="77777777" w:rsidR="0031415E" w:rsidRPr="00393AE3" w:rsidRDefault="0031415E" w:rsidP="000422F8">
            <w:pPr>
              <w:jc w:val="center"/>
              <w:rPr>
                <w:rFonts w:ascii="Segoe UI" w:hAnsi="Segoe UI" w:cs="Segoe UI"/>
                <w:b/>
                <w:bCs/>
                <w:sz w:val="22"/>
                <w:szCs w:val="22"/>
              </w:rPr>
            </w:pPr>
          </w:p>
        </w:tc>
        <w:tc>
          <w:tcPr>
            <w:tcW w:w="1182" w:type="dxa"/>
          </w:tcPr>
          <w:p w14:paraId="16D89A33" w14:textId="77777777" w:rsidR="0031415E" w:rsidRPr="00393AE3" w:rsidRDefault="0031415E" w:rsidP="000422F8">
            <w:pPr>
              <w:jc w:val="center"/>
              <w:rPr>
                <w:rFonts w:ascii="Segoe UI" w:hAnsi="Segoe UI" w:cs="Segoe UI"/>
                <w:b/>
                <w:bCs/>
                <w:sz w:val="22"/>
                <w:szCs w:val="22"/>
              </w:rPr>
            </w:pPr>
          </w:p>
        </w:tc>
      </w:tr>
      <w:tr w:rsidR="0031415E" w:rsidRPr="00393AE3" w14:paraId="492FB8E3" w14:textId="77777777" w:rsidTr="00FD5165">
        <w:tc>
          <w:tcPr>
            <w:tcW w:w="742" w:type="dxa"/>
          </w:tcPr>
          <w:p w14:paraId="3A3D6C41"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13</w:t>
            </w:r>
          </w:p>
        </w:tc>
        <w:tc>
          <w:tcPr>
            <w:tcW w:w="6802" w:type="dxa"/>
          </w:tcPr>
          <w:p w14:paraId="616ED1F4" w14:textId="77777777" w:rsidR="0031415E" w:rsidRPr="00393AE3" w:rsidRDefault="0031415E" w:rsidP="000422F8">
            <w:pPr>
              <w:jc w:val="both"/>
              <w:rPr>
                <w:rFonts w:ascii="Segoe UI" w:hAnsi="Segoe UI" w:cs="Segoe UI"/>
                <w:snapToGrid w:val="0"/>
                <w:sz w:val="22"/>
                <w:szCs w:val="22"/>
              </w:rPr>
            </w:pPr>
          </w:p>
        </w:tc>
        <w:tc>
          <w:tcPr>
            <w:tcW w:w="1390" w:type="dxa"/>
          </w:tcPr>
          <w:p w14:paraId="73795D65" w14:textId="77777777" w:rsidR="0031415E" w:rsidRPr="00393AE3" w:rsidRDefault="0031415E" w:rsidP="000422F8">
            <w:pPr>
              <w:jc w:val="center"/>
              <w:rPr>
                <w:rFonts w:ascii="Segoe UI" w:hAnsi="Segoe UI" w:cs="Segoe UI"/>
                <w:b/>
                <w:bCs/>
                <w:sz w:val="22"/>
                <w:szCs w:val="22"/>
              </w:rPr>
            </w:pPr>
          </w:p>
        </w:tc>
        <w:tc>
          <w:tcPr>
            <w:tcW w:w="1182" w:type="dxa"/>
          </w:tcPr>
          <w:p w14:paraId="1200F124" w14:textId="77777777" w:rsidR="0031415E" w:rsidRPr="00393AE3" w:rsidRDefault="0031415E" w:rsidP="000422F8">
            <w:pPr>
              <w:jc w:val="center"/>
              <w:rPr>
                <w:rFonts w:ascii="Segoe UI" w:hAnsi="Segoe UI" w:cs="Segoe UI"/>
                <w:b/>
                <w:bCs/>
                <w:sz w:val="22"/>
                <w:szCs w:val="22"/>
              </w:rPr>
            </w:pPr>
          </w:p>
        </w:tc>
      </w:tr>
      <w:tr w:rsidR="0031415E" w:rsidRPr="00393AE3" w14:paraId="279FEF67" w14:textId="77777777" w:rsidTr="00FD5165">
        <w:tc>
          <w:tcPr>
            <w:tcW w:w="742" w:type="dxa"/>
          </w:tcPr>
          <w:p w14:paraId="46D4A8E4"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14</w:t>
            </w:r>
          </w:p>
        </w:tc>
        <w:tc>
          <w:tcPr>
            <w:tcW w:w="6802" w:type="dxa"/>
          </w:tcPr>
          <w:p w14:paraId="67601728" w14:textId="77777777" w:rsidR="0031415E" w:rsidRPr="00393AE3" w:rsidRDefault="0031415E" w:rsidP="000422F8">
            <w:pPr>
              <w:jc w:val="both"/>
              <w:rPr>
                <w:rFonts w:ascii="Segoe UI" w:hAnsi="Segoe UI" w:cs="Segoe UI"/>
                <w:snapToGrid w:val="0"/>
                <w:sz w:val="22"/>
                <w:szCs w:val="22"/>
              </w:rPr>
            </w:pPr>
          </w:p>
        </w:tc>
        <w:tc>
          <w:tcPr>
            <w:tcW w:w="1390" w:type="dxa"/>
          </w:tcPr>
          <w:p w14:paraId="6C653BAF" w14:textId="77777777" w:rsidR="0031415E" w:rsidRPr="00393AE3" w:rsidRDefault="0031415E" w:rsidP="000422F8">
            <w:pPr>
              <w:jc w:val="center"/>
              <w:rPr>
                <w:rFonts w:ascii="Segoe UI" w:hAnsi="Segoe UI" w:cs="Segoe UI"/>
                <w:b/>
                <w:bCs/>
                <w:sz w:val="22"/>
                <w:szCs w:val="22"/>
              </w:rPr>
            </w:pPr>
          </w:p>
        </w:tc>
        <w:tc>
          <w:tcPr>
            <w:tcW w:w="1182" w:type="dxa"/>
          </w:tcPr>
          <w:p w14:paraId="02AFA6D5" w14:textId="77777777" w:rsidR="0031415E" w:rsidRPr="00393AE3" w:rsidRDefault="0031415E" w:rsidP="000422F8">
            <w:pPr>
              <w:jc w:val="center"/>
              <w:rPr>
                <w:rFonts w:ascii="Segoe UI" w:hAnsi="Segoe UI" w:cs="Segoe UI"/>
                <w:b/>
                <w:bCs/>
                <w:sz w:val="22"/>
                <w:szCs w:val="22"/>
              </w:rPr>
            </w:pPr>
          </w:p>
        </w:tc>
      </w:tr>
      <w:tr w:rsidR="0031415E" w:rsidRPr="00393AE3" w14:paraId="284E20D2" w14:textId="77777777" w:rsidTr="00FD5165">
        <w:tc>
          <w:tcPr>
            <w:tcW w:w="742" w:type="dxa"/>
          </w:tcPr>
          <w:p w14:paraId="3DB01AD6"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16</w:t>
            </w:r>
          </w:p>
        </w:tc>
        <w:tc>
          <w:tcPr>
            <w:tcW w:w="6802" w:type="dxa"/>
          </w:tcPr>
          <w:p w14:paraId="28025B1C" w14:textId="77777777" w:rsidR="0031415E" w:rsidRPr="00393AE3" w:rsidRDefault="0031415E" w:rsidP="000422F8">
            <w:pPr>
              <w:suppressAutoHyphens/>
              <w:ind w:left="720"/>
              <w:rPr>
                <w:rFonts w:ascii="Segoe UI" w:hAnsi="Segoe UI" w:cs="Segoe UI"/>
                <w:sz w:val="22"/>
                <w:szCs w:val="22"/>
              </w:rPr>
            </w:pPr>
          </w:p>
        </w:tc>
        <w:tc>
          <w:tcPr>
            <w:tcW w:w="1390" w:type="dxa"/>
          </w:tcPr>
          <w:p w14:paraId="7D6E1311" w14:textId="77777777" w:rsidR="0031415E" w:rsidRPr="00393AE3" w:rsidRDefault="0031415E" w:rsidP="000422F8">
            <w:pPr>
              <w:jc w:val="center"/>
              <w:rPr>
                <w:rFonts w:ascii="Segoe UI" w:hAnsi="Segoe UI" w:cs="Segoe UI"/>
                <w:b/>
                <w:bCs/>
                <w:sz w:val="22"/>
                <w:szCs w:val="22"/>
              </w:rPr>
            </w:pPr>
          </w:p>
        </w:tc>
        <w:tc>
          <w:tcPr>
            <w:tcW w:w="1182" w:type="dxa"/>
          </w:tcPr>
          <w:p w14:paraId="02DE6179" w14:textId="77777777" w:rsidR="0031415E" w:rsidRPr="00393AE3" w:rsidRDefault="0031415E" w:rsidP="000422F8">
            <w:pPr>
              <w:jc w:val="center"/>
              <w:rPr>
                <w:rFonts w:ascii="Segoe UI" w:hAnsi="Segoe UI" w:cs="Segoe UI"/>
                <w:b/>
                <w:bCs/>
                <w:sz w:val="22"/>
                <w:szCs w:val="22"/>
              </w:rPr>
            </w:pPr>
          </w:p>
        </w:tc>
      </w:tr>
      <w:tr w:rsidR="0031415E" w:rsidRPr="00393AE3" w14:paraId="7AD4E60D" w14:textId="77777777" w:rsidTr="00FD5165">
        <w:tc>
          <w:tcPr>
            <w:tcW w:w="742" w:type="dxa"/>
          </w:tcPr>
          <w:p w14:paraId="584DE52B"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17</w:t>
            </w:r>
          </w:p>
        </w:tc>
        <w:tc>
          <w:tcPr>
            <w:tcW w:w="6802" w:type="dxa"/>
          </w:tcPr>
          <w:p w14:paraId="3F5D7B09" w14:textId="77777777" w:rsidR="0031415E" w:rsidRPr="00393AE3" w:rsidRDefault="0031415E" w:rsidP="000422F8">
            <w:pPr>
              <w:jc w:val="both"/>
              <w:rPr>
                <w:rFonts w:ascii="Segoe UI" w:hAnsi="Segoe UI" w:cs="Segoe UI"/>
                <w:sz w:val="22"/>
                <w:szCs w:val="22"/>
              </w:rPr>
            </w:pPr>
          </w:p>
        </w:tc>
        <w:tc>
          <w:tcPr>
            <w:tcW w:w="1390" w:type="dxa"/>
          </w:tcPr>
          <w:p w14:paraId="0045EF00" w14:textId="77777777" w:rsidR="0031415E" w:rsidRPr="00393AE3" w:rsidRDefault="0031415E" w:rsidP="000422F8">
            <w:pPr>
              <w:jc w:val="center"/>
              <w:rPr>
                <w:rFonts w:ascii="Segoe UI" w:hAnsi="Segoe UI" w:cs="Segoe UI"/>
                <w:b/>
                <w:bCs/>
                <w:sz w:val="22"/>
                <w:szCs w:val="22"/>
              </w:rPr>
            </w:pPr>
          </w:p>
        </w:tc>
        <w:tc>
          <w:tcPr>
            <w:tcW w:w="1182" w:type="dxa"/>
          </w:tcPr>
          <w:p w14:paraId="15EE879A" w14:textId="77777777" w:rsidR="0031415E" w:rsidRPr="00393AE3" w:rsidRDefault="0031415E" w:rsidP="000422F8">
            <w:pPr>
              <w:jc w:val="center"/>
              <w:rPr>
                <w:rFonts w:ascii="Segoe UI" w:hAnsi="Segoe UI" w:cs="Segoe UI"/>
                <w:b/>
                <w:bCs/>
                <w:sz w:val="22"/>
                <w:szCs w:val="22"/>
              </w:rPr>
            </w:pPr>
          </w:p>
        </w:tc>
      </w:tr>
      <w:tr w:rsidR="0031415E" w:rsidRPr="00393AE3" w14:paraId="441341CF" w14:textId="77777777" w:rsidTr="00FD5165">
        <w:tc>
          <w:tcPr>
            <w:tcW w:w="742" w:type="dxa"/>
          </w:tcPr>
          <w:p w14:paraId="548A7764"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18</w:t>
            </w:r>
          </w:p>
        </w:tc>
        <w:tc>
          <w:tcPr>
            <w:tcW w:w="6802" w:type="dxa"/>
          </w:tcPr>
          <w:p w14:paraId="5F130E51" w14:textId="77777777" w:rsidR="0031415E" w:rsidRPr="00393AE3" w:rsidRDefault="0031415E" w:rsidP="000422F8">
            <w:pPr>
              <w:jc w:val="both"/>
              <w:rPr>
                <w:rFonts w:ascii="Segoe UI" w:hAnsi="Segoe UI" w:cs="Segoe UI"/>
                <w:snapToGrid w:val="0"/>
                <w:sz w:val="22"/>
                <w:szCs w:val="22"/>
                <w:u w:val="single"/>
              </w:rPr>
            </w:pPr>
          </w:p>
        </w:tc>
        <w:tc>
          <w:tcPr>
            <w:tcW w:w="1390" w:type="dxa"/>
          </w:tcPr>
          <w:p w14:paraId="79193534" w14:textId="77777777" w:rsidR="0031415E" w:rsidRPr="00393AE3" w:rsidRDefault="0031415E" w:rsidP="000422F8">
            <w:pPr>
              <w:jc w:val="center"/>
              <w:rPr>
                <w:rFonts w:ascii="Segoe UI" w:hAnsi="Segoe UI" w:cs="Segoe UI"/>
                <w:b/>
                <w:bCs/>
                <w:sz w:val="22"/>
                <w:szCs w:val="22"/>
              </w:rPr>
            </w:pPr>
          </w:p>
        </w:tc>
        <w:tc>
          <w:tcPr>
            <w:tcW w:w="1182" w:type="dxa"/>
          </w:tcPr>
          <w:p w14:paraId="571B0ECA" w14:textId="77777777" w:rsidR="0031415E" w:rsidRPr="00393AE3" w:rsidRDefault="0031415E" w:rsidP="000422F8">
            <w:pPr>
              <w:jc w:val="center"/>
              <w:rPr>
                <w:rFonts w:ascii="Segoe UI" w:hAnsi="Segoe UI" w:cs="Segoe UI"/>
                <w:b/>
                <w:bCs/>
                <w:sz w:val="22"/>
                <w:szCs w:val="22"/>
              </w:rPr>
            </w:pPr>
          </w:p>
        </w:tc>
      </w:tr>
      <w:tr w:rsidR="0031415E" w:rsidRPr="00393AE3" w14:paraId="2713FF0F" w14:textId="77777777" w:rsidTr="00FD5165">
        <w:tc>
          <w:tcPr>
            <w:tcW w:w="742" w:type="dxa"/>
          </w:tcPr>
          <w:p w14:paraId="31D087A7"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19</w:t>
            </w:r>
          </w:p>
        </w:tc>
        <w:tc>
          <w:tcPr>
            <w:tcW w:w="6802" w:type="dxa"/>
          </w:tcPr>
          <w:p w14:paraId="27F0E943" w14:textId="77777777" w:rsidR="0031415E" w:rsidRPr="00393AE3" w:rsidRDefault="0031415E" w:rsidP="000422F8">
            <w:pPr>
              <w:jc w:val="both"/>
              <w:rPr>
                <w:rFonts w:ascii="Segoe UI" w:hAnsi="Segoe UI" w:cs="Segoe UI"/>
                <w:sz w:val="22"/>
                <w:szCs w:val="22"/>
              </w:rPr>
            </w:pPr>
          </w:p>
        </w:tc>
        <w:tc>
          <w:tcPr>
            <w:tcW w:w="1390" w:type="dxa"/>
          </w:tcPr>
          <w:p w14:paraId="60316FC7" w14:textId="77777777" w:rsidR="0031415E" w:rsidRPr="00393AE3" w:rsidRDefault="0031415E" w:rsidP="000422F8">
            <w:pPr>
              <w:jc w:val="center"/>
              <w:rPr>
                <w:rFonts w:ascii="Segoe UI" w:hAnsi="Segoe UI" w:cs="Segoe UI"/>
                <w:b/>
                <w:bCs/>
                <w:sz w:val="22"/>
                <w:szCs w:val="22"/>
              </w:rPr>
            </w:pPr>
          </w:p>
        </w:tc>
        <w:tc>
          <w:tcPr>
            <w:tcW w:w="1182" w:type="dxa"/>
          </w:tcPr>
          <w:p w14:paraId="639A0739" w14:textId="77777777" w:rsidR="0031415E" w:rsidRPr="00393AE3" w:rsidRDefault="0031415E" w:rsidP="000422F8">
            <w:pPr>
              <w:jc w:val="center"/>
              <w:rPr>
                <w:rFonts w:ascii="Segoe UI" w:hAnsi="Segoe UI" w:cs="Segoe UI"/>
                <w:b/>
                <w:bCs/>
                <w:sz w:val="22"/>
                <w:szCs w:val="22"/>
              </w:rPr>
            </w:pPr>
          </w:p>
        </w:tc>
      </w:tr>
      <w:tr w:rsidR="0031415E" w:rsidRPr="00393AE3" w14:paraId="1693A340" w14:textId="77777777" w:rsidTr="00FD5165">
        <w:tc>
          <w:tcPr>
            <w:tcW w:w="742" w:type="dxa"/>
          </w:tcPr>
          <w:p w14:paraId="452CA4C3"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20</w:t>
            </w:r>
          </w:p>
        </w:tc>
        <w:tc>
          <w:tcPr>
            <w:tcW w:w="6802" w:type="dxa"/>
          </w:tcPr>
          <w:p w14:paraId="5CB99D29" w14:textId="77777777" w:rsidR="0031415E" w:rsidRPr="00393AE3" w:rsidRDefault="0031415E" w:rsidP="000422F8">
            <w:pPr>
              <w:jc w:val="both"/>
              <w:rPr>
                <w:rFonts w:ascii="Segoe UI" w:hAnsi="Segoe UI" w:cs="Segoe UI"/>
                <w:sz w:val="22"/>
                <w:szCs w:val="22"/>
              </w:rPr>
            </w:pPr>
          </w:p>
        </w:tc>
        <w:tc>
          <w:tcPr>
            <w:tcW w:w="1390" w:type="dxa"/>
          </w:tcPr>
          <w:p w14:paraId="57CF234E" w14:textId="77777777" w:rsidR="0031415E" w:rsidRPr="00393AE3" w:rsidRDefault="0031415E" w:rsidP="000422F8">
            <w:pPr>
              <w:jc w:val="center"/>
              <w:rPr>
                <w:rFonts w:ascii="Segoe UI" w:hAnsi="Segoe UI" w:cs="Segoe UI"/>
                <w:b/>
                <w:bCs/>
                <w:sz w:val="22"/>
                <w:szCs w:val="22"/>
              </w:rPr>
            </w:pPr>
          </w:p>
        </w:tc>
        <w:tc>
          <w:tcPr>
            <w:tcW w:w="1182" w:type="dxa"/>
          </w:tcPr>
          <w:p w14:paraId="408A5961" w14:textId="77777777" w:rsidR="0031415E" w:rsidRPr="00393AE3" w:rsidRDefault="0031415E" w:rsidP="000422F8">
            <w:pPr>
              <w:jc w:val="center"/>
              <w:rPr>
                <w:rFonts w:ascii="Segoe UI" w:hAnsi="Segoe UI" w:cs="Segoe UI"/>
                <w:b/>
                <w:bCs/>
                <w:sz w:val="22"/>
                <w:szCs w:val="22"/>
              </w:rPr>
            </w:pPr>
          </w:p>
        </w:tc>
      </w:tr>
    </w:tbl>
    <w:p w14:paraId="38EA8CE4" w14:textId="77777777" w:rsidR="0031415E" w:rsidRPr="00393AE3" w:rsidRDefault="0031415E" w:rsidP="000422F8">
      <w:pPr>
        <w:rPr>
          <w:rFonts w:ascii="Segoe UI" w:hAnsi="Segoe UI" w:cs="Segoe UI"/>
          <w:i/>
          <w:iCs/>
          <w:sz w:val="22"/>
          <w:szCs w:val="22"/>
        </w:rPr>
      </w:pPr>
    </w:p>
    <w:p w14:paraId="192BDAFA" w14:textId="77777777" w:rsidR="0031415E" w:rsidRPr="00393AE3" w:rsidRDefault="0031415E" w:rsidP="000422F8">
      <w:pPr>
        <w:rPr>
          <w:rFonts w:ascii="Segoe UI" w:hAnsi="Segoe UI" w:cs="Segoe UI"/>
          <w:i/>
          <w:iCs/>
          <w:sz w:val="22"/>
          <w:szCs w:val="22"/>
        </w:rPr>
      </w:pPr>
    </w:p>
    <w:p w14:paraId="427C5B9F" w14:textId="77777777" w:rsidR="0031415E" w:rsidRPr="00D328EC" w:rsidRDefault="0031415E" w:rsidP="000422F8">
      <w:pPr>
        <w:jc w:val="both"/>
        <w:rPr>
          <w:rFonts w:ascii="Segoe UI" w:hAnsi="Segoe UI" w:cs="Segoe UI"/>
          <w:b/>
          <w:bCs/>
          <w:sz w:val="22"/>
          <w:szCs w:val="22"/>
          <w:lang w:val="pt-BR"/>
        </w:rPr>
      </w:pPr>
      <w:r w:rsidRPr="00D328EC">
        <w:rPr>
          <w:rFonts w:ascii="Segoe UI" w:hAnsi="Segoe UI" w:cs="Segoe UI"/>
          <w:b/>
          <w:bCs/>
          <w:sz w:val="22"/>
          <w:szCs w:val="22"/>
          <w:lang w:val="pt-BR"/>
        </w:rPr>
        <w:t>Data:______________________</w:t>
      </w:r>
    </w:p>
    <w:p w14:paraId="37D3C272" w14:textId="77777777" w:rsidR="0031415E" w:rsidRPr="00D328EC" w:rsidRDefault="0031415E" w:rsidP="000422F8">
      <w:pPr>
        <w:jc w:val="both"/>
        <w:rPr>
          <w:rFonts w:ascii="Segoe UI" w:hAnsi="Segoe UI" w:cs="Segoe UI"/>
          <w:b/>
          <w:bCs/>
          <w:sz w:val="22"/>
          <w:szCs w:val="22"/>
          <w:lang w:val="pt-BR"/>
        </w:rPr>
      </w:pPr>
      <w:r w:rsidRPr="00D328EC">
        <w:rPr>
          <w:rFonts w:ascii="Segoe UI" w:hAnsi="Segoe UI" w:cs="Segoe UI"/>
          <w:b/>
          <w:bCs/>
          <w:sz w:val="22"/>
          <w:szCs w:val="22"/>
          <w:lang w:val="pt-BR"/>
        </w:rPr>
        <w:t>Denumire Ofertant:________________</w:t>
      </w:r>
    </w:p>
    <w:p w14:paraId="51D76787" w14:textId="77777777" w:rsidR="0031415E" w:rsidRPr="00393AE3" w:rsidRDefault="0031415E" w:rsidP="000422F8">
      <w:pPr>
        <w:jc w:val="both"/>
        <w:rPr>
          <w:rFonts w:ascii="Segoe UI" w:hAnsi="Segoe UI" w:cs="Segoe UI"/>
          <w:b/>
          <w:bCs/>
          <w:sz w:val="22"/>
          <w:szCs w:val="22"/>
          <w:lang w:val="fr-FR"/>
        </w:rPr>
      </w:pPr>
      <w:proofErr w:type="spellStart"/>
      <w:r w:rsidRPr="00393AE3">
        <w:rPr>
          <w:rFonts w:ascii="Segoe UI" w:hAnsi="Segoe UI" w:cs="Segoe UI"/>
          <w:b/>
          <w:bCs/>
          <w:sz w:val="22"/>
          <w:szCs w:val="22"/>
          <w:lang w:val="fr-FR"/>
        </w:rPr>
        <w:t>Semnaturare</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prezentant</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legal</w:t>
      </w:r>
      <w:proofErr w:type="spellEnd"/>
      <w:r w:rsidRPr="00393AE3">
        <w:rPr>
          <w:rFonts w:ascii="Segoe UI" w:hAnsi="Segoe UI" w:cs="Segoe UI"/>
          <w:b/>
          <w:bCs/>
          <w:sz w:val="22"/>
          <w:szCs w:val="22"/>
          <w:lang w:val="fr-FR"/>
        </w:rPr>
        <w:t>:__________________</w:t>
      </w:r>
    </w:p>
    <w:p w14:paraId="4FAB9742" w14:textId="77777777" w:rsidR="0031415E" w:rsidRPr="00393AE3" w:rsidRDefault="0031415E" w:rsidP="000422F8">
      <w:pPr>
        <w:rPr>
          <w:rFonts w:ascii="Segoe UI" w:hAnsi="Segoe UI" w:cs="Segoe UI"/>
          <w:i/>
          <w:iCs/>
          <w:sz w:val="22"/>
          <w:szCs w:val="22"/>
          <w:lang w:val="fr-FR"/>
        </w:rPr>
      </w:pPr>
    </w:p>
    <w:p w14:paraId="5985845A"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7233620F"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3845D2D5"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69B6191B"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09EE17F3"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0E19716A"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0120A277"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5C05501F"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52DFAB80"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69C32490"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7E5EAB0F"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10D55D3B"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0A0BCA08" w14:textId="77777777" w:rsidR="00787B61" w:rsidRPr="00393AE3" w:rsidRDefault="00787B61" w:rsidP="00735F50">
      <w:pPr>
        <w:autoSpaceDE w:val="0"/>
        <w:autoSpaceDN w:val="0"/>
        <w:adjustRightInd w:val="0"/>
        <w:rPr>
          <w:rFonts w:ascii="Segoe UI" w:hAnsi="Segoe UI" w:cs="Segoe UI"/>
          <w:b/>
          <w:sz w:val="22"/>
          <w:szCs w:val="22"/>
          <w:lang w:val="pt-BR"/>
        </w:rPr>
      </w:pPr>
    </w:p>
    <w:sectPr w:rsidR="00787B61" w:rsidRPr="00393AE3" w:rsidSect="001B2E04">
      <w:footerReference w:type="default" r:id="rId10"/>
      <w:pgSz w:w="11909" w:h="16834" w:code="9"/>
      <w:pgMar w:top="987" w:right="864" w:bottom="720" w:left="864" w:header="720" w:footer="1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B953" w14:textId="77777777" w:rsidR="002921E0" w:rsidRDefault="002921E0">
      <w:r>
        <w:separator/>
      </w:r>
    </w:p>
  </w:endnote>
  <w:endnote w:type="continuationSeparator" w:id="0">
    <w:p w14:paraId="0B5BBEC4" w14:textId="77777777" w:rsidR="002921E0" w:rsidRDefault="0029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algun Gothic Semilight"/>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ff0">
    <w:altName w:val="Times New Roman"/>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Arial RO">
    <w:altName w:val="Arial Narrow"/>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RomanR">
    <w:altName w:val="Times New Roman"/>
    <w:charset w:val="00"/>
    <w:family w:val="auto"/>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Myriad">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596C" w14:textId="77777777" w:rsidR="00D7641A" w:rsidRDefault="00D7641A">
    <w:pPr>
      <w:pStyle w:val="Subsol"/>
      <w:jc w:val="center"/>
    </w:pPr>
    <w:r>
      <w:fldChar w:fldCharType="begin"/>
    </w:r>
    <w:r>
      <w:instrText xml:space="preserve"> PAGE   \* MERGEFORMAT </w:instrText>
    </w:r>
    <w:r>
      <w:fldChar w:fldCharType="separate"/>
    </w:r>
    <w:r w:rsidR="007A08C1">
      <w:rPr>
        <w:noProof/>
      </w:rPr>
      <w:t>1</w:t>
    </w:r>
    <w:r>
      <w:rPr>
        <w:noProof/>
      </w:rPr>
      <w:fldChar w:fldCharType="end"/>
    </w:r>
  </w:p>
  <w:p w14:paraId="14AB73A8" w14:textId="77777777" w:rsidR="00D7641A" w:rsidRDefault="00D7641A" w:rsidP="007F5D7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B138" w14:textId="77777777" w:rsidR="002921E0" w:rsidRDefault="002921E0">
      <w:r>
        <w:separator/>
      </w:r>
    </w:p>
  </w:footnote>
  <w:footnote w:type="continuationSeparator" w:id="0">
    <w:p w14:paraId="08CCE8BD" w14:textId="77777777" w:rsidR="002921E0" w:rsidRDefault="002921E0">
      <w:r>
        <w:continuationSeparator/>
      </w:r>
    </w:p>
  </w:footnote>
  <w:footnote w:id="1">
    <w:p w14:paraId="4288245E" w14:textId="77777777" w:rsidR="00D7641A" w:rsidRPr="007425AA" w:rsidRDefault="00D7641A" w:rsidP="003F2582">
      <w:pPr>
        <w:pStyle w:val="Textnotdesubsol"/>
        <w:rPr>
          <w:lang w:val="pt-BR"/>
        </w:rPr>
      </w:pPr>
      <w:r w:rsidRPr="007425AA">
        <w:rPr>
          <w:rStyle w:val="Referinnotdesubsol"/>
          <w:lang w:val="pt-BR"/>
        </w:rPr>
        <w:t xml:space="preserve">1 </w:t>
      </w:r>
      <w:r w:rsidRPr="007425AA">
        <w:rPr>
          <w:lang w:val="pt-BR"/>
        </w:rPr>
        <w:t xml:space="preserve"> Se va opta pentru una intocmindu-se formulare separate daca atat propunerea financiara cat sic ea tehnica contend clause confidentiale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8249134"/>
    <w:lvl w:ilvl="0">
      <w:start w:val="1"/>
      <w:numFmt w:val="bullet"/>
      <w:pStyle w:val="Listacumarcatori3"/>
      <w:lvlText w:val=""/>
      <w:lvlJc w:val="left"/>
      <w:pPr>
        <w:tabs>
          <w:tab w:val="num" w:pos="1080"/>
        </w:tabs>
        <w:ind w:left="1080" w:hanging="360"/>
      </w:pPr>
      <w:rPr>
        <w:rFonts w:ascii="Symbol" w:hAnsi="Symbol" w:hint="default"/>
      </w:rPr>
    </w:lvl>
  </w:abstractNum>
  <w:abstractNum w:abstractNumId="1" w15:restartNumberingAfterBreak="0">
    <w:nsid w:val="00000001"/>
    <w:multiLevelType w:val="multilevel"/>
    <w:tmpl w:val="6594542C"/>
    <w:lvl w:ilvl="0">
      <w:start w:val="1"/>
      <w:numFmt w:val="lowerLetter"/>
      <w:pStyle w:val="BN-Linii"/>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450"/>
        </w:tabs>
        <w:ind w:left="450" w:hanging="360"/>
      </w:pPr>
      <w:rPr>
        <w:rFonts w:ascii="StarSymbol" w:hAnsi="StarSymbol"/>
      </w:rPr>
    </w:lvl>
  </w:abstractNum>
  <w:abstractNum w:abstractNumId="3" w15:restartNumberingAfterBreak="0">
    <w:nsid w:val="00000004"/>
    <w:multiLevelType w:val="multilevel"/>
    <w:tmpl w:val="C27EEAEE"/>
    <w:name w:val="WW8Num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4266C71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upperRoman"/>
      <w:lvlText w:val="%7."/>
      <w:lvlJc w:val="left"/>
      <w:pPr>
        <w:tabs>
          <w:tab w:val="num" w:pos="2880"/>
        </w:tabs>
        <w:ind w:left="2880" w:hanging="360"/>
      </w:pPr>
      <w:rPr>
        <w:rFonts w:ascii="Arial" w:hAnsi="Arial" w:cs="Aria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6" w15:restartNumberingAfterBreak="0">
    <w:nsid w:val="00000008"/>
    <w:multiLevelType w:val="multilevel"/>
    <w:tmpl w:val="00000008"/>
    <w:name w:val="WW8Num8"/>
    <w:lvl w:ilvl="0">
      <w:start w:val="1"/>
      <w:numFmt w:val="lowerRoman"/>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D"/>
    <w:multiLevelType w:val="singleLevel"/>
    <w:tmpl w:val="0000000D"/>
    <w:name w:val="WW8Num14"/>
    <w:lvl w:ilvl="0">
      <w:start w:val="1"/>
      <w:numFmt w:val="bullet"/>
      <w:lvlText w:val="•"/>
      <w:lvlJc w:val="left"/>
      <w:pPr>
        <w:tabs>
          <w:tab w:val="num" w:pos="0"/>
        </w:tabs>
        <w:ind w:left="1128" w:hanging="360"/>
      </w:pPr>
      <w:rPr>
        <w:rFonts w:ascii="Liberation Serif" w:hAnsi="Liberation Serif"/>
      </w:rPr>
    </w:lvl>
  </w:abstractNum>
  <w:abstractNum w:abstractNumId="8" w15:restartNumberingAfterBreak="0">
    <w:nsid w:val="00000012"/>
    <w:multiLevelType w:val="singleLevel"/>
    <w:tmpl w:val="00000012"/>
    <w:name w:val="WW8Num19"/>
    <w:lvl w:ilvl="0">
      <w:start w:val="1"/>
      <w:numFmt w:val="lowerLetter"/>
      <w:lvlText w:val="%1."/>
      <w:lvlJc w:val="left"/>
      <w:pPr>
        <w:tabs>
          <w:tab w:val="num" w:pos="0"/>
        </w:tabs>
        <w:ind w:left="720" w:hanging="360"/>
      </w:pPr>
      <w:rPr>
        <w:rFonts w:cs="Times New Roman"/>
      </w:rPr>
    </w:lvl>
  </w:abstractNum>
  <w:abstractNum w:abstractNumId="9" w15:restartNumberingAfterBreak="0">
    <w:nsid w:val="00000013"/>
    <w:multiLevelType w:val="singleLevel"/>
    <w:tmpl w:val="00000013"/>
    <w:name w:val="WW8Num20"/>
    <w:lvl w:ilvl="0">
      <w:start w:val="1"/>
      <w:numFmt w:val="lowerLetter"/>
      <w:lvlText w:val="%1."/>
      <w:lvlJc w:val="left"/>
      <w:pPr>
        <w:tabs>
          <w:tab w:val="num" w:pos="0"/>
        </w:tabs>
        <w:ind w:left="1128" w:hanging="360"/>
      </w:pPr>
      <w:rPr>
        <w:rFonts w:cs="Times New Roman"/>
      </w:rPr>
    </w:lvl>
  </w:abstractNum>
  <w:abstractNum w:abstractNumId="10" w15:restartNumberingAfterBreak="0">
    <w:nsid w:val="0000001C"/>
    <w:multiLevelType w:val="singleLevel"/>
    <w:tmpl w:val="0000001C"/>
    <w:name w:val="WW8Num29"/>
    <w:lvl w:ilvl="0">
      <w:start w:val="1"/>
      <w:numFmt w:val="lowerLetter"/>
      <w:lvlText w:val="%1."/>
      <w:lvlJc w:val="left"/>
      <w:pPr>
        <w:tabs>
          <w:tab w:val="num" w:pos="0"/>
        </w:tabs>
        <w:ind w:left="1128" w:hanging="360"/>
      </w:pPr>
      <w:rPr>
        <w:rFonts w:cs="Times New Roman"/>
      </w:rPr>
    </w:lvl>
  </w:abstractNum>
  <w:abstractNum w:abstractNumId="11" w15:restartNumberingAfterBreak="0">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1741D3"/>
    <w:multiLevelType w:val="multilevel"/>
    <w:tmpl w:val="0409001D"/>
    <w:styleLink w:val="Style38"/>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EDE6F79"/>
    <w:multiLevelType w:val="hybridMultilevel"/>
    <w:tmpl w:val="662871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A7174F"/>
    <w:multiLevelType w:val="hybridMultilevel"/>
    <w:tmpl w:val="B246A00C"/>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30E1982"/>
    <w:multiLevelType w:val="hybridMultilevel"/>
    <w:tmpl w:val="6F54818E"/>
    <w:styleLink w:val="Style381"/>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E714818"/>
    <w:multiLevelType w:val="hybridMultilevel"/>
    <w:tmpl w:val="518E2B7E"/>
    <w:lvl w:ilvl="0" w:tplc="04090011">
      <w:start w:val="1"/>
      <w:numFmt w:val="decimal"/>
      <w:pStyle w:val="Titlu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12888"/>
    <w:multiLevelType w:val="hybridMultilevel"/>
    <w:tmpl w:val="7ADE28FC"/>
    <w:styleLink w:val="Style3811"/>
    <w:lvl w:ilvl="0" w:tplc="9880F2C0">
      <w:start w:val="1"/>
      <w:numFmt w:val="lowerLetter"/>
      <w:lvlText w:val="%1)"/>
      <w:lvlJc w:val="left"/>
      <w:pPr>
        <w:ind w:left="786" w:hanging="360"/>
      </w:pPr>
      <w:rPr>
        <w:rFonts w:ascii="Times New Roman" w:hAnsi="Times New Roman" w:cs="Times New Roman" w:hint="default"/>
        <w:i w:val="0"/>
      </w:rPr>
    </w:lvl>
    <w:lvl w:ilvl="1" w:tplc="04180003">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2"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83704E"/>
    <w:multiLevelType w:val="hybridMultilevel"/>
    <w:tmpl w:val="A21C7938"/>
    <w:lvl w:ilvl="0" w:tplc="CF22E1BA">
      <w:start w:val="1"/>
      <w:numFmt w:val="lowerLetter"/>
      <w:lvlText w:val="%1."/>
      <w:lvlJc w:val="left"/>
      <w:pPr>
        <w:ind w:left="504" w:hanging="358"/>
      </w:pPr>
      <w:rPr>
        <w:rFonts w:ascii="Segoe UI" w:eastAsia="Arial" w:hAnsi="Segoe UI" w:cs="Segoe UI" w:hint="default"/>
        <w:spacing w:val="-4"/>
        <w:w w:val="100"/>
        <w:sz w:val="22"/>
        <w:szCs w:val="22"/>
        <w:lang w:val="ro-RO" w:eastAsia="ro-RO" w:bidi="ro-RO"/>
      </w:rPr>
    </w:lvl>
    <w:lvl w:ilvl="1" w:tplc="ED1012F8">
      <w:numFmt w:val="bullet"/>
      <w:lvlText w:val="•"/>
      <w:lvlJc w:val="left"/>
      <w:pPr>
        <w:ind w:left="1512" w:hanging="358"/>
      </w:pPr>
      <w:rPr>
        <w:rFonts w:hint="default"/>
        <w:lang w:val="ro-RO" w:eastAsia="ro-RO" w:bidi="ro-RO"/>
      </w:rPr>
    </w:lvl>
    <w:lvl w:ilvl="2" w:tplc="152203BC">
      <w:numFmt w:val="bullet"/>
      <w:lvlText w:val="•"/>
      <w:lvlJc w:val="left"/>
      <w:pPr>
        <w:ind w:left="2525" w:hanging="358"/>
      </w:pPr>
      <w:rPr>
        <w:rFonts w:hint="default"/>
        <w:lang w:val="ro-RO" w:eastAsia="ro-RO" w:bidi="ro-RO"/>
      </w:rPr>
    </w:lvl>
    <w:lvl w:ilvl="3" w:tplc="8004BB58">
      <w:numFmt w:val="bullet"/>
      <w:lvlText w:val="•"/>
      <w:lvlJc w:val="left"/>
      <w:pPr>
        <w:ind w:left="3537" w:hanging="358"/>
      </w:pPr>
      <w:rPr>
        <w:rFonts w:hint="default"/>
        <w:lang w:val="ro-RO" w:eastAsia="ro-RO" w:bidi="ro-RO"/>
      </w:rPr>
    </w:lvl>
    <w:lvl w:ilvl="4" w:tplc="A352F130">
      <w:numFmt w:val="bullet"/>
      <w:lvlText w:val="•"/>
      <w:lvlJc w:val="left"/>
      <w:pPr>
        <w:ind w:left="4550" w:hanging="358"/>
      </w:pPr>
      <w:rPr>
        <w:rFonts w:hint="default"/>
        <w:lang w:val="ro-RO" w:eastAsia="ro-RO" w:bidi="ro-RO"/>
      </w:rPr>
    </w:lvl>
    <w:lvl w:ilvl="5" w:tplc="8304C8CC">
      <w:numFmt w:val="bullet"/>
      <w:lvlText w:val="•"/>
      <w:lvlJc w:val="left"/>
      <w:pPr>
        <w:ind w:left="5563" w:hanging="358"/>
      </w:pPr>
      <w:rPr>
        <w:rFonts w:hint="default"/>
        <w:lang w:val="ro-RO" w:eastAsia="ro-RO" w:bidi="ro-RO"/>
      </w:rPr>
    </w:lvl>
    <w:lvl w:ilvl="6" w:tplc="D408B7E4">
      <w:numFmt w:val="bullet"/>
      <w:lvlText w:val="•"/>
      <w:lvlJc w:val="left"/>
      <w:pPr>
        <w:ind w:left="6575" w:hanging="358"/>
      </w:pPr>
      <w:rPr>
        <w:rFonts w:hint="default"/>
        <w:lang w:val="ro-RO" w:eastAsia="ro-RO" w:bidi="ro-RO"/>
      </w:rPr>
    </w:lvl>
    <w:lvl w:ilvl="7" w:tplc="4FDAE7E8">
      <w:numFmt w:val="bullet"/>
      <w:lvlText w:val="•"/>
      <w:lvlJc w:val="left"/>
      <w:pPr>
        <w:ind w:left="7588" w:hanging="358"/>
      </w:pPr>
      <w:rPr>
        <w:rFonts w:hint="default"/>
        <w:lang w:val="ro-RO" w:eastAsia="ro-RO" w:bidi="ro-RO"/>
      </w:rPr>
    </w:lvl>
    <w:lvl w:ilvl="8" w:tplc="6E94C728">
      <w:numFmt w:val="bullet"/>
      <w:lvlText w:val="•"/>
      <w:lvlJc w:val="left"/>
      <w:pPr>
        <w:ind w:left="8601" w:hanging="358"/>
      </w:pPr>
      <w:rPr>
        <w:rFonts w:hint="default"/>
        <w:lang w:val="ro-RO" w:eastAsia="ro-RO" w:bidi="ro-RO"/>
      </w:rPr>
    </w:lvl>
  </w:abstractNum>
  <w:abstractNum w:abstractNumId="24"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63C95883"/>
    <w:multiLevelType w:val="hybridMultilevel"/>
    <w:tmpl w:val="B4CC68C4"/>
    <w:lvl w:ilvl="0" w:tplc="04090001">
      <w:start w:val="1"/>
      <w:numFmt w:val="bullet"/>
      <w:lvlText w:val=""/>
      <w:lvlJc w:val="left"/>
      <w:pPr>
        <w:ind w:left="720" w:hanging="360"/>
      </w:pPr>
      <w:rPr>
        <w:rFonts w:ascii="Symbol" w:hAnsi="Symbol" w:hint="default"/>
      </w:rPr>
    </w:lvl>
    <w:lvl w:ilvl="1" w:tplc="395CDA38">
      <w:start w:val="11"/>
      <w:numFmt w:val="bullet"/>
      <w:lvlText w:val="-"/>
      <w:lvlJc w:val="left"/>
      <w:pPr>
        <w:tabs>
          <w:tab w:val="num" w:pos="1418"/>
        </w:tabs>
        <w:ind w:left="1418" w:hanging="397"/>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777BB"/>
    <w:multiLevelType w:val="hybridMultilevel"/>
    <w:tmpl w:val="91ACF0BE"/>
    <w:lvl w:ilvl="0" w:tplc="2B3E5246">
      <w:start w:val="1"/>
      <w:numFmt w:val="decimal"/>
      <w:lvlText w:val="%1."/>
      <w:lvlJc w:val="left"/>
      <w:pPr>
        <w:ind w:left="785" w:hanging="281"/>
      </w:pPr>
      <w:rPr>
        <w:rFonts w:ascii="Segoe UI" w:eastAsia="Arial" w:hAnsi="Segoe UI" w:cs="Segoe UI" w:hint="default"/>
        <w:w w:val="99"/>
        <w:sz w:val="22"/>
        <w:szCs w:val="22"/>
        <w:lang w:val="ro-RO" w:eastAsia="ro-RO" w:bidi="ro-RO"/>
      </w:rPr>
    </w:lvl>
    <w:lvl w:ilvl="1" w:tplc="6D68B2FC">
      <w:numFmt w:val="bullet"/>
      <w:lvlText w:val=""/>
      <w:lvlJc w:val="left"/>
      <w:pPr>
        <w:ind w:left="1225" w:hanging="361"/>
      </w:pPr>
      <w:rPr>
        <w:rFonts w:ascii="Wingdings" w:eastAsia="Wingdings" w:hAnsi="Wingdings" w:cs="Wingdings" w:hint="default"/>
        <w:w w:val="100"/>
        <w:sz w:val="24"/>
        <w:szCs w:val="24"/>
        <w:lang w:val="ro-RO" w:eastAsia="ro-RO" w:bidi="ro-RO"/>
      </w:rPr>
    </w:lvl>
    <w:lvl w:ilvl="2" w:tplc="F2B6B776">
      <w:numFmt w:val="bullet"/>
      <w:lvlText w:val="•"/>
      <w:lvlJc w:val="left"/>
      <w:pPr>
        <w:ind w:left="2265" w:hanging="361"/>
      </w:pPr>
      <w:rPr>
        <w:rFonts w:hint="default"/>
        <w:lang w:val="ro-RO" w:eastAsia="ro-RO" w:bidi="ro-RO"/>
      </w:rPr>
    </w:lvl>
    <w:lvl w:ilvl="3" w:tplc="C694BF88">
      <w:numFmt w:val="bullet"/>
      <w:lvlText w:val="•"/>
      <w:lvlJc w:val="left"/>
      <w:pPr>
        <w:ind w:left="3310" w:hanging="361"/>
      </w:pPr>
      <w:rPr>
        <w:rFonts w:hint="default"/>
        <w:lang w:val="ro-RO" w:eastAsia="ro-RO" w:bidi="ro-RO"/>
      </w:rPr>
    </w:lvl>
    <w:lvl w:ilvl="4" w:tplc="548601EC">
      <w:numFmt w:val="bullet"/>
      <w:lvlText w:val="•"/>
      <w:lvlJc w:val="left"/>
      <w:pPr>
        <w:ind w:left="4355" w:hanging="361"/>
      </w:pPr>
      <w:rPr>
        <w:rFonts w:hint="default"/>
        <w:lang w:val="ro-RO" w:eastAsia="ro-RO" w:bidi="ro-RO"/>
      </w:rPr>
    </w:lvl>
    <w:lvl w:ilvl="5" w:tplc="1A98B6E6">
      <w:numFmt w:val="bullet"/>
      <w:lvlText w:val="•"/>
      <w:lvlJc w:val="left"/>
      <w:pPr>
        <w:ind w:left="5400" w:hanging="361"/>
      </w:pPr>
      <w:rPr>
        <w:rFonts w:hint="default"/>
        <w:lang w:val="ro-RO" w:eastAsia="ro-RO" w:bidi="ro-RO"/>
      </w:rPr>
    </w:lvl>
    <w:lvl w:ilvl="6" w:tplc="2FFACFCA">
      <w:numFmt w:val="bullet"/>
      <w:lvlText w:val="•"/>
      <w:lvlJc w:val="left"/>
      <w:pPr>
        <w:ind w:left="6445" w:hanging="361"/>
      </w:pPr>
      <w:rPr>
        <w:rFonts w:hint="default"/>
        <w:lang w:val="ro-RO" w:eastAsia="ro-RO" w:bidi="ro-RO"/>
      </w:rPr>
    </w:lvl>
    <w:lvl w:ilvl="7" w:tplc="265C1DAA">
      <w:numFmt w:val="bullet"/>
      <w:lvlText w:val="•"/>
      <w:lvlJc w:val="left"/>
      <w:pPr>
        <w:ind w:left="7490" w:hanging="361"/>
      </w:pPr>
      <w:rPr>
        <w:rFonts w:hint="default"/>
        <w:lang w:val="ro-RO" w:eastAsia="ro-RO" w:bidi="ro-RO"/>
      </w:rPr>
    </w:lvl>
    <w:lvl w:ilvl="8" w:tplc="7CF8C7EC">
      <w:numFmt w:val="bullet"/>
      <w:lvlText w:val="•"/>
      <w:lvlJc w:val="left"/>
      <w:pPr>
        <w:ind w:left="8536" w:hanging="361"/>
      </w:pPr>
      <w:rPr>
        <w:rFonts w:hint="default"/>
        <w:lang w:val="ro-RO" w:eastAsia="ro-RO" w:bidi="ro-RO"/>
      </w:rPr>
    </w:lvl>
  </w:abstractNum>
  <w:abstractNum w:abstractNumId="27" w15:restartNumberingAfterBreak="0">
    <w:nsid w:val="70715F47"/>
    <w:multiLevelType w:val="hybridMultilevel"/>
    <w:tmpl w:val="CC92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5211E"/>
    <w:multiLevelType w:val="multilevel"/>
    <w:tmpl w:val="CA444B2C"/>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2."/>
      <w:lvlJc w:val="left"/>
      <w:pPr>
        <w:tabs>
          <w:tab w:val="num" w:pos="567"/>
        </w:tabs>
        <w:ind w:left="567" w:hanging="567"/>
      </w:pPr>
      <w:rPr>
        <w:rFonts w:ascii="Times New Roman" w:eastAsia="Times New Roman" w:hAnsi="Times New Roman" w:cs="Times New Roman"/>
        <w:b w:val="0"/>
        <w:bCs w:val="0"/>
        <w:i w:val="0"/>
        <w:iCs w:val="0"/>
        <w:caps w:val="0"/>
        <w:smallCaps w:val="0"/>
        <w:strike w:val="0"/>
        <w:dstrike w:val="0"/>
        <w:color w:val="auto"/>
        <w:spacing w:val="0"/>
        <w:w w:val="100"/>
        <w:kern w:val="0"/>
        <w:position w:val="0"/>
        <w:sz w:val="18"/>
        <w:u w:val="none"/>
        <w:effect w:val="none"/>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A0C71DE"/>
    <w:multiLevelType w:val="hybridMultilevel"/>
    <w:tmpl w:val="1B608FD0"/>
    <w:lvl w:ilvl="0" w:tplc="B70E1586">
      <w:start w:val="4"/>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2"/>
  </w:num>
  <w:num w:numId="4">
    <w:abstractNumId w:val="2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6"/>
  </w:num>
  <w:num w:numId="9">
    <w:abstractNumId w:val="29"/>
  </w:num>
  <w:num w:numId="10">
    <w:abstractNumId w:val="25"/>
  </w:num>
  <w:num w:numId="11">
    <w:abstractNumId w:val="23"/>
  </w:num>
  <w:num w:numId="12">
    <w:abstractNumId w:val="26"/>
  </w:num>
  <w:num w:numId="13">
    <w:abstractNumId w:val="27"/>
  </w:num>
  <w:num w:numId="14">
    <w:abstractNumId w:val="19"/>
  </w:num>
  <w:num w:numId="15">
    <w:abstractNumId w:val="14"/>
  </w:num>
  <w:num w:numId="16">
    <w:abstractNumId w:val="22"/>
  </w:num>
  <w:num w:numId="17">
    <w:abstractNumId w:val="21"/>
  </w:num>
  <w:num w:numId="18">
    <w:abstractNumId w:val="18"/>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CEA"/>
    <w:rsid w:val="00004C10"/>
    <w:rsid w:val="0000531C"/>
    <w:rsid w:val="00005D93"/>
    <w:rsid w:val="00005FF3"/>
    <w:rsid w:val="0000765F"/>
    <w:rsid w:val="00007FD2"/>
    <w:rsid w:val="00010DB9"/>
    <w:rsid w:val="000119DC"/>
    <w:rsid w:val="00013E4A"/>
    <w:rsid w:val="000146A4"/>
    <w:rsid w:val="00020F58"/>
    <w:rsid w:val="000214B3"/>
    <w:rsid w:val="0002191A"/>
    <w:rsid w:val="00021F47"/>
    <w:rsid w:val="000220B6"/>
    <w:rsid w:val="00022345"/>
    <w:rsid w:val="00023FDF"/>
    <w:rsid w:val="00025CDE"/>
    <w:rsid w:val="00026C00"/>
    <w:rsid w:val="000271C4"/>
    <w:rsid w:val="00027B7A"/>
    <w:rsid w:val="000304E4"/>
    <w:rsid w:val="00031CB9"/>
    <w:rsid w:val="0003300B"/>
    <w:rsid w:val="000338F6"/>
    <w:rsid w:val="000354BE"/>
    <w:rsid w:val="0003643D"/>
    <w:rsid w:val="000365EA"/>
    <w:rsid w:val="000367E8"/>
    <w:rsid w:val="00036F86"/>
    <w:rsid w:val="000379B9"/>
    <w:rsid w:val="0004208A"/>
    <w:rsid w:val="000422F8"/>
    <w:rsid w:val="000436FD"/>
    <w:rsid w:val="0004565F"/>
    <w:rsid w:val="00050D07"/>
    <w:rsid w:val="00053BAA"/>
    <w:rsid w:val="000551F5"/>
    <w:rsid w:val="00057763"/>
    <w:rsid w:val="00057764"/>
    <w:rsid w:val="00062328"/>
    <w:rsid w:val="00062892"/>
    <w:rsid w:val="00063765"/>
    <w:rsid w:val="00063B02"/>
    <w:rsid w:val="00066529"/>
    <w:rsid w:val="000666A4"/>
    <w:rsid w:val="00066A46"/>
    <w:rsid w:val="0007090D"/>
    <w:rsid w:val="00071145"/>
    <w:rsid w:val="000750DB"/>
    <w:rsid w:val="00076C30"/>
    <w:rsid w:val="00077434"/>
    <w:rsid w:val="00077542"/>
    <w:rsid w:val="000805AF"/>
    <w:rsid w:val="000809AB"/>
    <w:rsid w:val="000839E8"/>
    <w:rsid w:val="0008476F"/>
    <w:rsid w:val="00084B34"/>
    <w:rsid w:val="00085DA4"/>
    <w:rsid w:val="000875A8"/>
    <w:rsid w:val="0009259B"/>
    <w:rsid w:val="00094BE3"/>
    <w:rsid w:val="000963D6"/>
    <w:rsid w:val="0009660C"/>
    <w:rsid w:val="0009741D"/>
    <w:rsid w:val="000977A9"/>
    <w:rsid w:val="000A1B25"/>
    <w:rsid w:val="000A31E6"/>
    <w:rsid w:val="000A3B80"/>
    <w:rsid w:val="000A3BBA"/>
    <w:rsid w:val="000A5089"/>
    <w:rsid w:val="000A54D5"/>
    <w:rsid w:val="000A5C78"/>
    <w:rsid w:val="000A69D5"/>
    <w:rsid w:val="000A6B49"/>
    <w:rsid w:val="000A712F"/>
    <w:rsid w:val="000A7133"/>
    <w:rsid w:val="000B0824"/>
    <w:rsid w:val="000B0EB5"/>
    <w:rsid w:val="000B225D"/>
    <w:rsid w:val="000B2A64"/>
    <w:rsid w:val="000B3383"/>
    <w:rsid w:val="000B554C"/>
    <w:rsid w:val="000B6426"/>
    <w:rsid w:val="000B66EB"/>
    <w:rsid w:val="000B7D3E"/>
    <w:rsid w:val="000B7F26"/>
    <w:rsid w:val="000C177F"/>
    <w:rsid w:val="000C2A37"/>
    <w:rsid w:val="000C4171"/>
    <w:rsid w:val="000C61E5"/>
    <w:rsid w:val="000D03D5"/>
    <w:rsid w:val="000D06E6"/>
    <w:rsid w:val="000D1E31"/>
    <w:rsid w:val="000D22C7"/>
    <w:rsid w:val="000D3F2C"/>
    <w:rsid w:val="000D4157"/>
    <w:rsid w:val="000D4526"/>
    <w:rsid w:val="000D546A"/>
    <w:rsid w:val="000E15E0"/>
    <w:rsid w:val="000E3D25"/>
    <w:rsid w:val="000E58D0"/>
    <w:rsid w:val="000E7BD3"/>
    <w:rsid w:val="000F09C8"/>
    <w:rsid w:val="000F0D2B"/>
    <w:rsid w:val="000F0FFE"/>
    <w:rsid w:val="000F316E"/>
    <w:rsid w:val="000F6CD0"/>
    <w:rsid w:val="00100652"/>
    <w:rsid w:val="0010100D"/>
    <w:rsid w:val="001012BD"/>
    <w:rsid w:val="0010358E"/>
    <w:rsid w:val="001039D7"/>
    <w:rsid w:val="00104149"/>
    <w:rsid w:val="001052F8"/>
    <w:rsid w:val="00107F66"/>
    <w:rsid w:val="00111CEA"/>
    <w:rsid w:val="001122DC"/>
    <w:rsid w:val="0011396F"/>
    <w:rsid w:val="001173DF"/>
    <w:rsid w:val="00117884"/>
    <w:rsid w:val="0012014C"/>
    <w:rsid w:val="00120223"/>
    <w:rsid w:val="00120BC5"/>
    <w:rsid w:val="0012131D"/>
    <w:rsid w:val="001229C5"/>
    <w:rsid w:val="00123A99"/>
    <w:rsid w:val="0012456E"/>
    <w:rsid w:val="0012572E"/>
    <w:rsid w:val="00125744"/>
    <w:rsid w:val="00127F7D"/>
    <w:rsid w:val="00127F9F"/>
    <w:rsid w:val="00132F8C"/>
    <w:rsid w:val="00133C82"/>
    <w:rsid w:val="00135390"/>
    <w:rsid w:val="00135EA7"/>
    <w:rsid w:val="0014219A"/>
    <w:rsid w:val="00142852"/>
    <w:rsid w:val="00142E7F"/>
    <w:rsid w:val="00146653"/>
    <w:rsid w:val="00147573"/>
    <w:rsid w:val="0014779F"/>
    <w:rsid w:val="00150871"/>
    <w:rsid w:val="00151C06"/>
    <w:rsid w:val="0015288C"/>
    <w:rsid w:val="00152FB0"/>
    <w:rsid w:val="0015321B"/>
    <w:rsid w:val="0015461C"/>
    <w:rsid w:val="001546BB"/>
    <w:rsid w:val="0015620B"/>
    <w:rsid w:val="0015638A"/>
    <w:rsid w:val="00157B8A"/>
    <w:rsid w:val="00160D34"/>
    <w:rsid w:val="0016304C"/>
    <w:rsid w:val="0016314A"/>
    <w:rsid w:val="00164787"/>
    <w:rsid w:val="001650CE"/>
    <w:rsid w:val="00167136"/>
    <w:rsid w:val="001711F9"/>
    <w:rsid w:val="0017517D"/>
    <w:rsid w:val="00176537"/>
    <w:rsid w:val="001816EC"/>
    <w:rsid w:val="00182BB0"/>
    <w:rsid w:val="00183A80"/>
    <w:rsid w:val="0018402B"/>
    <w:rsid w:val="001840F8"/>
    <w:rsid w:val="00184E59"/>
    <w:rsid w:val="00185E1E"/>
    <w:rsid w:val="00187256"/>
    <w:rsid w:val="00187FB0"/>
    <w:rsid w:val="00190796"/>
    <w:rsid w:val="001910BE"/>
    <w:rsid w:val="001921C0"/>
    <w:rsid w:val="00193453"/>
    <w:rsid w:val="0019486C"/>
    <w:rsid w:val="00194F18"/>
    <w:rsid w:val="001963E5"/>
    <w:rsid w:val="0019694B"/>
    <w:rsid w:val="00197249"/>
    <w:rsid w:val="00197CB8"/>
    <w:rsid w:val="001A2CB4"/>
    <w:rsid w:val="001A327F"/>
    <w:rsid w:val="001A4119"/>
    <w:rsid w:val="001A44C3"/>
    <w:rsid w:val="001A4F18"/>
    <w:rsid w:val="001A5854"/>
    <w:rsid w:val="001A6608"/>
    <w:rsid w:val="001A7D6B"/>
    <w:rsid w:val="001B01A7"/>
    <w:rsid w:val="001B0CC3"/>
    <w:rsid w:val="001B20AA"/>
    <w:rsid w:val="001B22A0"/>
    <w:rsid w:val="001B2E04"/>
    <w:rsid w:val="001B34D1"/>
    <w:rsid w:val="001B3992"/>
    <w:rsid w:val="001B41C6"/>
    <w:rsid w:val="001B41D1"/>
    <w:rsid w:val="001B567D"/>
    <w:rsid w:val="001B746D"/>
    <w:rsid w:val="001C59C5"/>
    <w:rsid w:val="001C6264"/>
    <w:rsid w:val="001C65CC"/>
    <w:rsid w:val="001C73E6"/>
    <w:rsid w:val="001C7C4C"/>
    <w:rsid w:val="001D0DFA"/>
    <w:rsid w:val="001D0F5C"/>
    <w:rsid w:val="001D2A88"/>
    <w:rsid w:val="001D30F7"/>
    <w:rsid w:val="001D3173"/>
    <w:rsid w:val="001D35BF"/>
    <w:rsid w:val="001D3F1E"/>
    <w:rsid w:val="001D545F"/>
    <w:rsid w:val="001D5DCF"/>
    <w:rsid w:val="001E0287"/>
    <w:rsid w:val="001E26CF"/>
    <w:rsid w:val="001E2792"/>
    <w:rsid w:val="001E48EA"/>
    <w:rsid w:val="001E51E2"/>
    <w:rsid w:val="001F0095"/>
    <w:rsid w:val="001F04BF"/>
    <w:rsid w:val="001F20F8"/>
    <w:rsid w:val="001F3A23"/>
    <w:rsid w:val="001F42A8"/>
    <w:rsid w:val="001F4C2B"/>
    <w:rsid w:val="001F78B2"/>
    <w:rsid w:val="00200048"/>
    <w:rsid w:val="002005C8"/>
    <w:rsid w:val="00201819"/>
    <w:rsid w:val="00203475"/>
    <w:rsid w:val="0020464A"/>
    <w:rsid w:val="00205594"/>
    <w:rsid w:val="00206579"/>
    <w:rsid w:val="00211E4A"/>
    <w:rsid w:val="002122CA"/>
    <w:rsid w:val="00212B3E"/>
    <w:rsid w:val="00214331"/>
    <w:rsid w:val="00215800"/>
    <w:rsid w:val="00215F64"/>
    <w:rsid w:val="00220584"/>
    <w:rsid w:val="00220896"/>
    <w:rsid w:val="00221244"/>
    <w:rsid w:val="00221375"/>
    <w:rsid w:val="002226E7"/>
    <w:rsid w:val="002228E1"/>
    <w:rsid w:val="002238B1"/>
    <w:rsid w:val="002246F6"/>
    <w:rsid w:val="00224AE5"/>
    <w:rsid w:val="002307F8"/>
    <w:rsid w:val="00234A13"/>
    <w:rsid w:val="002351FA"/>
    <w:rsid w:val="002368D2"/>
    <w:rsid w:val="00236DFF"/>
    <w:rsid w:val="00240934"/>
    <w:rsid w:val="00240B58"/>
    <w:rsid w:val="00241BBC"/>
    <w:rsid w:val="00243E1C"/>
    <w:rsid w:val="00244EC3"/>
    <w:rsid w:val="00246995"/>
    <w:rsid w:val="00246B5D"/>
    <w:rsid w:val="00246DB4"/>
    <w:rsid w:val="00247C2D"/>
    <w:rsid w:val="00250E33"/>
    <w:rsid w:val="00251A53"/>
    <w:rsid w:val="00251B6F"/>
    <w:rsid w:val="00251BE1"/>
    <w:rsid w:val="00252145"/>
    <w:rsid w:val="002543FF"/>
    <w:rsid w:val="00254D49"/>
    <w:rsid w:val="00255ADA"/>
    <w:rsid w:val="00255D0B"/>
    <w:rsid w:val="00260DFA"/>
    <w:rsid w:val="0026444B"/>
    <w:rsid w:val="002664CF"/>
    <w:rsid w:val="0027143E"/>
    <w:rsid w:val="002728A4"/>
    <w:rsid w:val="00273DF2"/>
    <w:rsid w:val="0027704D"/>
    <w:rsid w:val="00277C2A"/>
    <w:rsid w:val="00277F2A"/>
    <w:rsid w:val="00280095"/>
    <w:rsid w:val="00280236"/>
    <w:rsid w:val="002827EF"/>
    <w:rsid w:val="00283105"/>
    <w:rsid w:val="00283C5E"/>
    <w:rsid w:val="00284D2F"/>
    <w:rsid w:val="00285E13"/>
    <w:rsid w:val="0029138E"/>
    <w:rsid w:val="002921E0"/>
    <w:rsid w:val="00292CE5"/>
    <w:rsid w:val="002931E3"/>
    <w:rsid w:val="00294568"/>
    <w:rsid w:val="0029460C"/>
    <w:rsid w:val="00295969"/>
    <w:rsid w:val="00297D7B"/>
    <w:rsid w:val="002A014C"/>
    <w:rsid w:val="002A0AC1"/>
    <w:rsid w:val="002A164D"/>
    <w:rsid w:val="002A19B8"/>
    <w:rsid w:val="002A1F74"/>
    <w:rsid w:val="002A357B"/>
    <w:rsid w:val="002A3C7C"/>
    <w:rsid w:val="002A5A32"/>
    <w:rsid w:val="002A727C"/>
    <w:rsid w:val="002A7ED3"/>
    <w:rsid w:val="002B373D"/>
    <w:rsid w:val="002B3C4A"/>
    <w:rsid w:val="002B4D74"/>
    <w:rsid w:val="002B59BB"/>
    <w:rsid w:val="002B621E"/>
    <w:rsid w:val="002C0147"/>
    <w:rsid w:val="002C162E"/>
    <w:rsid w:val="002C181F"/>
    <w:rsid w:val="002C2979"/>
    <w:rsid w:val="002C49CB"/>
    <w:rsid w:val="002C5A2E"/>
    <w:rsid w:val="002C65EA"/>
    <w:rsid w:val="002C727F"/>
    <w:rsid w:val="002D064A"/>
    <w:rsid w:val="002D0738"/>
    <w:rsid w:val="002D0920"/>
    <w:rsid w:val="002D0E0E"/>
    <w:rsid w:val="002D1253"/>
    <w:rsid w:val="002D13AC"/>
    <w:rsid w:val="002D2DAF"/>
    <w:rsid w:val="002D3030"/>
    <w:rsid w:val="002D34C1"/>
    <w:rsid w:val="002D3692"/>
    <w:rsid w:val="002D39EE"/>
    <w:rsid w:val="002D416F"/>
    <w:rsid w:val="002D4F25"/>
    <w:rsid w:val="002D58F0"/>
    <w:rsid w:val="002D6E12"/>
    <w:rsid w:val="002D7418"/>
    <w:rsid w:val="002D745D"/>
    <w:rsid w:val="002E0241"/>
    <w:rsid w:val="002E128F"/>
    <w:rsid w:val="002E436C"/>
    <w:rsid w:val="002E43E0"/>
    <w:rsid w:val="002E4AE8"/>
    <w:rsid w:val="002E4D81"/>
    <w:rsid w:val="002E4FA9"/>
    <w:rsid w:val="002E519D"/>
    <w:rsid w:val="002E5EF1"/>
    <w:rsid w:val="002E7C05"/>
    <w:rsid w:val="002F140E"/>
    <w:rsid w:val="002F1B20"/>
    <w:rsid w:val="002F2106"/>
    <w:rsid w:val="002F3426"/>
    <w:rsid w:val="002F3462"/>
    <w:rsid w:val="002F3AD5"/>
    <w:rsid w:val="002F3B63"/>
    <w:rsid w:val="002F429B"/>
    <w:rsid w:val="002F457B"/>
    <w:rsid w:val="002F6E83"/>
    <w:rsid w:val="003008EC"/>
    <w:rsid w:val="00300E0C"/>
    <w:rsid w:val="00303ADB"/>
    <w:rsid w:val="003051DE"/>
    <w:rsid w:val="00306657"/>
    <w:rsid w:val="0031038A"/>
    <w:rsid w:val="003116CF"/>
    <w:rsid w:val="003117B5"/>
    <w:rsid w:val="003117EC"/>
    <w:rsid w:val="0031415E"/>
    <w:rsid w:val="0031442F"/>
    <w:rsid w:val="00314894"/>
    <w:rsid w:val="003224B6"/>
    <w:rsid w:val="003250D1"/>
    <w:rsid w:val="0032581E"/>
    <w:rsid w:val="00327BF0"/>
    <w:rsid w:val="00330621"/>
    <w:rsid w:val="00332258"/>
    <w:rsid w:val="00332CDC"/>
    <w:rsid w:val="00333E77"/>
    <w:rsid w:val="00334347"/>
    <w:rsid w:val="00334657"/>
    <w:rsid w:val="00334AE0"/>
    <w:rsid w:val="00336066"/>
    <w:rsid w:val="00341027"/>
    <w:rsid w:val="00342CE9"/>
    <w:rsid w:val="00343F9B"/>
    <w:rsid w:val="00344054"/>
    <w:rsid w:val="003458DB"/>
    <w:rsid w:val="0035130E"/>
    <w:rsid w:val="003526F9"/>
    <w:rsid w:val="00352AF2"/>
    <w:rsid w:val="0035391E"/>
    <w:rsid w:val="00356F93"/>
    <w:rsid w:val="003574BB"/>
    <w:rsid w:val="003610BD"/>
    <w:rsid w:val="0036167F"/>
    <w:rsid w:val="003620E8"/>
    <w:rsid w:val="003627F5"/>
    <w:rsid w:val="00362B57"/>
    <w:rsid w:val="003646C1"/>
    <w:rsid w:val="0036585F"/>
    <w:rsid w:val="00367180"/>
    <w:rsid w:val="003717CD"/>
    <w:rsid w:val="003747C3"/>
    <w:rsid w:val="00375651"/>
    <w:rsid w:val="00375F22"/>
    <w:rsid w:val="00381F80"/>
    <w:rsid w:val="003828A1"/>
    <w:rsid w:val="00383D24"/>
    <w:rsid w:val="003855BF"/>
    <w:rsid w:val="00385EF4"/>
    <w:rsid w:val="00387370"/>
    <w:rsid w:val="0039258A"/>
    <w:rsid w:val="00392E46"/>
    <w:rsid w:val="00393011"/>
    <w:rsid w:val="00393AE3"/>
    <w:rsid w:val="00393BE5"/>
    <w:rsid w:val="003947C3"/>
    <w:rsid w:val="00394F1D"/>
    <w:rsid w:val="003959D6"/>
    <w:rsid w:val="00396431"/>
    <w:rsid w:val="00396530"/>
    <w:rsid w:val="00396541"/>
    <w:rsid w:val="003976DF"/>
    <w:rsid w:val="00397C6D"/>
    <w:rsid w:val="003A12C4"/>
    <w:rsid w:val="003A1C80"/>
    <w:rsid w:val="003A5839"/>
    <w:rsid w:val="003A5BD4"/>
    <w:rsid w:val="003A63CB"/>
    <w:rsid w:val="003A78B3"/>
    <w:rsid w:val="003B2BCB"/>
    <w:rsid w:val="003B4052"/>
    <w:rsid w:val="003B7C00"/>
    <w:rsid w:val="003C0F11"/>
    <w:rsid w:val="003C11B0"/>
    <w:rsid w:val="003C226D"/>
    <w:rsid w:val="003C52C5"/>
    <w:rsid w:val="003C5A79"/>
    <w:rsid w:val="003C6E49"/>
    <w:rsid w:val="003C7A49"/>
    <w:rsid w:val="003D267B"/>
    <w:rsid w:val="003D46E7"/>
    <w:rsid w:val="003D5D9C"/>
    <w:rsid w:val="003D5E15"/>
    <w:rsid w:val="003D7B62"/>
    <w:rsid w:val="003E0876"/>
    <w:rsid w:val="003E1E59"/>
    <w:rsid w:val="003E2815"/>
    <w:rsid w:val="003E2F0C"/>
    <w:rsid w:val="003E7A47"/>
    <w:rsid w:val="003F0C83"/>
    <w:rsid w:val="003F2582"/>
    <w:rsid w:val="003F28DE"/>
    <w:rsid w:val="003F4B33"/>
    <w:rsid w:val="003F5186"/>
    <w:rsid w:val="003F5274"/>
    <w:rsid w:val="003F5D22"/>
    <w:rsid w:val="003F782B"/>
    <w:rsid w:val="00400FA5"/>
    <w:rsid w:val="00401C90"/>
    <w:rsid w:val="00402BBA"/>
    <w:rsid w:val="004037B1"/>
    <w:rsid w:val="0040493B"/>
    <w:rsid w:val="00405805"/>
    <w:rsid w:val="00406D8A"/>
    <w:rsid w:val="004131AB"/>
    <w:rsid w:val="004135CA"/>
    <w:rsid w:val="00416A46"/>
    <w:rsid w:val="00417837"/>
    <w:rsid w:val="00417D50"/>
    <w:rsid w:val="00417FB9"/>
    <w:rsid w:val="00420272"/>
    <w:rsid w:val="0042179E"/>
    <w:rsid w:val="00422FAF"/>
    <w:rsid w:val="00424D96"/>
    <w:rsid w:val="0042527B"/>
    <w:rsid w:val="00425A5E"/>
    <w:rsid w:val="0042628F"/>
    <w:rsid w:val="0042648D"/>
    <w:rsid w:val="004304B2"/>
    <w:rsid w:val="00431A77"/>
    <w:rsid w:val="00432810"/>
    <w:rsid w:val="00433A4E"/>
    <w:rsid w:val="00433F0E"/>
    <w:rsid w:val="00435966"/>
    <w:rsid w:val="00435B76"/>
    <w:rsid w:val="00442307"/>
    <w:rsid w:val="00442A10"/>
    <w:rsid w:val="00443511"/>
    <w:rsid w:val="0044412D"/>
    <w:rsid w:val="00445873"/>
    <w:rsid w:val="00446AEA"/>
    <w:rsid w:val="00447565"/>
    <w:rsid w:val="004477C6"/>
    <w:rsid w:val="00450147"/>
    <w:rsid w:val="0045055B"/>
    <w:rsid w:val="004521C4"/>
    <w:rsid w:val="004524C5"/>
    <w:rsid w:val="004526FA"/>
    <w:rsid w:val="00453276"/>
    <w:rsid w:val="00455AF2"/>
    <w:rsid w:val="0046068B"/>
    <w:rsid w:val="00461043"/>
    <w:rsid w:val="00461250"/>
    <w:rsid w:val="00462CC8"/>
    <w:rsid w:val="00462E7A"/>
    <w:rsid w:val="00463029"/>
    <w:rsid w:val="00465740"/>
    <w:rsid w:val="00466024"/>
    <w:rsid w:val="0046605E"/>
    <w:rsid w:val="00466761"/>
    <w:rsid w:val="004677CC"/>
    <w:rsid w:val="00467B9C"/>
    <w:rsid w:val="00470630"/>
    <w:rsid w:val="00470A7D"/>
    <w:rsid w:val="00470B47"/>
    <w:rsid w:val="00471845"/>
    <w:rsid w:val="0047190C"/>
    <w:rsid w:val="00472177"/>
    <w:rsid w:val="00472DB9"/>
    <w:rsid w:val="0047302C"/>
    <w:rsid w:val="00474068"/>
    <w:rsid w:val="00476538"/>
    <w:rsid w:val="00477889"/>
    <w:rsid w:val="00477CB5"/>
    <w:rsid w:val="0048014E"/>
    <w:rsid w:val="0048142E"/>
    <w:rsid w:val="0048308E"/>
    <w:rsid w:val="00483ABA"/>
    <w:rsid w:val="004846A0"/>
    <w:rsid w:val="004849EB"/>
    <w:rsid w:val="00484CA3"/>
    <w:rsid w:val="00485EA1"/>
    <w:rsid w:val="00487C9D"/>
    <w:rsid w:val="00490ECF"/>
    <w:rsid w:val="0049174E"/>
    <w:rsid w:val="00491F2E"/>
    <w:rsid w:val="0049223A"/>
    <w:rsid w:val="00492CB5"/>
    <w:rsid w:val="00492F12"/>
    <w:rsid w:val="004930EB"/>
    <w:rsid w:val="00493660"/>
    <w:rsid w:val="0049548D"/>
    <w:rsid w:val="00495B62"/>
    <w:rsid w:val="0049628D"/>
    <w:rsid w:val="004970F3"/>
    <w:rsid w:val="004A043C"/>
    <w:rsid w:val="004A0E6B"/>
    <w:rsid w:val="004A2B57"/>
    <w:rsid w:val="004A3414"/>
    <w:rsid w:val="004A5D41"/>
    <w:rsid w:val="004A61DE"/>
    <w:rsid w:val="004A6229"/>
    <w:rsid w:val="004A633B"/>
    <w:rsid w:val="004A6B08"/>
    <w:rsid w:val="004A704F"/>
    <w:rsid w:val="004A785A"/>
    <w:rsid w:val="004A7A3A"/>
    <w:rsid w:val="004B11CA"/>
    <w:rsid w:val="004B2C8C"/>
    <w:rsid w:val="004B53AD"/>
    <w:rsid w:val="004B6B47"/>
    <w:rsid w:val="004B73CC"/>
    <w:rsid w:val="004C015E"/>
    <w:rsid w:val="004C0CB6"/>
    <w:rsid w:val="004C1CB9"/>
    <w:rsid w:val="004C2EC1"/>
    <w:rsid w:val="004C32DA"/>
    <w:rsid w:val="004C56B0"/>
    <w:rsid w:val="004C58E3"/>
    <w:rsid w:val="004C5D27"/>
    <w:rsid w:val="004C5F8C"/>
    <w:rsid w:val="004C656F"/>
    <w:rsid w:val="004C6982"/>
    <w:rsid w:val="004C7EAB"/>
    <w:rsid w:val="004D1179"/>
    <w:rsid w:val="004D1475"/>
    <w:rsid w:val="004D2CAE"/>
    <w:rsid w:val="004D530C"/>
    <w:rsid w:val="004D55E5"/>
    <w:rsid w:val="004D7086"/>
    <w:rsid w:val="004E019F"/>
    <w:rsid w:val="004E0F10"/>
    <w:rsid w:val="004E12A7"/>
    <w:rsid w:val="004E1C6C"/>
    <w:rsid w:val="004E3BE9"/>
    <w:rsid w:val="004E533F"/>
    <w:rsid w:val="004E6F05"/>
    <w:rsid w:val="004E7176"/>
    <w:rsid w:val="004F11DE"/>
    <w:rsid w:val="004F127F"/>
    <w:rsid w:val="004F1C20"/>
    <w:rsid w:val="004F3180"/>
    <w:rsid w:val="004F37BB"/>
    <w:rsid w:val="004F39CA"/>
    <w:rsid w:val="004F3A52"/>
    <w:rsid w:val="004F5070"/>
    <w:rsid w:val="004F5140"/>
    <w:rsid w:val="004F51EB"/>
    <w:rsid w:val="004F5904"/>
    <w:rsid w:val="004F7B03"/>
    <w:rsid w:val="00502524"/>
    <w:rsid w:val="00502972"/>
    <w:rsid w:val="00503937"/>
    <w:rsid w:val="00507124"/>
    <w:rsid w:val="0051004B"/>
    <w:rsid w:val="0051040B"/>
    <w:rsid w:val="005108BF"/>
    <w:rsid w:val="00512A70"/>
    <w:rsid w:val="00513160"/>
    <w:rsid w:val="00513687"/>
    <w:rsid w:val="005141E9"/>
    <w:rsid w:val="00515392"/>
    <w:rsid w:val="005158B1"/>
    <w:rsid w:val="00515C76"/>
    <w:rsid w:val="00516C99"/>
    <w:rsid w:val="005172F5"/>
    <w:rsid w:val="00517DE9"/>
    <w:rsid w:val="00521613"/>
    <w:rsid w:val="00530A65"/>
    <w:rsid w:val="005320C5"/>
    <w:rsid w:val="005332D6"/>
    <w:rsid w:val="005353B1"/>
    <w:rsid w:val="00537136"/>
    <w:rsid w:val="00537169"/>
    <w:rsid w:val="00543C01"/>
    <w:rsid w:val="005443FF"/>
    <w:rsid w:val="005453ED"/>
    <w:rsid w:val="0054550B"/>
    <w:rsid w:val="00545F8F"/>
    <w:rsid w:val="005461CF"/>
    <w:rsid w:val="00546F3A"/>
    <w:rsid w:val="005478A3"/>
    <w:rsid w:val="0055449F"/>
    <w:rsid w:val="00554BB6"/>
    <w:rsid w:val="00554CF0"/>
    <w:rsid w:val="005551BA"/>
    <w:rsid w:val="00555F5C"/>
    <w:rsid w:val="00557E2A"/>
    <w:rsid w:val="0056124B"/>
    <w:rsid w:val="00561656"/>
    <w:rsid w:val="00561B0B"/>
    <w:rsid w:val="005625A2"/>
    <w:rsid w:val="00564E84"/>
    <w:rsid w:val="00565D83"/>
    <w:rsid w:val="005662B3"/>
    <w:rsid w:val="00566736"/>
    <w:rsid w:val="005723AF"/>
    <w:rsid w:val="00574573"/>
    <w:rsid w:val="00574782"/>
    <w:rsid w:val="0057528B"/>
    <w:rsid w:val="00583055"/>
    <w:rsid w:val="00583253"/>
    <w:rsid w:val="005842F5"/>
    <w:rsid w:val="00584702"/>
    <w:rsid w:val="005848A4"/>
    <w:rsid w:val="00584EC5"/>
    <w:rsid w:val="005868C5"/>
    <w:rsid w:val="005879B8"/>
    <w:rsid w:val="00591DF8"/>
    <w:rsid w:val="00594446"/>
    <w:rsid w:val="00595510"/>
    <w:rsid w:val="005977C1"/>
    <w:rsid w:val="005A179E"/>
    <w:rsid w:val="005A3407"/>
    <w:rsid w:val="005A35C8"/>
    <w:rsid w:val="005A3765"/>
    <w:rsid w:val="005A3862"/>
    <w:rsid w:val="005A3D2D"/>
    <w:rsid w:val="005A4008"/>
    <w:rsid w:val="005A400D"/>
    <w:rsid w:val="005A5265"/>
    <w:rsid w:val="005A5EFC"/>
    <w:rsid w:val="005A67AF"/>
    <w:rsid w:val="005A75CE"/>
    <w:rsid w:val="005A7CBA"/>
    <w:rsid w:val="005B0EF8"/>
    <w:rsid w:val="005B10A2"/>
    <w:rsid w:val="005B24F0"/>
    <w:rsid w:val="005B2D52"/>
    <w:rsid w:val="005B2D5B"/>
    <w:rsid w:val="005B526B"/>
    <w:rsid w:val="005C03AF"/>
    <w:rsid w:val="005C0D01"/>
    <w:rsid w:val="005C282E"/>
    <w:rsid w:val="005C3081"/>
    <w:rsid w:val="005C40B4"/>
    <w:rsid w:val="005C477B"/>
    <w:rsid w:val="005C4D34"/>
    <w:rsid w:val="005C6F0A"/>
    <w:rsid w:val="005C7A63"/>
    <w:rsid w:val="005C7EBD"/>
    <w:rsid w:val="005D3679"/>
    <w:rsid w:val="005D445E"/>
    <w:rsid w:val="005D4B84"/>
    <w:rsid w:val="005D555C"/>
    <w:rsid w:val="005D5AC9"/>
    <w:rsid w:val="005D68DA"/>
    <w:rsid w:val="005D7B4B"/>
    <w:rsid w:val="005D7EBE"/>
    <w:rsid w:val="005E081A"/>
    <w:rsid w:val="005E11E7"/>
    <w:rsid w:val="005E4555"/>
    <w:rsid w:val="005E466E"/>
    <w:rsid w:val="005E780C"/>
    <w:rsid w:val="005F06D9"/>
    <w:rsid w:val="005F0B50"/>
    <w:rsid w:val="005F0B73"/>
    <w:rsid w:val="005F0DD1"/>
    <w:rsid w:val="005F3473"/>
    <w:rsid w:val="005F42AC"/>
    <w:rsid w:val="005F52F3"/>
    <w:rsid w:val="005F575E"/>
    <w:rsid w:val="005F622E"/>
    <w:rsid w:val="005F667A"/>
    <w:rsid w:val="005F7309"/>
    <w:rsid w:val="006021AD"/>
    <w:rsid w:val="0060280A"/>
    <w:rsid w:val="0060331D"/>
    <w:rsid w:val="00603E97"/>
    <w:rsid w:val="00604877"/>
    <w:rsid w:val="00605285"/>
    <w:rsid w:val="00605CB0"/>
    <w:rsid w:val="00606F0E"/>
    <w:rsid w:val="0060742B"/>
    <w:rsid w:val="006077D4"/>
    <w:rsid w:val="00610465"/>
    <w:rsid w:val="00612CEB"/>
    <w:rsid w:val="00613AC5"/>
    <w:rsid w:val="00614288"/>
    <w:rsid w:val="00614A4E"/>
    <w:rsid w:val="00615B56"/>
    <w:rsid w:val="00616AC9"/>
    <w:rsid w:val="0062220A"/>
    <w:rsid w:val="00622609"/>
    <w:rsid w:val="0062269B"/>
    <w:rsid w:val="006229A9"/>
    <w:rsid w:val="00623418"/>
    <w:rsid w:val="00623C59"/>
    <w:rsid w:val="006242BF"/>
    <w:rsid w:val="0062661B"/>
    <w:rsid w:val="00626736"/>
    <w:rsid w:val="006268CC"/>
    <w:rsid w:val="00627676"/>
    <w:rsid w:val="006343BB"/>
    <w:rsid w:val="00634FF6"/>
    <w:rsid w:val="00635B60"/>
    <w:rsid w:val="00640384"/>
    <w:rsid w:val="0064117B"/>
    <w:rsid w:val="00643A82"/>
    <w:rsid w:val="00645A38"/>
    <w:rsid w:val="00646977"/>
    <w:rsid w:val="00647896"/>
    <w:rsid w:val="00652C39"/>
    <w:rsid w:val="0065442F"/>
    <w:rsid w:val="006544F2"/>
    <w:rsid w:val="006567E2"/>
    <w:rsid w:val="00656EBB"/>
    <w:rsid w:val="00657A5B"/>
    <w:rsid w:val="006620E5"/>
    <w:rsid w:val="0066281A"/>
    <w:rsid w:val="00664840"/>
    <w:rsid w:val="00664FF2"/>
    <w:rsid w:val="006657A1"/>
    <w:rsid w:val="00666C07"/>
    <w:rsid w:val="00667111"/>
    <w:rsid w:val="00667F78"/>
    <w:rsid w:val="00670388"/>
    <w:rsid w:val="00670965"/>
    <w:rsid w:val="00671761"/>
    <w:rsid w:val="00671D27"/>
    <w:rsid w:val="00671FA5"/>
    <w:rsid w:val="00672926"/>
    <w:rsid w:val="006735FD"/>
    <w:rsid w:val="00674F50"/>
    <w:rsid w:val="00675507"/>
    <w:rsid w:val="00675A52"/>
    <w:rsid w:val="006761D1"/>
    <w:rsid w:val="006761D4"/>
    <w:rsid w:val="00676EFD"/>
    <w:rsid w:val="00677650"/>
    <w:rsid w:val="00677662"/>
    <w:rsid w:val="0067793C"/>
    <w:rsid w:val="00681681"/>
    <w:rsid w:val="006825D1"/>
    <w:rsid w:val="0068278D"/>
    <w:rsid w:val="006829F3"/>
    <w:rsid w:val="00682A7A"/>
    <w:rsid w:val="006831B7"/>
    <w:rsid w:val="00685B7B"/>
    <w:rsid w:val="00685C43"/>
    <w:rsid w:val="006864A7"/>
    <w:rsid w:val="00687613"/>
    <w:rsid w:val="006903A9"/>
    <w:rsid w:val="00690E48"/>
    <w:rsid w:val="0069120C"/>
    <w:rsid w:val="00692363"/>
    <w:rsid w:val="00692909"/>
    <w:rsid w:val="006975E6"/>
    <w:rsid w:val="00697F45"/>
    <w:rsid w:val="006A16BA"/>
    <w:rsid w:val="006A32F2"/>
    <w:rsid w:val="006A4A66"/>
    <w:rsid w:val="006A5EAC"/>
    <w:rsid w:val="006A6FE8"/>
    <w:rsid w:val="006B02A2"/>
    <w:rsid w:val="006B08E2"/>
    <w:rsid w:val="006B197B"/>
    <w:rsid w:val="006B3198"/>
    <w:rsid w:val="006B39DC"/>
    <w:rsid w:val="006B3C4B"/>
    <w:rsid w:val="006B4194"/>
    <w:rsid w:val="006B4C2A"/>
    <w:rsid w:val="006B4E5A"/>
    <w:rsid w:val="006B50C6"/>
    <w:rsid w:val="006B56A1"/>
    <w:rsid w:val="006B5F1E"/>
    <w:rsid w:val="006C0AA2"/>
    <w:rsid w:val="006C19A0"/>
    <w:rsid w:val="006C2F65"/>
    <w:rsid w:val="006C3579"/>
    <w:rsid w:val="006C693E"/>
    <w:rsid w:val="006C6F37"/>
    <w:rsid w:val="006C710D"/>
    <w:rsid w:val="006C7550"/>
    <w:rsid w:val="006D0381"/>
    <w:rsid w:val="006D172F"/>
    <w:rsid w:val="006D1DE1"/>
    <w:rsid w:val="006D5702"/>
    <w:rsid w:val="006D5F96"/>
    <w:rsid w:val="006E0533"/>
    <w:rsid w:val="006E08DE"/>
    <w:rsid w:val="006E4D6D"/>
    <w:rsid w:val="006E56C6"/>
    <w:rsid w:val="006E7857"/>
    <w:rsid w:val="006E7B37"/>
    <w:rsid w:val="006F0A4F"/>
    <w:rsid w:val="006F4AC0"/>
    <w:rsid w:val="006F55D4"/>
    <w:rsid w:val="006F567D"/>
    <w:rsid w:val="006F7073"/>
    <w:rsid w:val="00700DC2"/>
    <w:rsid w:val="0070125E"/>
    <w:rsid w:val="007016DA"/>
    <w:rsid w:val="007017E5"/>
    <w:rsid w:val="00703BEF"/>
    <w:rsid w:val="00705C8E"/>
    <w:rsid w:val="007111C7"/>
    <w:rsid w:val="00712A5B"/>
    <w:rsid w:val="00716017"/>
    <w:rsid w:val="00716FA1"/>
    <w:rsid w:val="00722BB2"/>
    <w:rsid w:val="00723CD8"/>
    <w:rsid w:val="00724722"/>
    <w:rsid w:val="00724892"/>
    <w:rsid w:val="00724B3A"/>
    <w:rsid w:val="00726E85"/>
    <w:rsid w:val="00727412"/>
    <w:rsid w:val="00727724"/>
    <w:rsid w:val="00731991"/>
    <w:rsid w:val="007322F5"/>
    <w:rsid w:val="00733092"/>
    <w:rsid w:val="00733BBB"/>
    <w:rsid w:val="00733EBD"/>
    <w:rsid w:val="00734F8F"/>
    <w:rsid w:val="00735F50"/>
    <w:rsid w:val="00737AAF"/>
    <w:rsid w:val="00740779"/>
    <w:rsid w:val="00742540"/>
    <w:rsid w:val="007425AA"/>
    <w:rsid w:val="00747593"/>
    <w:rsid w:val="007515CC"/>
    <w:rsid w:val="00752907"/>
    <w:rsid w:val="00753BEC"/>
    <w:rsid w:val="00754970"/>
    <w:rsid w:val="007602EE"/>
    <w:rsid w:val="0076080D"/>
    <w:rsid w:val="00762597"/>
    <w:rsid w:val="007639E5"/>
    <w:rsid w:val="00763EAA"/>
    <w:rsid w:val="00763FEC"/>
    <w:rsid w:val="00764489"/>
    <w:rsid w:val="00766257"/>
    <w:rsid w:val="00767737"/>
    <w:rsid w:val="00767C9B"/>
    <w:rsid w:val="007709EE"/>
    <w:rsid w:val="00771924"/>
    <w:rsid w:val="0077398B"/>
    <w:rsid w:val="00776AEA"/>
    <w:rsid w:val="007772A5"/>
    <w:rsid w:val="00777BC5"/>
    <w:rsid w:val="00777EF2"/>
    <w:rsid w:val="00780B49"/>
    <w:rsid w:val="007833BC"/>
    <w:rsid w:val="00787B61"/>
    <w:rsid w:val="00790418"/>
    <w:rsid w:val="00790AF4"/>
    <w:rsid w:val="00792FCC"/>
    <w:rsid w:val="007943D2"/>
    <w:rsid w:val="00794758"/>
    <w:rsid w:val="00796734"/>
    <w:rsid w:val="007A08C1"/>
    <w:rsid w:val="007A31A1"/>
    <w:rsid w:val="007A5276"/>
    <w:rsid w:val="007A5A73"/>
    <w:rsid w:val="007A6481"/>
    <w:rsid w:val="007B1264"/>
    <w:rsid w:val="007B150E"/>
    <w:rsid w:val="007B1C72"/>
    <w:rsid w:val="007B1CA3"/>
    <w:rsid w:val="007B3633"/>
    <w:rsid w:val="007B36FF"/>
    <w:rsid w:val="007B3860"/>
    <w:rsid w:val="007B418A"/>
    <w:rsid w:val="007B4CF7"/>
    <w:rsid w:val="007B574A"/>
    <w:rsid w:val="007B643B"/>
    <w:rsid w:val="007C2C63"/>
    <w:rsid w:val="007C30AB"/>
    <w:rsid w:val="007C3C47"/>
    <w:rsid w:val="007C431E"/>
    <w:rsid w:val="007C4FBF"/>
    <w:rsid w:val="007C74EB"/>
    <w:rsid w:val="007D035D"/>
    <w:rsid w:val="007D129D"/>
    <w:rsid w:val="007D1A78"/>
    <w:rsid w:val="007D549C"/>
    <w:rsid w:val="007D59E3"/>
    <w:rsid w:val="007E07F1"/>
    <w:rsid w:val="007E1F09"/>
    <w:rsid w:val="007E5B0C"/>
    <w:rsid w:val="007E5D7E"/>
    <w:rsid w:val="007E6108"/>
    <w:rsid w:val="007E661B"/>
    <w:rsid w:val="007E7132"/>
    <w:rsid w:val="007E7763"/>
    <w:rsid w:val="007F0A2C"/>
    <w:rsid w:val="007F0AD3"/>
    <w:rsid w:val="007F156A"/>
    <w:rsid w:val="007F2447"/>
    <w:rsid w:val="007F39A4"/>
    <w:rsid w:val="007F50C1"/>
    <w:rsid w:val="007F5D73"/>
    <w:rsid w:val="007F63A0"/>
    <w:rsid w:val="007F6747"/>
    <w:rsid w:val="007F7513"/>
    <w:rsid w:val="00800051"/>
    <w:rsid w:val="008019D8"/>
    <w:rsid w:val="00801C38"/>
    <w:rsid w:val="00801E2F"/>
    <w:rsid w:val="0080433A"/>
    <w:rsid w:val="00806770"/>
    <w:rsid w:val="00806D80"/>
    <w:rsid w:val="00807062"/>
    <w:rsid w:val="00807078"/>
    <w:rsid w:val="008070F0"/>
    <w:rsid w:val="00811AFB"/>
    <w:rsid w:val="00811DB1"/>
    <w:rsid w:val="008166F1"/>
    <w:rsid w:val="008218D4"/>
    <w:rsid w:val="0082529A"/>
    <w:rsid w:val="008265EA"/>
    <w:rsid w:val="00826C6E"/>
    <w:rsid w:val="00827133"/>
    <w:rsid w:val="00827C7F"/>
    <w:rsid w:val="00835C08"/>
    <w:rsid w:val="00836141"/>
    <w:rsid w:val="00837A7E"/>
    <w:rsid w:val="00840598"/>
    <w:rsid w:val="00840A7E"/>
    <w:rsid w:val="00842028"/>
    <w:rsid w:val="00842CF0"/>
    <w:rsid w:val="0084372A"/>
    <w:rsid w:val="00845CA0"/>
    <w:rsid w:val="008477CF"/>
    <w:rsid w:val="008478D8"/>
    <w:rsid w:val="00851619"/>
    <w:rsid w:val="008518B6"/>
    <w:rsid w:val="00851E86"/>
    <w:rsid w:val="00852C4A"/>
    <w:rsid w:val="00852FC7"/>
    <w:rsid w:val="00853E6E"/>
    <w:rsid w:val="00854950"/>
    <w:rsid w:val="00855B10"/>
    <w:rsid w:val="00855BD1"/>
    <w:rsid w:val="00855EEF"/>
    <w:rsid w:val="00855F0D"/>
    <w:rsid w:val="0085668C"/>
    <w:rsid w:val="00856972"/>
    <w:rsid w:val="00861005"/>
    <w:rsid w:val="00862B3E"/>
    <w:rsid w:val="00863A6B"/>
    <w:rsid w:val="008653AD"/>
    <w:rsid w:val="0086687A"/>
    <w:rsid w:val="00867137"/>
    <w:rsid w:val="00867C5A"/>
    <w:rsid w:val="00871B94"/>
    <w:rsid w:val="008726A9"/>
    <w:rsid w:val="008755CB"/>
    <w:rsid w:val="008757A2"/>
    <w:rsid w:val="0088033B"/>
    <w:rsid w:val="00881690"/>
    <w:rsid w:val="00881702"/>
    <w:rsid w:val="0088352F"/>
    <w:rsid w:val="008863E2"/>
    <w:rsid w:val="00886FCF"/>
    <w:rsid w:val="00890531"/>
    <w:rsid w:val="00892EC7"/>
    <w:rsid w:val="0089420C"/>
    <w:rsid w:val="0089434F"/>
    <w:rsid w:val="00895CD2"/>
    <w:rsid w:val="0089623B"/>
    <w:rsid w:val="008A3FA7"/>
    <w:rsid w:val="008A44E7"/>
    <w:rsid w:val="008A6E34"/>
    <w:rsid w:val="008B0279"/>
    <w:rsid w:val="008B02C4"/>
    <w:rsid w:val="008B1B09"/>
    <w:rsid w:val="008B1F75"/>
    <w:rsid w:val="008B23FA"/>
    <w:rsid w:val="008B43A7"/>
    <w:rsid w:val="008B472A"/>
    <w:rsid w:val="008B49C9"/>
    <w:rsid w:val="008B5109"/>
    <w:rsid w:val="008B6E3D"/>
    <w:rsid w:val="008B6ED0"/>
    <w:rsid w:val="008B77A7"/>
    <w:rsid w:val="008C02A5"/>
    <w:rsid w:val="008C0A5E"/>
    <w:rsid w:val="008C0D4A"/>
    <w:rsid w:val="008C24E7"/>
    <w:rsid w:val="008C2581"/>
    <w:rsid w:val="008C28DE"/>
    <w:rsid w:val="008C2DA6"/>
    <w:rsid w:val="008C47C3"/>
    <w:rsid w:val="008C6169"/>
    <w:rsid w:val="008C66BF"/>
    <w:rsid w:val="008C73B0"/>
    <w:rsid w:val="008D012D"/>
    <w:rsid w:val="008D1C34"/>
    <w:rsid w:val="008D449F"/>
    <w:rsid w:val="008D4751"/>
    <w:rsid w:val="008D4FA5"/>
    <w:rsid w:val="008D5011"/>
    <w:rsid w:val="008D59C4"/>
    <w:rsid w:val="008D789E"/>
    <w:rsid w:val="008E043E"/>
    <w:rsid w:val="008E2460"/>
    <w:rsid w:val="008E4219"/>
    <w:rsid w:val="008E5FC6"/>
    <w:rsid w:val="008E6A44"/>
    <w:rsid w:val="008F0214"/>
    <w:rsid w:val="008F11CA"/>
    <w:rsid w:val="008F2064"/>
    <w:rsid w:val="008F20B0"/>
    <w:rsid w:val="008F6391"/>
    <w:rsid w:val="008F7778"/>
    <w:rsid w:val="008F7A2E"/>
    <w:rsid w:val="009004BD"/>
    <w:rsid w:val="009010FB"/>
    <w:rsid w:val="009020AF"/>
    <w:rsid w:val="0090341A"/>
    <w:rsid w:val="0090412D"/>
    <w:rsid w:val="00904DD8"/>
    <w:rsid w:val="009052E7"/>
    <w:rsid w:val="00910564"/>
    <w:rsid w:val="009108FE"/>
    <w:rsid w:val="00910970"/>
    <w:rsid w:val="00910A9E"/>
    <w:rsid w:val="00911458"/>
    <w:rsid w:val="00912871"/>
    <w:rsid w:val="00913030"/>
    <w:rsid w:val="009134DA"/>
    <w:rsid w:val="00913DDD"/>
    <w:rsid w:val="0091480B"/>
    <w:rsid w:val="009153F7"/>
    <w:rsid w:val="009157E9"/>
    <w:rsid w:val="00916029"/>
    <w:rsid w:val="0092100F"/>
    <w:rsid w:val="00921A9A"/>
    <w:rsid w:val="009227FF"/>
    <w:rsid w:val="009232F5"/>
    <w:rsid w:val="00923324"/>
    <w:rsid w:val="00923667"/>
    <w:rsid w:val="00923919"/>
    <w:rsid w:val="0092437A"/>
    <w:rsid w:val="0092500B"/>
    <w:rsid w:val="009250BC"/>
    <w:rsid w:val="009255E2"/>
    <w:rsid w:val="00925A9E"/>
    <w:rsid w:val="009269A2"/>
    <w:rsid w:val="00926A18"/>
    <w:rsid w:val="00930774"/>
    <w:rsid w:val="00931A05"/>
    <w:rsid w:val="00932376"/>
    <w:rsid w:val="00932A71"/>
    <w:rsid w:val="00935347"/>
    <w:rsid w:val="00936860"/>
    <w:rsid w:val="00936A5D"/>
    <w:rsid w:val="0093715D"/>
    <w:rsid w:val="009377A2"/>
    <w:rsid w:val="00937977"/>
    <w:rsid w:val="00940D6F"/>
    <w:rsid w:val="00942136"/>
    <w:rsid w:val="00943EC5"/>
    <w:rsid w:val="009447EE"/>
    <w:rsid w:val="00944E28"/>
    <w:rsid w:val="00945C60"/>
    <w:rsid w:val="00946D6E"/>
    <w:rsid w:val="009472AE"/>
    <w:rsid w:val="0095084B"/>
    <w:rsid w:val="0095250D"/>
    <w:rsid w:val="009525E0"/>
    <w:rsid w:val="00953819"/>
    <w:rsid w:val="00965A09"/>
    <w:rsid w:val="009666A8"/>
    <w:rsid w:val="009667AA"/>
    <w:rsid w:val="00966902"/>
    <w:rsid w:val="00967D11"/>
    <w:rsid w:val="00973548"/>
    <w:rsid w:val="00974BDE"/>
    <w:rsid w:val="0097500E"/>
    <w:rsid w:val="0097528D"/>
    <w:rsid w:val="00975A84"/>
    <w:rsid w:val="00976A44"/>
    <w:rsid w:val="009770B0"/>
    <w:rsid w:val="00977652"/>
    <w:rsid w:val="009800D6"/>
    <w:rsid w:val="00981265"/>
    <w:rsid w:val="00983C94"/>
    <w:rsid w:val="0098486B"/>
    <w:rsid w:val="00984D94"/>
    <w:rsid w:val="0098529D"/>
    <w:rsid w:val="0098533E"/>
    <w:rsid w:val="00986061"/>
    <w:rsid w:val="00986377"/>
    <w:rsid w:val="00986BE1"/>
    <w:rsid w:val="00986E75"/>
    <w:rsid w:val="009879D2"/>
    <w:rsid w:val="0099056F"/>
    <w:rsid w:val="00990799"/>
    <w:rsid w:val="00996892"/>
    <w:rsid w:val="009A07EC"/>
    <w:rsid w:val="009A0C38"/>
    <w:rsid w:val="009A20E8"/>
    <w:rsid w:val="009A2155"/>
    <w:rsid w:val="009A4B68"/>
    <w:rsid w:val="009A61B3"/>
    <w:rsid w:val="009B0AA0"/>
    <w:rsid w:val="009B32E2"/>
    <w:rsid w:val="009B45E0"/>
    <w:rsid w:val="009B5F4E"/>
    <w:rsid w:val="009B6CAC"/>
    <w:rsid w:val="009B7521"/>
    <w:rsid w:val="009C1F8E"/>
    <w:rsid w:val="009C25B4"/>
    <w:rsid w:val="009C36EB"/>
    <w:rsid w:val="009C52B2"/>
    <w:rsid w:val="009C6023"/>
    <w:rsid w:val="009C7A9A"/>
    <w:rsid w:val="009D0773"/>
    <w:rsid w:val="009D0B32"/>
    <w:rsid w:val="009D1237"/>
    <w:rsid w:val="009D16AD"/>
    <w:rsid w:val="009D2C89"/>
    <w:rsid w:val="009D4B4A"/>
    <w:rsid w:val="009D4BEA"/>
    <w:rsid w:val="009D5315"/>
    <w:rsid w:val="009D57EC"/>
    <w:rsid w:val="009E1078"/>
    <w:rsid w:val="009E1978"/>
    <w:rsid w:val="009E1AA1"/>
    <w:rsid w:val="009E1DA0"/>
    <w:rsid w:val="009E2BEF"/>
    <w:rsid w:val="009E57CE"/>
    <w:rsid w:val="009E5C9C"/>
    <w:rsid w:val="009E5CF5"/>
    <w:rsid w:val="009E681B"/>
    <w:rsid w:val="009E6B71"/>
    <w:rsid w:val="009E6E92"/>
    <w:rsid w:val="009E7A3B"/>
    <w:rsid w:val="009F004A"/>
    <w:rsid w:val="009F0440"/>
    <w:rsid w:val="009F1524"/>
    <w:rsid w:val="009F1729"/>
    <w:rsid w:val="009F38D1"/>
    <w:rsid w:val="009F79BC"/>
    <w:rsid w:val="009F7BAA"/>
    <w:rsid w:val="00A00580"/>
    <w:rsid w:val="00A00B4D"/>
    <w:rsid w:val="00A0100D"/>
    <w:rsid w:val="00A01B90"/>
    <w:rsid w:val="00A03777"/>
    <w:rsid w:val="00A078BD"/>
    <w:rsid w:val="00A106BB"/>
    <w:rsid w:val="00A10D61"/>
    <w:rsid w:val="00A12C84"/>
    <w:rsid w:val="00A142CF"/>
    <w:rsid w:val="00A16E18"/>
    <w:rsid w:val="00A20AE0"/>
    <w:rsid w:val="00A21B39"/>
    <w:rsid w:val="00A22CF1"/>
    <w:rsid w:val="00A2309B"/>
    <w:rsid w:val="00A23171"/>
    <w:rsid w:val="00A23FE0"/>
    <w:rsid w:val="00A25063"/>
    <w:rsid w:val="00A25237"/>
    <w:rsid w:val="00A255FF"/>
    <w:rsid w:val="00A26232"/>
    <w:rsid w:val="00A272CD"/>
    <w:rsid w:val="00A308FB"/>
    <w:rsid w:val="00A31436"/>
    <w:rsid w:val="00A345C2"/>
    <w:rsid w:val="00A36A25"/>
    <w:rsid w:val="00A37E5E"/>
    <w:rsid w:val="00A40F68"/>
    <w:rsid w:val="00A424E0"/>
    <w:rsid w:val="00A427C9"/>
    <w:rsid w:val="00A428F2"/>
    <w:rsid w:val="00A42FF5"/>
    <w:rsid w:val="00A43218"/>
    <w:rsid w:val="00A43BE9"/>
    <w:rsid w:val="00A44250"/>
    <w:rsid w:val="00A46C4C"/>
    <w:rsid w:val="00A47E8C"/>
    <w:rsid w:val="00A50AF7"/>
    <w:rsid w:val="00A51251"/>
    <w:rsid w:val="00A5136E"/>
    <w:rsid w:val="00A514B0"/>
    <w:rsid w:val="00A51BA1"/>
    <w:rsid w:val="00A5363A"/>
    <w:rsid w:val="00A57B4D"/>
    <w:rsid w:val="00A61FB4"/>
    <w:rsid w:val="00A6369E"/>
    <w:rsid w:val="00A637F2"/>
    <w:rsid w:val="00A63D0F"/>
    <w:rsid w:val="00A64221"/>
    <w:rsid w:val="00A64835"/>
    <w:rsid w:val="00A6617B"/>
    <w:rsid w:val="00A67EB1"/>
    <w:rsid w:val="00A7021C"/>
    <w:rsid w:val="00A70772"/>
    <w:rsid w:val="00A71901"/>
    <w:rsid w:val="00A71F4C"/>
    <w:rsid w:val="00A73DD0"/>
    <w:rsid w:val="00A77BBE"/>
    <w:rsid w:val="00A8056C"/>
    <w:rsid w:val="00A814C2"/>
    <w:rsid w:val="00A8286A"/>
    <w:rsid w:val="00A82FA3"/>
    <w:rsid w:val="00A83F98"/>
    <w:rsid w:val="00A8559A"/>
    <w:rsid w:val="00A85BA6"/>
    <w:rsid w:val="00A86559"/>
    <w:rsid w:val="00A90556"/>
    <w:rsid w:val="00A91517"/>
    <w:rsid w:val="00A91C7B"/>
    <w:rsid w:val="00A9418F"/>
    <w:rsid w:val="00A941FB"/>
    <w:rsid w:val="00A958EC"/>
    <w:rsid w:val="00A97221"/>
    <w:rsid w:val="00A97296"/>
    <w:rsid w:val="00AA0EAF"/>
    <w:rsid w:val="00AA1696"/>
    <w:rsid w:val="00AA2EA2"/>
    <w:rsid w:val="00AA4B7E"/>
    <w:rsid w:val="00AA6F27"/>
    <w:rsid w:val="00AA74D0"/>
    <w:rsid w:val="00AB226E"/>
    <w:rsid w:val="00AB5B93"/>
    <w:rsid w:val="00AB6128"/>
    <w:rsid w:val="00AB6637"/>
    <w:rsid w:val="00AB7F7C"/>
    <w:rsid w:val="00AC0945"/>
    <w:rsid w:val="00AC1D49"/>
    <w:rsid w:val="00AC2041"/>
    <w:rsid w:val="00AC2D31"/>
    <w:rsid w:val="00AC7959"/>
    <w:rsid w:val="00AC7E9A"/>
    <w:rsid w:val="00AD1008"/>
    <w:rsid w:val="00AD1042"/>
    <w:rsid w:val="00AD2EC9"/>
    <w:rsid w:val="00AD3834"/>
    <w:rsid w:val="00AD620E"/>
    <w:rsid w:val="00AE27A6"/>
    <w:rsid w:val="00AE37D3"/>
    <w:rsid w:val="00AE3D26"/>
    <w:rsid w:val="00AE3DB4"/>
    <w:rsid w:val="00AE486D"/>
    <w:rsid w:val="00AE625C"/>
    <w:rsid w:val="00AE70CF"/>
    <w:rsid w:val="00AF0BFC"/>
    <w:rsid w:val="00AF1109"/>
    <w:rsid w:val="00AF1540"/>
    <w:rsid w:val="00AF158E"/>
    <w:rsid w:val="00AF1FED"/>
    <w:rsid w:val="00AF2A8A"/>
    <w:rsid w:val="00AF2DCD"/>
    <w:rsid w:val="00AF317C"/>
    <w:rsid w:val="00AF3AA3"/>
    <w:rsid w:val="00AF4097"/>
    <w:rsid w:val="00AF424A"/>
    <w:rsid w:val="00AF5374"/>
    <w:rsid w:val="00AF5F4D"/>
    <w:rsid w:val="00AF6335"/>
    <w:rsid w:val="00B00F2B"/>
    <w:rsid w:val="00B01CBD"/>
    <w:rsid w:val="00B0392F"/>
    <w:rsid w:val="00B04135"/>
    <w:rsid w:val="00B0427F"/>
    <w:rsid w:val="00B0449E"/>
    <w:rsid w:val="00B064F0"/>
    <w:rsid w:val="00B109E0"/>
    <w:rsid w:val="00B10A66"/>
    <w:rsid w:val="00B11C63"/>
    <w:rsid w:val="00B12421"/>
    <w:rsid w:val="00B157AD"/>
    <w:rsid w:val="00B16497"/>
    <w:rsid w:val="00B1777E"/>
    <w:rsid w:val="00B17D1F"/>
    <w:rsid w:val="00B20A76"/>
    <w:rsid w:val="00B210EE"/>
    <w:rsid w:val="00B22603"/>
    <w:rsid w:val="00B27E6F"/>
    <w:rsid w:val="00B30A47"/>
    <w:rsid w:val="00B30F9A"/>
    <w:rsid w:val="00B34035"/>
    <w:rsid w:val="00B34875"/>
    <w:rsid w:val="00B36ABE"/>
    <w:rsid w:val="00B37C89"/>
    <w:rsid w:val="00B402AE"/>
    <w:rsid w:val="00B40AE4"/>
    <w:rsid w:val="00B41486"/>
    <w:rsid w:val="00B427D0"/>
    <w:rsid w:val="00B42927"/>
    <w:rsid w:val="00B42F2A"/>
    <w:rsid w:val="00B43950"/>
    <w:rsid w:val="00B4672D"/>
    <w:rsid w:val="00B46EC8"/>
    <w:rsid w:val="00B50D0A"/>
    <w:rsid w:val="00B53AAE"/>
    <w:rsid w:val="00B559E5"/>
    <w:rsid w:val="00B56C6F"/>
    <w:rsid w:val="00B575B8"/>
    <w:rsid w:val="00B60A1F"/>
    <w:rsid w:val="00B60BA2"/>
    <w:rsid w:val="00B61A19"/>
    <w:rsid w:val="00B62A8A"/>
    <w:rsid w:val="00B66902"/>
    <w:rsid w:val="00B66AA0"/>
    <w:rsid w:val="00B700D6"/>
    <w:rsid w:val="00B71179"/>
    <w:rsid w:val="00B71851"/>
    <w:rsid w:val="00B72E87"/>
    <w:rsid w:val="00B734A5"/>
    <w:rsid w:val="00B73511"/>
    <w:rsid w:val="00B74297"/>
    <w:rsid w:val="00B76920"/>
    <w:rsid w:val="00B7721F"/>
    <w:rsid w:val="00B77C76"/>
    <w:rsid w:val="00B80836"/>
    <w:rsid w:val="00B80B6A"/>
    <w:rsid w:val="00B812A2"/>
    <w:rsid w:val="00B81433"/>
    <w:rsid w:val="00B81FCB"/>
    <w:rsid w:val="00B83CCE"/>
    <w:rsid w:val="00B840F0"/>
    <w:rsid w:val="00B8457A"/>
    <w:rsid w:val="00B86CB3"/>
    <w:rsid w:val="00B87C74"/>
    <w:rsid w:val="00B91E69"/>
    <w:rsid w:val="00B922FA"/>
    <w:rsid w:val="00B9555D"/>
    <w:rsid w:val="00B95B37"/>
    <w:rsid w:val="00B95E70"/>
    <w:rsid w:val="00B96C3D"/>
    <w:rsid w:val="00BA05C1"/>
    <w:rsid w:val="00BA265D"/>
    <w:rsid w:val="00BA37C2"/>
    <w:rsid w:val="00BA514A"/>
    <w:rsid w:val="00BA6F6E"/>
    <w:rsid w:val="00BA7C30"/>
    <w:rsid w:val="00BB09C9"/>
    <w:rsid w:val="00BB13BC"/>
    <w:rsid w:val="00BB2E86"/>
    <w:rsid w:val="00BB5F10"/>
    <w:rsid w:val="00BB673E"/>
    <w:rsid w:val="00BB6A73"/>
    <w:rsid w:val="00BB6BEE"/>
    <w:rsid w:val="00BB6FDC"/>
    <w:rsid w:val="00BB7121"/>
    <w:rsid w:val="00BB7EBC"/>
    <w:rsid w:val="00BC0F37"/>
    <w:rsid w:val="00BC1E48"/>
    <w:rsid w:val="00BC2B18"/>
    <w:rsid w:val="00BC7D19"/>
    <w:rsid w:val="00BD1A68"/>
    <w:rsid w:val="00BD249A"/>
    <w:rsid w:val="00BD3171"/>
    <w:rsid w:val="00BD43F7"/>
    <w:rsid w:val="00BD4BA8"/>
    <w:rsid w:val="00BD546D"/>
    <w:rsid w:val="00BD5FF8"/>
    <w:rsid w:val="00BD6397"/>
    <w:rsid w:val="00BD6D63"/>
    <w:rsid w:val="00BD72F2"/>
    <w:rsid w:val="00BE1BE0"/>
    <w:rsid w:val="00BE2938"/>
    <w:rsid w:val="00BE2AE3"/>
    <w:rsid w:val="00BE336C"/>
    <w:rsid w:val="00BE33A7"/>
    <w:rsid w:val="00BE3467"/>
    <w:rsid w:val="00BE4555"/>
    <w:rsid w:val="00BE48DC"/>
    <w:rsid w:val="00BE516C"/>
    <w:rsid w:val="00BE52B6"/>
    <w:rsid w:val="00BE566D"/>
    <w:rsid w:val="00BE5B79"/>
    <w:rsid w:val="00BE6E77"/>
    <w:rsid w:val="00BF0A51"/>
    <w:rsid w:val="00BF0F7B"/>
    <w:rsid w:val="00BF1A0B"/>
    <w:rsid w:val="00BF5319"/>
    <w:rsid w:val="00BF5492"/>
    <w:rsid w:val="00BF57A9"/>
    <w:rsid w:val="00C000A7"/>
    <w:rsid w:val="00C0184C"/>
    <w:rsid w:val="00C06B49"/>
    <w:rsid w:val="00C0759F"/>
    <w:rsid w:val="00C07836"/>
    <w:rsid w:val="00C07C69"/>
    <w:rsid w:val="00C07FBF"/>
    <w:rsid w:val="00C1100F"/>
    <w:rsid w:val="00C11225"/>
    <w:rsid w:val="00C116CC"/>
    <w:rsid w:val="00C11EE9"/>
    <w:rsid w:val="00C122D6"/>
    <w:rsid w:val="00C122DF"/>
    <w:rsid w:val="00C128B8"/>
    <w:rsid w:val="00C13D84"/>
    <w:rsid w:val="00C15F51"/>
    <w:rsid w:val="00C162EE"/>
    <w:rsid w:val="00C175BD"/>
    <w:rsid w:val="00C205A0"/>
    <w:rsid w:val="00C208B0"/>
    <w:rsid w:val="00C21061"/>
    <w:rsid w:val="00C220D6"/>
    <w:rsid w:val="00C232C9"/>
    <w:rsid w:val="00C25A1C"/>
    <w:rsid w:val="00C261B4"/>
    <w:rsid w:val="00C30F8B"/>
    <w:rsid w:val="00C32D2A"/>
    <w:rsid w:val="00C33792"/>
    <w:rsid w:val="00C34265"/>
    <w:rsid w:val="00C34903"/>
    <w:rsid w:val="00C35D92"/>
    <w:rsid w:val="00C35F04"/>
    <w:rsid w:val="00C40212"/>
    <w:rsid w:val="00C40EE9"/>
    <w:rsid w:val="00C410C5"/>
    <w:rsid w:val="00C436FD"/>
    <w:rsid w:val="00C44196"/>
    <w:rsid w:val="00C44FD1"/>
    <w:rsid w:val="00C45A11"/>
    <w:rsid w:val="00C45B36"/>
    <w:rsid w:val="00C45B5A"/>
    <w:rsid w:val="00C45C2F"/>
    <w:rsid w:val="00C4647C"/>
    <w:rsid w:val="00C46C33"/>
    <w:rsid w:val="00C46C7A"/>
    <w:rsid w:val="00C4761D"/>
    <w:rsid w:val="00C47AD2"/>
    <w:rsid w:val="00C47E7F"/>
    <w:rsid w:val="00C500A4"/>
    <w:rsid w:val="00C5015D"/>
    <w:rsid w:val="00C50FBE"/>
    <w:rsid w:val="00C51E32"/>
    <w:rsid w:val="00C537FD"/>
    <w:rsid w:val="00C5606B"/>
    <w:rsid w:val="00C56D05"/>
    <w:rsid w:val="00C56EAE"/>
    <w:rsid w:val="00C63FA8"/>
    <w:rsid w:val="00C67B08"/>
    <w:rsid w:val="00C708F9"/>
    <w:rsid w:val="00C7124A"/>
    <w:rsid w:val="00C71B77"/>
    <w:rsid w:val="00C71CC9"/>
    <w:rsid w:val="00C71F7B"/>
    <w:rsid w:val="00C723D8"/>
    <w:rsid w:val="00C72B98"/>
    <w:rsid w:val="00C72BA2"/>
    <w:rsid w:val="00C72E7A"/>
    <w:rsid w:val="00C75F3F"/>
    <w:rsid w:val="00C76B02"/>
    <w:rsid w:val="00C7762E"/>
    <w:rsid w:val="00C80CD4"/>
    <w:rsid w:val="00C81F1E"/>
    <w:rsid w:val="00C82F54"/>
    <w:rsid w:val="00C83082"/>
    <w:rsid w:val="00C83721"/>
    <w:rsid w:val="00C839F7"/>
    <w:rsid w:val="00C83D8D"/>
    <w:rsid w:val="00C86053"/>
    <w:rsid w:val="00C86CCB"/>
    <w:rsid w:val="00C90065"/>
    <w:rsid w:val="00C90125"/>
    <w:rsid w:val="00C90154"/>
    <w:rsid w:val="00C91551"/>
    <w:rsid w:val="00C91BD8"/>
    <w:rsid w:val="00C92120"/>
    <w:rsid w:val="00C922D5"/>
    <w:rsid w:val="00C92BFF"/>
    <w:rsid w:val="00C9452C"/>
    <w:rsid w:val="00C949B0"/>
    <w:rsid w:val="00C96240"/>
    <w:rsid w:val="00C9712D"/>
    <w:rsid w:val="00CA0215"/>
    <w:rsid w:val="00CA02F1"/>
    <w:rsid w:val="00CA0B44"/>
    <w:rsid w:val="00CA0C1B"/>
    <w:rsid w:val="00CA1572"/>
    <w:rsid w:val="00CA15A2"/>
    <w:rsid w:val="00CA1A9D"/>
    <w:rsid w:val="00CA1AB5"/>
    <w:rsid w:val="00CA1FC0"/>
    <w:rsid w:val="00CA62E5"/>
    <w:rsid w:val="00CA7C61"/>
    <w:rsid w:val="00CB0855"/>
    <w:rsid w:val="00CB3516"/>
    <w:rsid w:val="00CB3FB6"/>
    <w:rsid w:val="00CB4F22"/>
    <w:rsid w:val="00CB7855"/>
    <w:rsid w:val="00CB7ADA"/>
    <w:rsid w:val="00CC099E"/>
    <w:rsid w:val="00CC2D07"/>
    <w:rsid w:val="00CC6ABC"/>
    <w:rsid w:val="00CC75C1"/>
    <w:rsid w:val="00CC7BF4"/>
    <w:rsid w:val="00CD152A"/>
    <w:rsid w:val="00CD1CDF"/>
    <w:rsid w:val="00CD1D6C"/>
    <w:rsid w:val="00CD22B8"/>
    <w:rsid w:val="00CD39BD"/>
    <w:rsid w:val="00CD3C69"/>
    <w:rsid w:val="00CD4A0A"/>
    <w:rsid w:val="00CD7083"/>
    <w:rsid w:val="00CE0D4C"/>
    <w:rsid w:val="00CE15DE"/>
    <w:rsid w:val="00CE3B5C"/>
    <w:rsid w:val="00CE3B71"/>
    <w:rsid w:val="00CE4D92"/>
    <w:rsid w:val="00CE5785"/>
    <w:rsid w:val="00CE5DDE"/>
    <w:rsid w:val="00CE6826"/>
    <w:rsid w:val="00CE725E"/>
    <w:rsid w:val="00CE7D5C"/>
    <w:rsid w:val="00CF2A47"/>
    <w:rsid w:val="00CF352E"/>
    <w:rsid w:val="00CF3F66"/>
    <w:rsid w:val="00CF4D3B"/>
    <w:rsid w:val="00CF4DC6"/>
    <w:rsid w:val="00D0115F"/>
    <w:rsid w:val="00D017D5"/>
    <w:rsid w:val="00D02981"/>
    <w:rsid w:val="00D04750"/>
    <w:rsid w:val="00D05081"/>
    <w:rsid w:val="00D05BA9"/>
    <w:rsid w:val="00D0605F"/>
    <w:rsid w:val="00D0666E"/>
    <w:rsid w:val="00D07058"/>
    <w:rsid w:val="00D07907"/>
    <w:rsid w:val="00D10063"/>
    <w:rsid w:val="00D1026A"/>
    <w:rsid w:val="00D11C78"/>
    <w:rsid w:val="00D12849"/>
    <w:rsid w:val="00D12C10"/>
    <w:rsid w:val="00D14046"/>
    <w:rsid w:val="00D1766E"/>
    <w:rsid w:val="00D2002E"/>
    <w:rsid w:val="00D2055D"/>
    <w:rsid w:val="00D20ED7"/>
    <w:rsid w:val="00D20F31"/>
    <w:rsid w:val="00D22DFB"/>
    <w:rsid w:val="00D22F8A"/>
    <w:rsid w:val="00D23E26"/>
    <w:rsid w:val="00D24B5A"/>
    <w:rsid w:val="00D25C72"/>
    <w:rsid w:val="00D27437"/>
    <w:rsid w:val="00D27E9D"/>
    <w:rsid w:val="00D3127C"/>
    <w:rsid w:val="00D314BD"/>
    <w:rsid w:val="00D328EC"/>
    <w:rsid w:val="00D33B51"/>
    <w:rsid w:val="00D35BDD"/>
    <w:rsid w:val="00D37931"/>
    <w:rsid w:val="00D379EF"/>
    <w:rsid w:val="00D4022A"/>
    <w:rsid w:val="00D40BA5"/>
    <w:rsid w:val="00D41C8F"/>
    <w:rsid w:val="00D42523"/>
    <w:rsid w:val="00D430C8"/>
    <w:rsid w:val="00D43E50"/>
    <w:rsid w:val="00D44ACC"/>
    <w:rsid w:val="00D453EB"/>
    <w:rsid w:val="00D456E3"/>
    <w:rsid w:val="00D458AB"/>
    <w:rsid w:val="00D46B83"/>
    <w:rsid w:val="00D47B82"/>
    <w:rsid w:val="00D520FB"/>
    <w:rsid w:val="00D52D5F"/>
    <w:rsid w:val="00D52DF2"/>
    <w:rsid w:val="00D530BF"/>
    <w:rsid w:val="00D53DA4"/>
    <w:rsid w:val="00D544FF"/>
    <w:rsid w:val="00D557E5"/>
    <w:rsid w:val="00D55CD3"/>
    <w:rsid w:val="00D60071"/>
    <w:rsid w:val="00D6174C"/>
    <w:rsid w:val="00D61812"/>
    <w:rsid w:val="00D62187"/>
    <w:rsid w:val="00D626E3"/>
    <w:rsid w:val="00D626FA"/>
    <w:rsid w:val="00D65193"/>
    <w:rsid w:val="00D6527E"/>
    <w:rsid w:val="00D654EE"/>
    <w:rsid w:val="00D666A6"/>
    <w:rsid w:val="00D67D19"/>
    <w:rsid w:val="00D72448"/>
    <w:rsid w:val="00D7307F"/>
    <w:rsid w:val="00D7641A"/>
    <w:rsid w:val="00D768BC"/>
    <w:rsid w:val="00D773D4"/>
    <w:rsid w:val="00D80071"/>
    <w:rsid w:val="00D80F65"/>
    <w:rsid w:val="00D8322D"/>
    <w:rsid w:val="00D837DC"/>
    <w:rsid w:val="00D83829"/>
    <w:rsid w:val="00D84B2C"/>
    <w:rsid w:val="00D8600D"/>
    <w:rsid w:val="00D86640"/>
    <w:rsid w:val="00D86C84"/>
    <w:rsid w:val="00D87547"/>
    <w:rsid w:val="00D90D6A"/>
    <w:rsid w:val="00D92E54"/>
    <w:rsid w:val="00D93D99"/>
    <w:rsid w:val="00D94576"/>
    <w:rsid w:val="00DA145A"/>
    <w:rsid w:val="00DA1AFC"/>
    <w:rsid w:val="00DA27FD"/>
    <w:rsid w:val="00DA4307"/>
    <w:rsid w:val="00DA5AD5"/>
    <w:rsid w:val="00DA6841"/>
    <w:rsid w:val="00DA69F2"/>
    <w:rsid w:val="00DA71B8"/>
    <w:rsid w:val="00DA7E86"/>
    <w:rsid w:val="00DB03D0"/>
    <w:rsid w:val="00DB0982"/>
    <w:rsid w:val="00DB2E04"/>
    <w:rsid w:val="00DB38C7"/>
    <w:rsid w:val="00DB60F1"/>
    <w:rsid w:val="00DB6C15"/>
    <w:rsid w:val="00DB7841"/>
    <w:rsid w:val="00DC0A4D"/>
    <w:rsid w:val="00DC0C34"/>
    <w:rsid w:val="00DC0D87"/>
    <w:rsid w:val="00DC180C"/>
    <w:rsid w:val="00DC1C3D"/>
    <w:rsid w:val="00DC1CD3"/>
    <w:rsid w:val="00DC1E5C"/>
    <w:rsid w:val="00DC2555"/>
    <w:rsid w:val="00DC2643"/>
    <w:rsid w:val="00DC48CC"/>
    <w:rsid w:val="00DC53D5"/>
    <w:rsid w:val="00DC6D88"/>
    <w:rsid w:val="00DC79BD"/>
    <w:rsid w:val="00DC7AD4"/>
    <w:rsid w:val="00DC7AE3"/>
    <w:rsid w:val="00DD6690"/>
    <w:rsid w:val="00DE0FC3"/>
    <w:rsid w:val="00DE14EA"/>
    <w:rsid w:val="00DE2985"/>
    <w:rsid w:val="00DE41B3"/>
    <w:rsid w:val="00DE7800"/>
    <w:rsid w:val="00DE78A9"/>
    <w:rsid w:val="00DE7D4B"/>
    <w:rsid w:val="00DF03B3"/>
    <w:rsid w:val="00DF11EA"/>
    <w:rsid w:val="00DF370B"/>
    <w:rsid w:val="00DF3CD9"/>
    <w:rsid w:val="00DF42AE"/>
    <w:rsid w:val="00DF51AC"/>
    <w:rsid w:val="00DF5793"/>
    <w:rsid w:val="00DF5C13"/>
    <w:rsid w:val="00DF7304"/>
    <w:rsid w:val="00DF7BAD"/>
    <w:rsid w:val="00DF7ECE"/>
    <w:rsid w:val="00DF7FED"/>
    <w:rsid w:val="00E0353B"/>
    <w:rsid w:val="00E03641"/>
    <w:rsid w:val="00E04078"/>
    <w:rsid w:val="00E04B18"/>
    <w:rsid w:val="00E06B76"/>
    <w:rsid w:val="00E104F3"/>
    <w:rsid w:val="00E116CC"/>
    <w:rsid w:val="00E1218F"/>
    <w:rsid w:val="00E13788"/>
    <w:rsid w:val="00E13940"/>
    <w:rsid w:val="00E144CA"/>
    <w:rsid w:val="00E160EF"/>
    <w:rsid w:val="00E206F0"/>
    <w:rsid w:val="00E2211B"/>
    <w:rsid w:val="00E22414"/>
    <w:rsid w:val="00E31841"/>
    <w:rsid w:val="00E32DC4"/>
    <w:rsid w:val="00E33882"/>
    <w:rsid w:val="00E3592B"/>
    <w:rsid w:val="00E35C44"/>
    <w:rsid w:val="00E37780"/>
    <w:rsid w:val="00E428F6"/>
    <w:rsid w:val="00E42B2C"/>
    <w:rsid w:val="00E45B16"/>
    <w:rsid w:val="00E464FF"/>
    <w:rsid w:val="00E46D6C"/>
    <w:rsid w:val="00E518CA"/>
    <w:rsid w:val="00E5212C"/>
    <w:rsid w:val="00E534A4"/>
    <w:rsid w:val="00E53BD6"/>
    <w:rsid w:val="00E53CDE"/>
    <w:rsid w:val="00E5498F"/>
    <w:rsid w:val="00E55598"/>
    <w:rsid w:val="00E6163F"/>
    <w:rsid w:val="00E62629"/>
    <w:rsid w:val="00E62CF7"/>
    <w:rsid w:val="00E6315A"/>
    <w:rsid w:val="00E63852"/>
    <w:rsid w:val="00E64DF2"/>
    <w:rsid w:val="00E65546"/>
    <w:rsid w:val="00E6610A"/>
    <w:rsid w:val="00E6617C"/>
    <w:rsid w:val="00E6739A"/>
    <w:rsid w:val="00E67AB3"/>
    <w:rsid w:val="00E7058D"/>
    <w:rsid w:val="00E72B06"/>
    <w:rsid w:val="00E73E17"/>
    <w:rsid w:val="00E76AA4"/>
    <w:rsid w:val="00E77293"/>
    <w:rsid w:val="00E775E5"/>
    <w:rsid w:val="00E77FBD"/>
    <w:rsid w:val="00E81658"/>
    <w:rsid w:val="00E825E0"/>
    <w:rsid w:val="00E831B8"/>
    <w:rsid w:val="00E84423"/>
    <w:rsid w:val="00E844D6"/>
    <w:rsid w:val="00E84C4E"/>
    <w:rsid w:val="00E85767"/>
    <w:rsid w:val="00E92CC8"/>
    <w:rsid w:val="00E92E2E"/>
    <w:rsid w:val="00E93046"/>
    <w:rsid w:val="00E94947"/>
    <w:rsid w:val="00E96414"/>
    <w:rsid w:val="00EA048B"/>
    <w:rsid w:val="00EA2E91"/>
    <w:rsid w:val="00EA3453"/>
    <w:rsid w:val="00EA46FA"/>
    <w:rsid w:val="00EB43A7"/>
    <w:rsid w:val="00EB62D7"/>
    <w:rsid w:val="00EC21C8"/>
    <w:rsid w:val="00EC5D7E"/>
    <w:rsid w:val="00EC5F85"/>
    <w:rsid w:val="00EC78B2"/>
    <w:rsid w:val="00EC7C51"/>
    <w:rsid w:val="00ED0EB6"/>
    <w:rsid w:val="00ED0EB9"/>
    <w:rsid w:val="00ED1C4C"/>
    <w:rsid w:val="00ED2DB9"/>
    <w:rsid w:val="00ED5C6D"/>
    <w:rsid w:val="00ED77E5"/>
    <w:rsid w:val="00EE1A4C"/>
    <w:rsid w:val="00EE216F"/>
    <w:rsid w:val="00EE3802"/>
    <w:rsid w:val="00EE41A0"/>
    <w:rsid w:val="00EE51A8"/>
    <w:rsid w:val="00EE7074"/>
    <w:rsid w:val="00EF3B94"/>
    <w:rsid w:val="00EF4C00"/>
    <w:rsid w:val="00EF6846"/>
    <w:rsid w:val="00EF7BD6"/>
    <w:rsid w:val="00EF7CAB"/>
    <w:rsid w:val="00F00422"/>
    <w:rsid w:val="00F00DB4"/>
    <w:rsid w:val="00F00DC4"/>
    <w:rsid w:val="00F013CF"/>
    <w:rsid w:val="00F0403F"/>
    <w:rsid w:val="00F043C6"/>
    <w:rsid w:val="00F04B1B"/>
    <w:rsid w:val="00F05E64"/>
    <w:rsid w:val="00F11671"/>
    <w:rsid w:val="00F141A8"/>
    <w:rsid w:val="00F14693"/>
    <w:rsid w:val="00F14C57"/>
    <w:rsid w:val="00F1557E"/>
    <w:rsid w:val="00F15F48"/>
    <w:rsid w:val="00F16294"/>
    <w:rsid w:val="00F16CCA"/>
    <w:rsid w:val="00F17130"/>
    <w:rsid w:val="00F20F8C"/>
    <w:rsid w:val="00F21C5B"/>
    <w:rsid w:val="00F22192"/>
    <w:rsid w:val="00F224F9"/>
    <w:rsid w:val="00F2539B"/>
    <w:rsid w:val="00F312B3"/>
    <w:rsid w:val="00F320D8"/>
    <w:rsid w:val="00F3322C"/>
    <w:rsid w:val="00F347C4"/>
    <w:rsid w:val="00F34B24"/>
    <w:rsid w:val="00F35206"/>
    <w:rsid w:val="00F35ED4"/>
    <w:rsid w:val="00F3603D"/>
    <w:rsid w:val="00F365CA"/>
    <w:rsid w:val="00F3758B"/>
    <w:rsid w:val="00F40842"/>
    <w:rsid w:val="00F41061"/>
    <w:rsid w:val="00F41E98"/>
    <w:rsid w:val="00F43570"/>
    <w:rsid w:val="00F44F71"/>
    <w:rsid w:val="00F45C3B"/>
    <w:rsid w:val="00F464D3"/>
    <w:rsid w:val="00F47910"/>
    <w:rsid w:val="00F5353F"/>
    <w:rsid w:val="00F56707"/>
    <w:rsid w:val="00F570D2"/>
    <w:rsid w:val="00F6002D"/>
    <w:rsid w:val="00F62101"/>
    <w:rsid w:val="00F63CBD"/>
    <w:rsid w:val="00F66327"/>
    <w:rsid w:val="00F67ABA"/>
    <w:rsid w:val="00F71758"/>
    <w:rsid w:val="00F71AD3"/>
    <w:rsid w:val="00F722EB"/>
    <w:rsid w:val="00F730A2"/>
    <w:rsid w:val="00F73309"/>
    <w:rsid w:val="00F741E5"/>
    <w:rsid w:val="00F745CA"/>
    <w:rsid w:val="00F749B6"/>
    <w:rsid w:val="00F77213"/>
    <w:rsid w:val="00F77CAE"/>
    <w:rsid w:val="00F81900"/>
    <w:rsid w:val="00F8238F"/>
    <w:rsid w:val="00F824E3"/>
    <w:rsid w:val="00F8397D"/>
    <w:rsid w:val="00F83B22"/>
    <w:rsid w:val="00F86F56"/>
    <w:rsid w:val="00F87977"/>
    <w:rsid w:val="00F90003"/>
    <w:rsid w:val="00F910E6"/>
    <w:rsid w:val="00F925AA"/>
    <w:rsid w:val="00F948E6"/>
    <w:rsid w:val="00F94D54"/>
    <w:rsid w:val="00F96432"/>
    <w:rsid w:val="00FA0399"/>
    <w:rsid w:val="00FA0980"/>
    <w:rsid w:val="00FA2112"/>
    <w:rsid w:val="00FA2D13"/>
    <w:rsid w:val="00FA3845"/>
    <w:rsid w:val="00FA409A"/>
    <w:rsid w:val="00FA417E"/>
    <w:rsid w:val="00FA41A9"/>
    <w:rsid w:val="00FA4549"/>
    <w:rsid w:val="00FA594F"/>
    <w:rsid w:val="00FB3E6E"/>
    <w:rsid w:val="00FB5047"/>
    <w:rsid w:val="00FB5D6A"/>
    <w:rsid w:val="00FB609C"/>
    <w:rsid w:val="00FB6622"/>
    <w:rsid w:val="00FB6EC5"/>
    <w:rsid w:val="00FB71B0"/>
    <w:rsid w:val="00FC3B40"/>
    <w:rsid w:val="00FC3BC4"/>
    <w:rsid w:val="00FC3CF8"/>
    <w:rsid w:val="00FC5A96"/>
    <w:rsid w:val="00FD1049"/>
    <w:rsid w:val="00FD3714"/>
    <w:rsid w:val="00FD3B9B"/>
    <w:rsid w:val="00FD3CAA"/>
    <w:rsid w:val="00FD410B"/>
    <w:rsid w:val="00FD5027"/>
    <w:rsid w:val="00FD5165"/>
    <w:rsid w:val="00FE1C5D"/>
    <w:rsid w:val="00FE2259"/>
    <w:rsid w:val="00FE2A27"/>
    <w:rsid w:val="00FE2EBC"/>
    <w:rsid w:val="00FE3B84"/>
    <w:rsid w:val="00FE4055"/>
    <w:rsid w:val="00FE41BA"/>
    <w:rsid w:val="00FE4AAA"/>
    <w:rsid w:val="00FE4ED4"/>
    <w:rsid w:val="00FE57A7"/>
    <w:rsid w:val="00FE723A"/>
    <w:rsid w:val="00FF0360"/>
    <w:rsid w:val="00FF172F"/>
    <w:rsid w:val="00FF4980"/>
    <w:rsid w:val="00FF4B18"/>
    <w:rsid w:val="00FF521E"/>
    <w:rsid w:val="00FF6899"/>
    <w:rsid w:val="00FF7289"/>
    <w:rsid w:val="00FF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B4D8E2"/>
  <w15:docId w15:val="{B4950944-4F12-46D2-A3F0-1C92BEB1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4E"/>
    <w:rPr>
      <w:rFonts w:ascii="Times New Roman" w:eastAsia="Times New Roman" w:hAnsi="Times New Roman"/>
      <w:sz w:val="24"/>
      <w:szCs w:val="24"/>
      <w:lang w:val="en-US" w:eastAsia="en-US"/>
    </w:rPr>
  </w:style>
  <w:style w:type="paragraph" w:styleId="Titlu1">
    <w:name w:val="heading 1"/>
    <w:aliases w:val="Part,Chapter Heading,Section Heading,Attribute Heading 1,Headline 1,Titre1,h1,Hoofdstuk,A MAJOR/BOLD,t1,Titolo capitolo,level 1,Level 1 Head,H1,U1,PARA1,heading1,Titre 1-1,Level 1,Heading 1X,Heading1,Heading 1 (NN),Tempo Heading 1,A,OS1,Par"/>
    <w:basedOn w:val="Normal"/>
    <w:next w:val="Normal"/>
    <w:link w:val="Titlu1Caracter"/>
    <w:qFormat/>
    <w:rsid w:val="00111CEA"/>
    <w:pPr>
      <w:keepNext/>
      <w:numPr>
        <w:numId w:val="1"/>
      </w:numPr>
      <w:suppressAutoHyphens/>
      <w:spacing w:before="240" w:after="60"/>
      <w:outlineLvl w:val="0"/>
    </w:pPr>
    <w:rPr>
      <w:rFonts w:ascii="Arial" w:hAnsi="Arial"/>
      <w:b/>
      <w:bCs/>
      <w:kern w:val="1"/>
      <w:sz w:val="32"/>
      <w:szCs w:val="32"/>
      <w:lang w:val="en-AU" w:eastAsia="ar-SA"/>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iPriority w:val="9"/>
    <w:qFormat/>
    <w:rsid w:val="00111CEA"/>
    <w:pPr>
      <w:keepNext/>
      <w:suppressAutoHyphens/>
      <w:spacing w:before="240" w:after="60"/>
      <w:outlineLvl w:val="1"/>
    </w:pPr>
    <w:rPr>
      <w:rFonts w:ascii="Arial" w:hAnsi="Arial"/>
      <w:b/>
      <w:bCs/>
      <w:i/>
      <w:iCs/>
      <w:sz w:val="28"/>
      <w:szCs w:val="28"/>
      <w:lang w:val="en-AU" w:eastAsia="ar-SA"/>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4D1475"/>
    <w:pPr>
      <w:keepNext/>
      <w:spacing w:before="240" w:after="60"/>
      <w:outlineLvl w:val="2"/>
    </w:pPr>
    <w:rPr>
      <w:rFonts w:ascii="Calibri Light" w:hAnsi="Calibri Light"/>
      <w:b/>
      <w:bCs/>
      <w:sz w:val="26"/>
      <w:szCs w:val="26"/>
    </w:rPr>
  </w:style>
  <w:style w:type="paragraph" w:styleId="Titlu4">
    <w:name w:val="heading 4"/>
    <w:aliases w:val="H4"/>
    <w:basedOn w:val="Normal"/>
    <w:next w:val="Normal"/>
    <w:link w:val="Titlu4Caracter"/>
    <w:uiPriority w:val="9"/>
    <w:unhideWhenUsed/>
    <w:qFormat/>
    <w:rsid w:val="00A941FB"/>
    <w:pPr>
      <w:keepNext/>
      <w:keepLines/>
      <w:spacing w:before="40" w:line="276" w:lineRule="auto"/>
      <w:outlineLvl w:val="3"/>
    </w:pPr>
    <w:rPr>
      <w:rFonts w:ascii="Calibri Light" w:hAnsi="Calibri Light"/>
      <w:i/>
      <w:iCs/>
      <w:color w:val="2E74B5"/>
      <w:sz w:val="22"/>
      <w:szCs w:val="22"/>
      <w:lang w:val="ro-RO"/>
    </w:rPr>
  </w:style>
  <w:style w:type="paragraph" w:styleId="Titlu5">
    <w:name w:val="heading 5"/>
    <w:basedOn w:val="Normal"/>
    <w:next w:val="Normal"/>
    <w:link w:val="Titlu5Caracter"/>
    <w:uiPriority w:val="9"/>
    <w:qFormat/>
    <w:rsid w:val="00111CEA"/>
    <w:pPr>
      <w:suppressAutoHyphens/>
      <w:spacing w:before="240" w:after="60"/>
      <w:outlineLvl w:val="4"/>
    </w:pPr>
    <w:rPr>
      <w:rFonts w:ascii="Calibri" w:hAnsi="Calibri"/>
      <w:b/>
      <w:bCs/>
      <w:i/>
      <w:iCs/>
      <w:sz w:val="26"/>
      <w:szCs w:val="26"/>
      <w:lang w:val="en-AU" w:eastAsia="ar-SA"/>
    </w:rPr>
  </w:style>
  <w:style w:type="paragraph" w:styleId="Titlu6">
    <w:name w:val="heading 6"/>
    <w:basedOn w:val="Normal"/>
    <w:next w:val="Normal"/>
    <w:link w:val="Titlu6Caracter"/>
    <w:uiPriority w:val="9"/>
    <w:unhideWhenUsed/>
    <w:qFormat/>
    <w:rsid w:val="00E518CA"/>
    <w:pPr>
      <w:spacing w:before="240" w:after="60"/>
      <w:outlineLvl w:val="5"/>
    </w:pPr>
    <w:rPr>
      <w:rFonts w:ascii="Calibri" w:hAnsi="Calibri"/>
      <w:b/>
      <w:bCs/>
      <w:sz w:val="22"/>
      <w:szCs w:val="22"/>
      <w:lang w:val="ro-RO" w:eastAsia="ro-RO"/>
    </w:rPr>
  </w:style>
  <w:style w:type="paragraph" w:styleId="Titlu7">
    <w:name w:val="heading 7"/>
    <w:aliases w:val="Heading 7 (do not use)"/>
    <w:basedOn w:val="Normal"/>
    <w:next w:val="Normal"/>
    <w:link w:val="Titlu7Caracter"/>
    <w:uiPriority w:val="9"/>
    <w:qFormat/>
    <w:rsid w:val="00944E28"/>
    <w:pPr>
      <w:keepNext/>
      <w:keepLines/>
      <w:spacing w:before="200" w:line="276" w:lineRule="auto"/>
      <w:ind w:left="1296" w:hanging="1296"/>
      <w:jc w:val="both"/>
      <w:outlineLvl w:val="6"/>
    </w:pPr>
    <w:rPr>
      <w:rFonts w:ascii="Arial" w:hAnsi="Arial"/>
      <w:b/>
      <w:iCs/>
      <w:color w:val="000000"/>
      <w:sz w:val="22"/>
      <w:szCs w:val="20"/>
      <w:lang w:eastAsia="ar-SA"/>
    </w:rPr>
  </w:style>
  <w:style w:type="paragraph" w:styleId="Titlu8">
    <w:name w:val="heading 8"/>
    <w:aliases w:val="Heading 8 (do not use)"/>
    <w:basedOn w:val="Normal"/>
    <w:next w:val="Normal"/>
    <w:link w:val="Titlu8Caracter"/>
    <w:uiPriority w:val="9"/>
    <w:qFormat/>
    <w:rsid w:val="00944E28"/>
    <w:pPr>
      <w:keepNext/>
      <w:keepLines/>
      <w:spacing w:before="200" w:line="276" w:lineRule="auto"/>
      <w:ind w:left="1440" w:hanging="1440"/>
      <w:jc w:val="both"/>
      <w:outlineLvl w:val="7"/>
    </w:pPr>
    <w:rPr>
      <w:rFonts w:ascii="Cambria" w:hAnsi="Cambria"/>
      <w:color w:val="404040"/>
      <w:sz w:val="20"/>
      <w:szCs w:val="20"/>
      <w:lang w:eastAsia="ar-SA"/>
    </w:rPr>
  </w:style>
  <w:style w:type="paragraph" w:styleId="Titlu9">
    <w:name w:val="heading 9"/>
    <w:aliases w:val="Heading 9 (do not use)"/>
    <w:basedOn w:val="Normal"/>
    <w:next w:val="Normal"/>
    <w:link w:val="Titlu9Caracter"/>
    <w:qFormat/>
    <w:rsid w:val="00944E28"/>
    <w:pPr>
      <w:keepNext/>
      <w:keepLines/>
      <w:spacing w:before="200" w:line="276" w:lineRule="auto"/>
      <w:ind w:left="1584" w:hanging="1584"/>
      <w:jc w:val="both"/>
      <w:outlineLvl w:val="8"/>
    </w:pPr>
    <w:rPr>
      <w:rFonts w:ascii="Cambria" w:hAnsi="Cambria"/>
      <w:i/>
      <w:iCs/>
      <w:color w:val="404040"/>
      <w:sz w:val="20"/>
      <w:szCs w:val="20"/>
      <w:lang w:eastAsia="ar-SA"/>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Part Caracter,Chapter Heading Caracter,Section Heading Caracter,Attribute Heading 1 Caracter,Headline 1 Caracter,Titre1 Caracter,h1 Caracter,Hoofdstuk Caracter,A MAJOR/BOLD Caracter,t1 Caracter,Titolo capitolo Caracter,level 1 Caracter"/>
    <w:link w:val="Titlu1"/>
    <w:rsid w:val="00111CEA"/>
    <w:rPr>
      <w:rFonts w:ascii="Arial" w:eastAsia="Times New Roman" w:hAnsi="Arial"/>
      <w:b/>
      <w:bCs/>
      <w:kern w:val="1"/>
      <w:sz w:val="32"/>
      <w:szCs w:val="32"/>
      <w:lang w:val="en-AU" w:eastAsia="ar-SA"/>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link w:val="Titlu2"/>
    <w:uiPriority w:val="9"/>
    <w:rsid w:val="00111CEA"/>
    <w:rPr>
      <w:rFonts w:ascii="Arial" w:eastAsia="Times New Roman" w:hAnsi="Arial" w:cs="Times New Roman"/>
      <w:b/>
      <w:bCs/>
      <w:i/>
      <w:iCs/>
      <w:sz w:val="28"/>
      <w:szCs w:val="28"/>
      <w:lang w:val="en-AU" w:eastAsia="ar-SA"/>
    </w:rPr>
  </w:style>
  <w:style w:type="character" w:customStyle="1" w:styleId="Titlu5Caracter">
    <w:name w:val="Titlu 5 Caracter"/>
    <w:link w:val="Titlu5"/>
    <w:uiPriority w:val="9"/>
    <w:rsid w:val="00111CEA"/>
    <w:rPr>
      <w:rFonts w:ascii="Calibri" w:eastAsia="Times New Roman" w:hAnsi="Calibri" w:cs="Times New Roman"/>
      <w:b/>
      <w:bCs/>
      <w:i/>
      <w:iCs/>
      <w:sz w:val="26"/>
      <w:szCs w:val="26"/>
      <w:lang w:val="en-AU" w:eastAsia="ar-SA"/>
    </w:rPr>
  </w:style>
  <w:style w:type="paragraph" w:styleId="Antet">
    <w:name w:val="header"/>
    <w:aliases w:val="Caracter Caracter Caracter Caracter"/>
    <w:basedOn w:val="Normal"/>
    <w:link w:val="AntetCaracter"/>
    <w:uiPriority w:val="99"/>
    <w:rsid w:val="00111CEA"/>
    <w:pPr>
      <w:tabs>
        <w:tab w:val="center" w:pos="4320"/>
        <w:tab w:val="right" w:pos="8640"/>
      </w:tabs>
    </w:pPr>
  </w:style>
  <w:style w:type="character" w:customStyle="1" w:styleId="AntetCaracter">
    <w:name w:val="Antet Caracter"/>
    <w:aliases w:val="Caracter Caracter Caracter Caracter Caracter"/>
    <w:link w:val="Antet"/>
    <w:uiPriority w:val="99"/>
    <w:rsid w:val="00111CEA"/>
    <w:rPr>
      <w:rFonts w:ascii="Times New Roman" w:eastAsia="Times New Roman" w:hAnsi="Times New Roman" w:cs="Times New Roman"/>
      <w:sz w:val="24"/>
      <w:szCs w:val="24"/>
    </w:rPr>
  </w:style>
  <w:style w:type="paragraph" w:styleId="Frspaiere">
    <w:name w:val="No Spacing"/>
    <w:link w:val="FrspaiereCaracter"/>
    <w:uiPriority w:val="1"/>
    <w:qFormat/>
    <w:rsid w:val="00111CEA"/>
    <w:rPr>
      <w:sz w:val="22"/>
      <w:szCs w:val="22"/>
      <w:lang w:val="en-US" w:eastAsia="en-US"/>
    </w:rPr>
  </w:style>
  <w:style w:type="paragraph" w:styleId="Corptext">
    <w:name w:val="Body Text"/>
    <w:basedOn w:val="Normal"/>
    <w:link w:val="CorptextCaracter"/>
    <w:qFormat/>
    <w:rsid w:val="00111CEA"/>
    <w:pPr>
      <w:suppressAutoHyphens/>
      <w:spacing w:after="120"/>
    </w:pPr>
    <w:rPr>
      <w:sz w:val="20"/>
      <w:szCs w:val="20"/>
      <w:lang w:val="en-AU" w:eastAsia="ar-SA"/>
    </w:rPr>
  </w:style>
  <w:style w:type="character" w:customStyle="1" w:styleId="CorptextCaracter">
    <w:name w:val="Corp text Caracter"/>
    <w:link w:val="Corptext"/>
    <w:rsid w:val="00111CEA"/>
    <w:rPr>
      <w:rFonts w:ascii="Times New Roman" w:eastAsia="Times New Roman" w:hAnsi="Times New Roman" w:cs="Times New Roman"/>
      <w:sz w:val="20"/>
      <w:szCs w:val="20"/>
      <w:lang w:val="en-AU" w:eastAsia="ar-SA"/>
    </w:rPr>
  </w:style>
  <w:style w:type="paragraph" w:customStyle="1" w:styleId="Capitol">
    <w:name w:val="Capitol"/>
    <w:basedOn w:val="Titlu1"/>
    <w:qFormat/>
    <w:rsid w:val="00111CEA"/>
    <w:pPr>
      <w:keepNext w:val="0"/>
      <w:numPr>
        <w:numId w:val="0"/>
      </w:numPr>
      <w:spacing w:before="0" w:after="0" w:line="360" w:lineRule="auto"/>
      <w:jc w:val="center"/>
    </w:pPr>
    <w:rPr>
      <w:rFonts w:ascii="Arial Narrow" w:hAnsi="Arial Narrow"/>
      <w:b w:val="0"/>
      <w:bCs w:val="0"/>
      <w:sz w:val="28"/>
      <w:szCs w:val="28"/>
      <w:lang w:val="en-US"/>
    </w:rPr>
  </w:style>
  <w:style w:type="paragraph" w:customStyle="1" w:styleId="Capitol2">
    <w:name w:val="Capitol 2"/>
    <w:basedOn w:val="Titlu2"/>
    <w:rsid w:val="00111CEA"/>
    <w:pPr>
      <w:keepNext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0" w:after="0" w:line="360" w:lineRule="auto"/>
      <w:jc w:val="center"/>
    </w:pPr>
    <w:rPr>
      <w:rFonts w:ascii="Arial Narrow" w:hAnsi="Arial Narrow"/>
      <w:bCs w:val="0"/>
      <w:i w:val="0"/>
      <w:iCs w:val="0"/>
      <w:lang w:val="ro-RO"/>
    </w:rPr>
  </w:style>
  <w:style w:type="character" w:customStyle="1" w:styleId="SubsolCaracter">
    <w:name w:val="Subsol Caracter"/>
    <w:link w:val="Subsol"/>
    <w:uiPriority w:val="99"/>
    <w:rsid w:val="00111CEA"/>
    <w:rPr>
      <w:rFonts w:ascii="Times New Roman" w:eastAsia="Times New Roman" w:hAnsi="Times New Roman" w:cs="Times New Roman"/>
      <w:sz w:val="20"/>
      <w:szCs w:val="20"/>
      <w:lang w:val="en-GB" w:eastAsia="ar-SA"/>
    </w:rPr>
  </w:style>
  <w:style w:type="paragraph" w:styleId="Subsol">
    <w:name w:val="footer"/>
    <w:basedOn w:val="Normal"/>
    <w:link w:val="SubsolCaracter"/>
    <w:uiPriority w:val="99"/>
    <w:rsid w:val="00111CEA"/>
    <w:pPr>
      <w:tabs>
        <w:tab w:val="center" w:pos="4153"/>
        <w:tab w:val="right" w:pos="8306"/>
      </w:tabs>
      <w:suppressAutoHyphens/>
    </w:pPr>
    <w:rPr>
      <w:sz w:val="20"/>
      <w:szCs w:val="20"/>
      <w:lang w:val="en-GB" w:eastAsia="ar-SA"/>
    </w:rPr>
  </w:style>
  <w:style w:type="paragraph" w:customStyle="1" w:styleId="BN-Linii">
    <w:name w:val="BN - Linii"/>
    <w:basedOn w:val="Normal"/>
    <w:rsid w:val="00111CEA"/>
    <w:pPr>
      <w:numPr>
        <w:numId w:val="2"/>
      </w:numPr>
      <w:suppressAutoHyphens/>
    </w:pPr>
    <w:rPr>
      <w:szCs w:val="20"/>
      <w:lang w:val="en-AU" w:eastAsia="ar-SA"/>
    </w:rPr>
  </w:style>
  <w:style w:type="paragraph" w:customStyle="1" w:styleId="BN-Nrcs">
    <w:name w:val="BN - Nr cs"/>
    <w:basedOn w:val="Normal"/>
    <w:rsid w:val="00111CEA"/>
    <w:pPr>
      <w:suppressAutoHyphens/>
      <w:spacing w:after="360" w:line="360" w:lineRule="auto"/>
      <w:ind w:firstLine="720"/>
      <w:jc w:val="both"/>
    </w:pPr>
    <w:rPr>
      <w:rFonts w:ascii="Arial Narrow" w:hAnsi="Arial Narrow"/>
      <w:sz w:val="28"/>
      <w:szCs w:val="28"/>
      <w:lang w:val="ro-RO" w:eastAsia="ar-SA"/>
    </w:rPr>
  </w:style>
  <w:style w:type="paragraph" w:customStyle="1" w:styleId="Corptext21">
    <w:name w:val="Corp text 21"/>
    <w:basedOn w:val="Normal"/>
    <w:rsid w:val="00111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40" w:lineRule="atLeast"/>
      <w:jc w:val="both"/>
    </w:pPr>
    <w:rPr>
      <w:szCs w:val="20"/>
      <w:lang w:eastAsia="ar-SA"/>
    </w:rPr>
  </w:style>
  <w:style w:type="paragraph" w:customStyle="1" w:styleId="Textsimplu1">
    <w:name w:val="Text simplu1"/>
    <w:basedOn w:val="Normal"/>
    <w:rsid w:val="00111CEA"/>
    <w:pPr>
      <w:suppressAutoHyphens/>
    </w:pPr>
    <w:rPr>
      <w:rFonts w:ascii="Courier New" w:hAnsi="Courier New" w:cs="Courier New"/>
      <w:sz w:val="20"/>
      <w:szCs w:val="20"/>
      <w:lang w:eastAsia="ar-SA"/>
    </w:rPr>
  </w:style>
  <w:style w:type="paragraph" w:styleId="Listparagraf">
    <w:name w:val="List Paragraph"/>
    <w:aliases w:val="Forth level,Citation List,본문(내용),List Paragraph (numbered (a)),Paragraph,body 2,Normal bullet 2,List_Paragraph,Multilevel para_II,7 List Paragraph,6 List Paragraph,Normal 2,List Paragraph11,Akapit z listą BS,Outlines a,b,c,Akapit z lista "/>
    <w:basedOn w:val="Normal"/>
    <w:link w:val="ListparagrafCaracter"/>
    <w:qFormat/>
    <w:rsid w:val="00111CEA"/>
    <w:pPr>
      <w:spacing w:after="200" w:line="276" w:lineRule="auto"/>
      <w:ind w:left="720"/>
    </w:pPr>
    <w:rPr>
      <w:rFonts w:ascii="Calibri" w:eastAsia="Calibri" w:hAnsi="Calibri" w:cs="Calibri"/>
      <w:sz w:val="22"/>
      <w:szCs w:val="22"/>
      <w:lang w:val="ro-RO" w:eastAsia="ar-SA"/>
    </w:rPr>
  </w:style>
  <w:style w:type="paragraph" w:customStyle="1" w:styleId="DefaultText1">
    <w:name w:val="Default Text:1"/>
    <w:basedOn w:val="Normal"/>
    <w:link w:val="DefaultText1Char"/>
    <w:uiPriority w:val="99"/>
    <w:rsid w:val="00111CEA"/>
    <w:rPr>
      <w:noProof/>
      <w:szCs w:val="20"/>
    </w:rPr>
  </w:style>
  <w:style w:type="character" w:customStyle="1" w:styleId="DefaultText1Char">
    <w:name w:val="Default Text:1 Char"/>
    <w:link w:val="DefaultText1"/>
    <w:uiPriority w:val="99"/>
    <w:rsid w:val="00111CEA"/>
    <w:rPr>
      <w:rFonts w:ascii="Times New Roman" w:eastAsia="Times New Roman" w:hAnsi="Times New Roman" w:cs="Times New Roman"/>
      <w:noProof/>
      <w:sz w:val="24"/>
      <w:szCs w:val="20"/>
    </w:rPr>
  </w:style>
  <w:style w:type="paragraph" w:customStyle="1" w:styleId="DefaultText">
    <w:name w:val="Default Text"/>
    <w:basedOn w:val="Normal"/>
    <w:link w:val="DefaultTextChar"/>
    <w:rsid w:val="00111CEA"/>
    <w:rPr>
      <w:noProof/>
      <w:szCs w:val="20"/>
    </w:rPr>
  </w:style>
  <w:style w:type="character" w:customStyle="1" w:styleId="TextnBalonCaracter">
    <w:name w:val="Text în Balon Caracter"/>
    <w:link w:val="TextnBalon"/>
    <w:uiPriority w:val="99"/>
    <w:rsid w:val="00111CEA"/>
    <w:rPr>
      <w:rFonts w:ascii="Tahoma" w:eastAsia="Times New Roman" w:hAnsi="Tahoma" w:cs="Times New Roman"/>
      <w:sz w:val="16"/>
      <w:szCs w:val="16"/>
      <w:lang w:val="en-AU" w:eastAsia="ar-SA"/>
    </w:rPr>
  </w:style>
  <w:style w:type="paragraph" w:styleId="TextnBalon">
    <w:name w:val="Balloon Text"/>
    <w:basedOn w:val="Normal"/>
    <w:link w:val="TextnBalonCaracter"/>
    <w:uiPriority w:val="99"/>
    <w:rsid w:val="00111CEA"/>
    <w:pPr>
      <w:suppressAutoHyphens/>
    </w:pPr>
    <w:rPr>
      <w:rFonts w:ascii="Tahoma" w:hAnsi="Tahoma"/>
      <w:sz w:val="16"/>
      <w:szCs w:val="16"/>
      <w:lang w:val="en-AU" w:eastAsia="ar-SA"/>
    </w:rPr>
  </w:style>
  <w:style w:type="paragraph" w:customStyle="1" w:styleId="Listparagraf1">
    <w:name w:val="Listă paragraf1"/>
    <w:basedOn w:val="Normal"/>
    <w:link w:val="ListParagraphChar"/>
    <w:uiPriority w:val="34"/>
    <w:qFormat/>
    <w:rsid w:val="00111CEA"/>
    <w:pPr>
      <w:widowControl w:val="0"/>
      <w:suppressAutoHyphens/>
      <w:overflowPunct w:val="0"/>
      <w:autoSpaceDE w:val="0"/>
      <w:autoSpaceDN w:val="0"/>
      <w:adjustRightInd w:val="0"/>
      <w:ind w:left="720"/>
      <w:contextualSpacing/>
      <w:textAlignment w:val="baseline"/>
    </w:pPr>
    <w:rPr>
      <w:szCs w:val="20"/>
    </w:rPr>
  </w:style>
  <w:style w:type="paragraph" w:customStyle="1" w:styleId="WW-Default">
    <w:name w:val="WW-Default"/>
    <w:rsid w:val="00111CEA"/>
    <w:pPr>
      <w:suppressAutoHyphens/>
      <w:autoSpaceDE w:val="0"/>
    </w:pPr>
    <w:rPr>
      <w:rFonts w:ascii="Times New Roman" w:eastAsia="Arial" w:hAnsi="Times New Roman"/>
      <w:color w:val="000000"/>
      <w:sz w:val="24"/>
      <w:szCs w:val="24"/>
      <w:lang w:val="en-US" w:eastAsia="ar-SA"/>
    </w:rPr>
  </w:style>
  <w:style w:type="paragraph" w:styleId="Indentcorptext">
    <w:name w:val="Body Text Indent"/>
    <w:basedOn w:val="Normal"/>
    <w:link w:val="IndentcorptextCaracter"/>
    <w:rsid w:val="00111CEA"/>
    <w:pPr>
      <w:suppressAutoHyphens/>
      <w:spacing w:after="120"/>
      <w:ind w:left="283"/>
    </w:pPr>
    <w:rPr>
      <w:sz w:val="20"/>
      <w:szCs w:val="20"/>
      <w:lang w:val="en-AU" w:eastAsia="ar-SA"/>
    </w:rPr>
  </w:style>
  <w:style w:type="character" w:customStyle="1" w:styleId="IndentcorptextCaracter">
    <w:name w:val="Indent corp text Caracter"/>
    <w:link w:val="Indentcorptext"/>
    <w:rsid w:val="00111CEA"/>
    <w:rPr>
      <w:rFonts w:ascii="Times New Roman" w:eastAsia="Times New Roman" w:hAnsi="Times New Roman" w:cs="Times New Roman"/>
      <w:sz w:val="20"/>
      <w:szCs w:val="20"/>
      <w:lang w:val="en-AU" w:eastAsia="ar-SA"/>
    </w:rPr>
  </w:style>
  <w:style w:type="paragraph" w:customStyle="1" w:styleId="Corptext31">
    <w:name w:val="Corp text 31"/>
    <w:basedOn w:val="Normal"/>
    <w:rsid w:val="00111CEA"/>
    <w:pPr>
      <w:suppressAutoHyphens/>
      <w:spacing w:after="120"/>
    </w:pPr>
    <w:rPr>
      <w:sz w:val="16"/>
      <w:szCs w:val="16"/>
      <w:lang w:val="en-AU" w:eastAsia="ar-SA"/>
    </w:rPr>
  </w:style>
  <w:style w:type="paragraph" w:customStyle="1" w:styleId="Indentcorptext31">
    <w:name w:val="Indent corp text 31"/>
    <w:basedOn w:val="Normal"/>
    <w:rsid w:val="00111CEA"/>
    <w:pPr>
      <w:suppressAutoHyphens/>
      <w:ind w:left="902" w:firstLine="516"/>
      <w:jc w:val="both"/>
    </w:pPr>
    <w:rPr>
      <w:rFonts w:ascii="Tahoma" w:hAnsi="Tahoma" w:cs="Tahoma"/>
      <w:color w:val="000000"/>
      <w:sz w:val="20"/>
      <w:szCs w:val="20"/>
      <w:lang w:val="en-AU" w:eastAsia="ar-SA"/>
    </w:rPr>
  </w:style>
  <w:style w:type="paragraph" w:customStyle="1" w:styleId="ListParagraph1">
    <w:name w:val="List Paragraph1"/>
    <w:basedOn w:val="Normal"/>
    <w:qFormat/>
    <w:rsid w:val="00111CEA"/>
    <w:pPr>
      <w:suppressAutoHyphens/>
      <w:spacing w:after="200" w:line="276" w:lineRule="auto"/>
      <w:ind w:left="720"/>
    </w:pPr>
    <w:rPr>
      <w:rFonts w:ascii="Calibri" w:eastAsia="Calibri" w:hAnsi="Calibri"/>
      <w:sz w:val="22"/>
      <w:szCs w:val="22"/>
      <w:lang w:val="ro-RO" w:eastAsia="ar-SA"/>
    </w:rPr>
  </w:style>
  <w:style w:type="character" w:customStyle="1" w:styleId="WW8Num6z0">
    <w:name w:val="WW8Num6z0"/>
    <w:rsid w:val="00111CEA"/>
    <w:rPr>
      <w:sz w:val="18"/>
    </w:rPr>
  </w:style>
  <w:style w:type="paragraph" w:customStyle="1" w:styleId="Default">
    <w:name w:val="Default"/>
    <w:rsid w:val="00111CEA"/>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111CEA"/>
    <w:rPr>
      <w:color w:val="0000FF"/>
      <w:u w:val="single"/>
    </w:rPr>
  </w:style>
  <w:style w:type="paragraph" w:customStyle="1" w:styleId="PreformattedText">
    <w:name w:val="Preformatted Text"/>
    <w:basedOn w:val="Normal"/>
    <w:rsid w:val="00111CEA"/>
    <w:pPr>
      <w:suppressAutoHyphens/>
    </w:pPr>
    <w:rPr>
      <w:rFonts w:ascii="Arial" w:eastAsia="Arial" w:hAnsi="Arial" w:cs="Arial"/>
      <w:sz w:val="20"/>
      <w:szCs w:val="20"/>
      <w:lang w:val="ro-RO" w:eastAsia="ar-SA"/>
    </w:rPr>
  </w:style>
  <w:style w:type="character" w:styleId="Robust">
    <w:name w:val="Strong"/>
    <w:aliases w:val="TEXT1"/>
    <w:uiPriority w:val="22"/>
    <w:qFormat/>
    <w:rsid w:val="00111CEA"/>
    <w:rPr>
      <w:b/>
      <w:bCs/>
    </w:rPr>
  </w:style>
  <w:style w:type="paragraph" w:styleId="Corptext2">
    <w:name w:val="Body Text 2"/>
    <w:basedOn w:val="Normal"/>
    <w:link w:val="Corptext2Caracter"/>
    <w:rsid w:val="00E13940"/>
    <w:pPr>
      <w:suppressAutoHyphens/>
      <w:spacing w:after="120" w:line="480" w:lineRule="auto"/>
    </w:pPr>
    <w:rPr>
      <w:sz w:val="20"/>
      <w:szCs w:val="20"/>
      <w:lang w:val="en-AU" w:eastAsia="ar-SA"/>
    </w:rPr>
  </w:style>
  <w:style w:type="character" w:customStyle="1" w:styleId="Corptext2Caracter">
    <w:name w:val="Corp text 2 Caracter"/>
    <w:link w:val="Corptext2"/>
    <w:rsid w:val="00E13940"/>
    <w:rPr>
      <w:rFonts w:ascii="Times New Roman" w:eastAsia="Times New Roman" w:hAnsi="Times New Roman"/>
      <w:lang w:val="en-AU" w:eastAsia="ar-SA"/>
    </w:rPr>
  </w:style>
  <w:style w:type="paragraph" w:customStyle="1" w:styleId="DefaultText2">
    <w:name w:val="Default Text:2"/>
    <w:basedOn w:val="Normal"/>
    <w:uiPriority w:val="99"/>
    <w:rsid w:val="009010FB"/>
    <w:rPr>
      <w:noProof/>
      <w:szCs w:val="20"/>
    </w:rPr>
  </w:style>
  <w:style w:type="table" w:styleId="Tabelgril">
    <w:name w:val="Table Grid"/>
    <w:basedOn w:val="TabelNormal"/>
    <w:uiPriority w:val="39"/>
    <w:rsid w:val="0046605E"/>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icetext">
    <w:name w:val="noticetext"/>
    <w:basedOn w:val="Fontdeparagrafimplicit"/>
    <w:rsid w:val="003610BD"/>
  </w:style>
  <w:style w:type="character" w:customStyle="1" w:styleId="labeldatatext">
    <w:name w:val="labeldatatext"/>
    <w:basedOn w:val="Fontdeparagrafimplicit"/>
    <w:rsid w:val="003610BD"/>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ADB"/>
    <w:basedOn w:val="Normal"/>
    <w:link w:val="TextnotdesubsolCaracter"/>
    <w:uiPriority w:val="99"/>
    <w:qFormat/>
    <w:rsid w:val="007F5D73"/>
    <w:rPr>
      <w:sz w:val="20"/>
      <w:szCs w:val="20"/>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uiPriority w:val="99"/>
    <w:rsid w:val="007F5D73"/>
    <w:rPr>
      <w:rFonts w:ascii="Times New Roman" w:eastAsia="Times New Roman" w:hAnsi="Times New Roman"/>
    </w:rPr>
  </w:style>
  <w:style w:type="character" w:styleId="Referinnotdesubsol">
    <w:name w:val="footnote reference"/>
    <w:aliases w:val="Footnote symbol,BVI fnr"/>
    <w:uiPriority w:val="99"/>
    <w:rsid w:val="007F5D73"/>
    <w:rPr>
      <w:vertAlign w:val="superscript"/>
    </w:rPr>
  </w:style>
  <w:style w:type="paragraph" w:styleId="Dat">
    <w:name w:val="Date"/>
    <w:basedOn w:val="Normal"/>
    <w:next w:val="Normal"/>
    <w:link w:val="DatCaracter"/>
    <w:semiHidden/>
    <w:rsid w:val="000A3B80"/>
    <w:rPr>
      <w:sz w:val="28"/>
      <w:lang w:val="ro-RO" w:eastAsia="ro-RO"/>
    </w:rPr>
  </w:style>
  <w:style w:type="character" w:customStyle="1" w:styleId="DatCaracter">
    <w:name w:val="Dată Caracter"/>
    <w:link w:val="Dat"/>
    <w:semiHidden/>
    <w:rsid w:val="000A3B80"/>
    <w:rPr>
      <w:rFonts w:ascii="Times New Roman" w:eastAsia="Times New Roman" w:hAnsi="Times New Roman"/>
      <w:sz w:val="28"/>
      <w:szCs w:val="24"/>
      <w:lang w:val="ro-RO" w:eastAsia="ro-RO"/>
    </w:rPr>
  </w:style>
  <w:style w:type="paragraph" w:styleId="NormalWeb">
    <w:name w:val="Normal (Web)"/>
    <w:basedOn w:val="Normal"/>
    <w:uiPriority w:val="99"/>
    <w:unhideWhenUsed/>
    <w:rsid w:val="0080433A"/>
    <w:pPr>
      <w:spacing w:before="100" w:beforeAutospacing="1" w:after="100" w:afterAutospacing="1"/>
    </w:pPr>
    <w:rPr>
      <w:lang w:eastAsia="zh-CN"/>
    </w:rPr>
  </w:style>
  <w:style w:type="paragraph" w:customStyle="1" w:styleId="CharCharCharChar">
    <w:name w:val="Char Char Char Char"/>
    <w:basedOn w:val="Normal"/>
    <w:rsid w:val="00763EAA"/>
    <w:rPr>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FD410B"/>
    <w:rPr>
      <w:rFonts w:ascii="Arial" w:hAnsi="Arial"/>
      <w:lang w:val="pl-PL" w:eastAsia="pl-PL"/>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C9712D"/>
    <w:rPr>
      <w:rFonts w:ascii="Arial" w:hAnsi="Arial"/>
      <w:lang w:val="pl-PL" w:eastAsia="pl-PL"/>
    </w:rPr>
  </w:style>
  <w:style w:type="character" w:customStyle="1" w:styleId="tpa1">
    <w:name w:val="tpa1"/>
    <w:rsid w:val="00C9712D"/>
  </w:style>
  <w:style w:type="character" w:customStyle="1" w:styleId="tax1">
    <w:name w:val="tax1"/>
    <w:rsid w:val="00C9712D"/>
    <w:rPr>
      <w:b/>
      <w:bCs/>
      <w:sz w:val="26"/>
      <w:szCs w:val="26"/>
    </w:rPr>
  </w:style>
  <w:style w:type="paragraph" w:styleId="Indentcorptext3">
    <w:name w:val="Body Text Indent 3"/>
    <w:basedOn w:val="Normal"/>
    <w:link w:val="Indentcorptext3Caracter"/>
    <w:rsid w:val="00C9712D"/>
    <w:pPr>
      <w:spacing w:after="120"/>
      <w:ind w:left="360"/>
    </w:pPr>
    <w:rPr>
      <w:rFonts w:eastAsia="MS Mincho"/>
      <w:sz w:val="16"/>
      <w:szCs w:val="16"/>
      <w:lang w:val="fr-FR"/>
    </w:rPr>
  </w:style>
  <w:style w:type="character" w:customStyle="1" w:styleId="Indentcorptext3Caracter">
    <w:name w:val="Indent corp text 3 Caracter"/>
    <w:link w:val="Indentcorptext3"/>
    <w:rsid w:val="00C9712D"/>
    <w:rPr>
      <w:rFonts w:ascii="Times New Roman" w:eastAsia="MS Mincho" w:hAnsi="Times New Roman"/>
      <w:sz w:val="16"/>
      <w:szCs w:val="16"/>
      <w:lang w:val="fr-FR"/>
    </w:rPr>
  </w:style>
  <w:style w:type="character" w:customStyle="1" w:styleId="ax1">
    <w:name w:val="ax1"/>
    <w:rsid w:val="00C9712D"/>
    <w:rPr>
      <w:b/>
      <w:bCs/>
      <w:sz w:val="26"/>
      <w:szCs w:val="26"/>
    </w:rPr>
  </w:style>
  <w:style w:type="character" w:customStyle="1" w:styleId="DefaultText1CharChar">
    <w:name w:val="Default Text:1 Char Char"/>
    <w:rsid w:val="00C9712D"/>
    <w:rPr>
      <w:rFonts w:ascii="Times New Roman" w:eastAsia="Times New Roman" w:hAnsi="Times New Roman" w:cs="Times New Roman"/>
      <w:noProof/>
      <w:sz w:val="24"/>
      <w:szCs w:val="20"/>
    </w:rPr>
  </w:style>
  <w:style w:type="paragraph" w:customStyle="1" w:styleId="dragos2">
    <w:name w:val="dragos2"/>
    <w:basedOn w:val="Normal"/>
    <w:rsid w:val="00C9712D"/>
    <w:pPr>
      <w:spacing w:before="120" w:line="288" w:lineRule="auto"/>
    </w:pPr>
    <w:rPr>
      <w:rFonts w:ascii="Verdana" w:hAnsi="Verdana"/>
      <w:i/>
      <w:iCs/>
      <w:lang w:val="ro-RO" w:eastAsia="ro-RO"/>
    </w:rPr>
  </w:style>
  <w:style w:type="numbering" w:customStyle="1" w:styleId="Style3">
    <w:name w:val="Style3"/>
    <w:rsid w:val="00C9712D"/>
  </w:style>
  <w:style w:type="character" w:customStyle="1" w:styleId="ib1">
    <w:name w:val="ib1"/>
    <w:rsid w:val="00C9712D"/>
    <w:rPr>
      <w:spacing w:val="0"/>
    </w:rPr>
  </w:style>
  <w:style w:type="paragraph" w:customStyle="1" w:styleId="ariel">
    <w:name w:val="ariel"/>
    <w:basedOn w:val="Normal"/>
    <w:rsid w:val="00C9712D"/>
    <w:rPr>
      <w:rFonts w:ascii="ff0" w:hAnsi="ff0"/>
      <w:color w:val="000000"/>
      <w:spacing w:val="12"/>
      <w:sz w:val="22"/>
      <w:szCs w:val="22"/>
      <w:lang w:val="en"/>
    </w:rPr>
  </w:style>
  <w:style w:type="paragraph" w:customStyle="1" w:styleId="Anexa">
    <w:name w:val="Anexa"/>
    <w:basedOn w:val="DefaultText1"/>
    <w:next w:val="DefaultText1"/>
    <w:link w:val="AnexaChar"/>
    <w:uiPriority w:val="99"/>
    <w:rsid w:val="00C9712D"/>
    <w:rPr>
      <w:rFonts w:ascii="Calibri" w:eastAsia="Calibri" w:hAnsi="Calibri"/>
      <w:szCs w:val="22"/>
      <w:lang w:val="ro-RO"/>
    </w:rPr>
  </w:style>
  <w:style w:type="character" w:customStyle="1" w:styleId="AnexaChar">
    <w:name w:val="Anexa Char"/>
    <w:link w:val="Anexa"/>
    <w:uiPriority w:val="99"/>
    <w:rsid w:val="00C9712D"/>
    <w:rPr>
      <w:noProof/>
      <w:sz w:val="24"/>
      <w:szCs w:val="22"/>
      <w:lang w:val="ro-RO"/>
    </w:rPr>
  </w:style>
  <w:style w:type="paragraph" w:customStyle="1" w:styleId="CaracterCaracterChar">
    <w:name w:val="Caracter Caracter Char"/>
    <w:basedOn w:val="Normal"/>
    <w:rsid w:val="00C9712D"/>
    <w:rPr>
      <w:lang w:val="pl-PL" w:eastAsia="pl-PL"/>
    </w:rPr>
  </w:style>
  <w:style w:type="paragraph" w:customStyle="1" w:styleId="Titlucuprins1">
    <w:name w:val="Titlu cuprins1"/>
    <w:basedOn w:val="Titlu1"/>
    <w:next w:val="Normal"/>
    <w:semiHidden/>
    <w:unhideWhenUsed/>
    <w:qFormat/>
    <w:rsid w:val="00C9712D"/>
    <w:pPr>
      <w:keepLines/>
      <w:numPr>
        <w:numId w:val="0"/>
      </w:numPr>
      <w:suppressAutoHyphens w:val="0"/>
      <w:spacing w:before="480" w:after="0" w:line="276" w:lineRule="auto"/>
      <w:outlineLvl w:val="9"/>
    </w:pPr>
    <w:rPr>
      <w:rFonts w:ascii="Cambria" w:hAnsi="Cambria"/>
      <w:color w:val="365F91"/>
      <w:kern w:val="0"/>
      <w:sz w:val="28"/>
      <w:szCs w:val="28"/>
      <w:lang w:val="en-US" w:eastAsia="ja-JP"/>
    </w:rPr>
  </w:style>
  <w:style w:type="paragraph" w:styleId="Cuprins1">
    <w:name w:val="toc 1"/>
    <w:basedOn w:val="Normal"/>
    <w:next w:val="Normal"/>
    <w:autoRedefine/>
    <w:uiPriority w:val="39"/>
    <w:unhideWhenUsed/>
    <w:qFormat/>
    <w:rsid w:val="00C9712D"/>
    <w:pPr>
      <w:spacing w:after="100" w:line="276" w:lineRule="auto"/>
    </w:pPr>
    <w:rPr>
      <w:rFonts w:ascii="Arial" w:eastAsia="Calibri" w:hAnsi="Arial"/>
      <w:szCs w:val="22"/>
    </w:rPr>
  </w:style>
  <w:style w:type="paragraph" w:styleId="Cuprins2">
    <w:name w:val="toc 2"/>
    <w:basedOn w:val="Normal"/>
    <w:next w:val="Normal"/>
    <w:autoRedefine/>
    <w:uiPriority w:val="39"/>
    <w:unhideWhenUsed/>
    <w:qFormat/>
    <w:rsid w:val="00C9712D"/>
    <w:pPr>
      <w:spacing w:after="100" w:line="276" w:lineRule="auto"/>
      <w:ind w:left="240"/>
    </w:pPr>
    <w:rPr>
      <w:rFonts w:ascii="Arial" w:eastAsia="Calibri" w:hAnsi="Arial"/>
      <w:szCs w:val="22"/>
    </w:rPr>
  </w:style>
  <w:style w:type="character" w:customStyle="1" w:styleId="ListParagraphChar">
    <w:name w:val="List Paragraph Char"/>
    <w:aliases w:val="Forth level Char,Citation List Char,본문(내용) Char,List Paragraph (numbered (a)) Char,Paragraph Char,body 2 Char,List Paragraph1 Char,Normal bullet 2 Char,List_Paragraph Char,Multilevel para_II Char,7 List Paragraph Char,Normal 2 Char"/>
    <w:link w:val="Listparagraf1"/>
    <w:uiPriority w:val="34"/>
    <w:qFormat/>
    <w:locked/>
    <w:rsid w:val="00C9712D"/>
    <w:rPr>
      <w:rFonts w:ascii="Times New Roman" w:eastAsia="Times New Roman" w:hAnsi="Times New Roman"/>
      <w:sz w:val="24"/>
    </w:rPr>
  </w:style>
  <w:style w:type="character" w:styleId="Numrdepagin">
    <w:name w:val="page number"/>
    <w:rsid w:val="00C9712D"/>
  </w:style>
  <w:style w:type="paragraph" w:customStyle="1" w:styleId="Caracter">
    <w:name w:val="Caracter"/>
    <w:basedOn w:val="Normal"/>
    <w:rsid w:val="00C9712D"/>
    <w:pPr>
      <w:tabs>
        <w:tab w:val="left" w:pos="709"/>
      </w:tabs>
    </w:pPr>
    <w:rPr>
      <w:rFonts w:ascii="Tahoma" w:hAnsi="Tahoma"/>
      <w:noProof/>
      <w:lang w:val="pl-PL" w:eastAsia="pl-PL"/>
    </w:rPr>
  </w:style>
  <w:style w:type="paragraph" w:customStyle="1" w:styleId="CharChar2CharCaracterChar">
    <w:name w:val="Char Char2 Char Caracter Char"/>
    <w:basedOn w:val="Normal"/>
    <w:rsid w:val="00C9712D"/>
    <w:rPr>
      <w:lang w:val="pl-PL" w:eastAsia="pl-PL"/>
    </w:rPr>
  </w:style>
  <w:style w:type="character" w:customStyle="1" w:styleId="noticetext1">
    <w:name w:val="noticetext1"/>
    <w:rsid w:val="00C9712D"/>
    <w:rPr>
      <w:rFonts w:ascii="Arial" w:hAnsi="Arial" w:cs="Arial" w:hint="default"/>
      <w:b w:val="0"/>
      <w:bCs w:val="0"/>
      <w:i w:val="0"/>
      <w:iCs w:val="0"/>
      <w:color w:val="000000"/>
      <w:sz w:val="18"/>
      <w:szCs w:val="18"/>
    </w:rPr>
  </w:style>
  <w:style w:type="character" w:styleId="Referincomentariu">
    <w:name w:val="annotation reference"/>
    <w:uiPriority w:val="99"/>
    <w:rsid w:val="00C9712D"/>
    <w:rPr>
      <w:sz w:val="16"/>
      <w:szCs w:val="16"/>
    </w:rPr>
  </w:style>
  <w:style w:type="paragraph" w:styleId="Textcomentariu">
    <w:name w:val="annotation text"/>
    <w:basedOn w:val="Normal"/>
    <w:link w:val="TextcomentariuCaracter"/>
    <w:uiPriority w:val="99"/>
    <w:rsid w:val="00C9712D"/>
    <w:pPr>
      <w:spacing w:after="200" w:line="276" w:lineRule="auto"/>
    </w:pPr>
    <w:rPr>
      <w:rFonts w:ascii="Calibri" w:eastAsia="Calibri" w:hAnsi="Calibri"/>
      <w:sz w:val="20"/>
      <w:szCs w:val="20"/>
      <w:lang w:val="ro-RO"/>
    </w:rPr>
  </w:style>
  <w:style w:type="character" w:customStyle="1" w:styleId="TextcomentariuCaracter">
    <w:name w:val="Text comentariu Caracter"/>
    <w:link w:val="Textcomentariu"/>
    <w:uiPriority w:val="99"/>
    <w:rsid w:val="00C9712D"/>
    <w:rPr>
      <w:lang w:val="ro-RO"/>
    </w:rPr>
  </w:style>
  <w:style w:type="paragraph" w:styleId="SubiectComentariu">
    <w:name w:val="annotation subject"/>
    <w:basedOn w:val="Textcomentariu"/>
    <w:next w:val="Textcomentariu"/>
    <w:link w:val="SubiectComentariuCaracter"/>
    <w:uiPriority w:val="99"/>
    <w:rsid w:val="00C9712D"/>
    <w:rPr>
      <w:b/>
      <w:bCs/>
    </w:rPr>
  </w:style>
  <w:style w:type="character" w:customStyle="1" w:styleId="SubiectComentariuCaracter">
    <w:name w:val="Subiect Comentariu Caracter"/>
    <w:link w:val="SubiectComentariu"/>
    <w:uiPriority w:val="99"/>
    <w:rsid w:val="00C9712D"/>
    <w:rPr>
      <w:b/>
      <w:bCs/>
      <w:lang w:val="ro-RO"/>
    </w:rPr>
  </w:style>
  <w:style w:type="paragraph" w:styleId="Revizuire">
    <w:name w:val="Revision"/>
    <w:hidden/>
    <w:uiPriority w:val="99"/>
    <w:semiHidden/>
    <w:rsid w:val="00C9712D"/>
    <w:rPr>
      <w:sz w:val="22"/>
      <w:szCs w:val="22"/>
      <w:lang w:val="ro-RO" w:eastAsia="en-US"/>
    </w:rPr>
  </w:style>
  <w:style w:type="numbering" w:customStyle="1" w:styleId="FrListare1">
    <w:name w:val="Fără Listare1"/>
    <w:next w:val="FrListare"/>
    <w:uiPriority w:val="99"/>
    <w:semiHidden/>
    <w:unhideWhenUsed/>
    <w:rsid w:val="006D1DE1"/>
  </w:style>
  <w:style w:type="table" w:customStyle="1" w:styleId="Tabelgril1">
    <w:name w:val="Tabel grilă1"/>
    <w:basedOn w:val="TabelNormal"/>
    <w:next w:val="Tabelgril"/>
    <w:uiPriority w:val="59"/>
    <w:rsid w:val="006D1D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grosnegru">
    <w:name w:val="textgrosnegru"/>
    <w:rsid w:val="00B56C6F"/>
  </w:style>
  <w:style w:type="character" w:customStyle="1" w:styleId="textmicnegru">
    <w:name w:val="textmicnegru"/>
    <w:rsid w:val="00B56C6F"/>
  </w:style>
  <w:style w:type="character" w:customStyle="1" w:styleId="DefaultTextChar">
    <w:name w:val="Default Text Char"/>
    <w:link w:val="DefaultText"/>
    <w:locked/>
    <w:rsid w:val="002D0E0E"/>
    <w:rPr>
      <w:rFonts w:ascii="Times New Roman" w:eastAsia="Times New Roman" w:hAnsi="Times New Roman"/>
      <w:noProof/>
      <w:sz w:val="24"/>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link w:val="Titlu3"/>
    <w:uiPriority w:val="9"/>
    <w:rsid w:val="004D1475"/>
    <w:rPr>
      <w:rFonts w:ascii="Calibri Light" w:eastAsia="Times New Roman" w:hAnsi="Calibri Light"/>
      <w:b/>
      <w:bCs/>
      <w:sz w:val="26"/>
      <w:szCs w:val="26"/>
    </w:rPr>
  </w:style>
  <w:style w:type="numbering" w:customStyle="1" w:styleId="FrListare2">
    <w:name w:val="Fără Listare2"/>
    <w:next w:val="FrListare"/>
    <w:uiPriority w:val="99"/>
    <w:semiHidden/>
    <w:unhideWhenUsed/>
    <w:rsid w:val="004D1475"/>
  </w:style>
  <w:style w:type="table" w:customStyle="1" w:styleId="Tabelgril2">
    <w:name w:val="Tabel grilă2"/>
    <w:basedOn w:val="TabelNormal"/>
    <w:next w:val="Tabelgril"/>
    <w:uiPriority w:val="39"/>
    <w:rsid w:val="004D1475"/>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plain">
    <w:name w:val="heading 2 plain"/>
    <w:basedOn w:val="Titlu2"/>
    <w:next w:val="Normal"/>
    <w:rsid w:val="004D1475"/>
    <w:pPr>
      <w:keepNext w:val="0"/>
      <w:keepLines/>
      <w:tabs>
        <w:tab w:val="left" w:pos="720"/>
      </w:tabs>
      <w:suppressAutoHyphens w:val="0"/>
      <w:spacing w:before="60"/>
      <w:jc w:val="center"/>
    </w:pPr>
    <w:rPr>
      <w:rFonts w:cs="Arial"/>
      <w:i w:val="0"/>
      <w:iCs w:val="0"/>
      <w:sz w:val="24"/>
      <w:szCs w:val="24"/>
      <w:lang w:val="ro-RO" w:eastAsia="en-US"/>
    </w:rPr>
  </w:style>
  <w:style w:type="character" w:customStyle="1" w:styleId="Titlu4Caracter">
    <w:name w:val="Titlu 4 Caracter"/>
    <w:aliases w:val="H4 Caracter"/>
    <w:link w:val="Titlu4"/>
    <w:uiPriority w:val="9"/>
    <w:rsid w:val="00A941FB"/>
    <w:rPr>
      <w:rFonts w:ascii="Calibri Light" w:eastAsia="Times New Roman" w:hAnsi="Calibri Light"/>
      <w:i/>
      <w:iCs/>
      <w:color w:val="2E74B5"/>
      <w:sz w:val="22"/>
      <w:szCs w:val="22"/>
      <w:lang w:val="ro-RO"/>
    </w:rPr>
  </w:style>
  <w:style w:type="character" w:customStyle="1" w:styleId="Titlu6Caracter">
    <w:name w:val="Titlu 6 Caracter"/>
    <w:link w:val="Titlu6"/>
    <w:uiPriority w:val="9"/>
    <w:rsid w:val="00E518CA"/>
    <w:rPr>
      <w:rFonts w:eastAsia="Times New Roman"/>
      <w:b/>
      <w:bCs/>
      <w:sz w:val="22"/>
      <w:szCs w:val="22"/>
      <w:lang w:val="ro-RO" w:eastAsia="ro-RO"/>
    </w:rPr>
  </w:style>
  <w:style w:type="character" w:customStyle="1" w:styleId="panchor">
    <w:name w:val="panchor"/>
    <w:rsid w:val="00E518CA"/>
  </w:style>
  <w:style w:type="paragraph" w:styleId="PreformatatHTML">
    <w:name w:val="HTML Preformatted"/>
    <w:basedOn w:val="Normal"/>
    <w:link w:val="PreformatatHTMLCaracter"/>
    <w:uiPriority w:val="99"/>
    <w:rsid w:val="00E51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PreformatatHTMLCaracter">
    <w:name w:val="Preformatat HTML Caracter"/>
    <w:link w:val="PreformatatHTML"/>
    <w:uiPriority w:val="99"/>
    <w:rsid w:val="00E518CA"/>
    <w:rPr>
      <w:rFonts w:ascii="Courier New" w:eastAsia="Times New Roman" w:hAnsi="Courier New" w:cs="Courier New"/>
      <w:lang w:val="ro-RO" w:eastAsia="ro-RO"/>
    </w:rPr>
  </w:style>
  <w:style w:type="character" w:styleId="Accentuat">
    <w:name w:val="Emphasis"/>
    <w:uiPriority w:val="20"/>
    <w:qFormat/>
    <w:rsid w:val="00E518CA"/>
    <w:rPr>
      <w:i/>
      <w:iCs/>
    </w:rPr>
  </w:style>
  <w:style w:type="table" w:customStyle="1" w:styleId="TableGrid1">
    <w:name w:val="Table Grid1"/>
    <w:basedOn w:val="TabelNormal"/>
    <w:next w:val="Tabelgril"/>
    <w:uiPriority w:val="39"/>
    <w:rsid w:val="00E518C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_"/>
    <w:rsid w:val="00E518CA"/>
  </w:style>
  <w:style w:type="character" w:customStyle="1" w:styleId="pg-1fs2">
    <w:name w:val="pg-1fs2"/>
    <w:rsid w:val="00E518CA"/>
  </w:style>
  <w:style w:type="character" w:customStyle="1" w:styleId="Titlu7Caracter">
    <w:name w:val="Titlu 7 Caracter"/>
    <w:aliases w:val="Heading 7 (do not use) Caracter"/>
    <w:link w:val="Titlu7"/>
    <w:uiPriority w:val="9"/>
    <w:rsid w:val="00944E28"/>
    <w:rPr>
      <w:rFonts w:ascii="Arial" w:eastAsia="Times New Roman" w:hAnsi="Arial"/>
      <w:b/>
      <w:iCs/>
      <w:color w:val="000000"/>
      <w:sz w:val="22"/>
      <w:lang w:eastAsia="ar-SA"/>
    </w:rPr>
  </w:style>
  <w:style w:type="character" w:customStyle="1" w:styleId="Titlu8Caracter">
    <w:name w:val="Titlu 8 Caracter"/>
    <w:aliases w:val="Heading 8 (do not use) Caracter"/>
    <w:link w:val="Titlu8"/>
    <w:uiPriority w:val="9"/>
    <w:rsid w:val="00944E28"/>
    <w:rPr>
      <w:rFonts w:ascii="Cambria" w:eastAsia="Times New Roman" w:hAnsi="Cambria"/>
      <w:color w:val="404040"/>
      <w:lang w:eastAsia="ar-SA"/>
    </w:rPr>
  </w:style>
  <w:style w:type="character" w:customStyle="1" w:styleId="Titlu9Caracter">
    <w:name w:val="Titlu 9 Caracter"/>
    <w:aliases w:val="Heading 9 (do not use) Caracter"/>
    <w:link w:val="Titlu9"/>
    <w:rsid w:val="00944E28"/>
    <w:rPr>
      <w:rFonts w:ascii="Cambria" w:eastAsia="Times New Roman" w:hAnsi="Cambria"/>
      <w:i/>
      <w:iCs/>
      <w:color w:val="404040"/>
      <w:lang w:eastAsia="ar-SA"/>
    </w:rPr>
  </w:style>
  <w:style w:type="paragraph" w:customStyle="1" w:styleId="TEXT">
    <w:name w:val="TEXT"/>
    <w:basedOn w:val="Normal"/>
    <w:rsid w:val="00944E28"/>
    <w:pPr>
      <w:spacing w:line="360" w:lineRule="auto"/>
      <w:ind w:left="851"/>
    </w:pPr>
    <w:rPr>
      <w:rFonts w:ascii="Arial" w:hAnsi="Arial"/>
      <w:szCs w:val="20"/>
      <w:lang w:val="en-GB" w:eastAsia="ro-RO"/>
    </w:rPr>
  </w:style>
  <w:style w:type="paragraph" w:customStyle="1" w:styleId="Style6">
    <w:name w:val="Style6"/>
    <w:basedOn w:val="Normal"/>
    <w:rsid w:val="00944E28"/>
    <w:pPr>
      <w:widowControl w:val="0"/>
      <w:autoSpaceDE w:val="0"/>
      <w:autoSpaceDN w:val="0"/>
      <w:adjustRightInd w:val="0"/>
    </w:pPr>
    <w:rPr>
      <w:rFonts w:ascii="Arial" w:hAnsi="Arial"/>
    </w:rPr>
  </w:style>
  <w:style w:type="paragraph" w:customStyle="1" w:styleId="Style7">
    <w:name w:val="Style7"/>
    <w:basedOn w:val="Normal"/>
    <w:rsid w:val="00944E28"/>
    <w:pPr>
      <w:widowControl w:val="0"/>
      <w:autoSpaceDE w:val="0"/>
      <w:autoSpaceDN w:val="0"/>
      <w:adjustRightInd w:val="0"/>
      <w:spacing w:line="264" w:lineRule="exact"/>
      <w:ind w:firstLine="298"/>
    </w:pPr>
    <w:rPr>
      <w:rFonts w:ascii="Arial" w:hAnsi="Arial"/>
    </w:rPr>
  </w:style>
  <w:style w:type="paragraph" w:customStyle="1" w:styleId="Style8">
    <w:name w:val="Style8"/>
    <w:basedOn w:val="Normal"/>
    <w:rsid w:val="00944E28"/>
    <w:pPr>
      <w:widowControl w:val="0"/>
      <w:autoSpaceDE w:val="0"/>
      <w:autoSpaceDN w:val="0"/>
      <w:adjustRightInd w:val="0"/>
      <w:jc w:val="center"/>
    </w:pPr>
    <w:rPr>
      <w:rFonts w:ascii="Arial" w:hAnsi="Arial"/>
    </w:rPr>
  </w:style>
  <w:style w:type="character" w:customStyle="1" w:styleId="FontStyle38">
    <w:name w:val="Font Style38"/>
    <w:rsid w:val="00944E28"/>
    <w:rPr>
      <w:rFonts w:ascii="Arial" w:hAnsi="Arial" w:cs="Arial"/>
      <w:b/>
      <w:bCs/>
      <w:sz w:val="20"/>
      <w:szCs w:val="20"/>
    </w:rPr>
  </w:style>
  <w:style w:type="character" w:customStyle="1" w:styleId="FontStyle53">
    <w:name w:val="Font Style53"/>
    <w:rsid w:val="00944E28"/>
    <w:rPr>
      <w:rFonts w:ascii="Arial" w:hAnsi="Arial" w:cs="Arial"/>
      <w:sz w:val="20"/>
      <w:szCs w:val="20"/>
    </w:rPr>
  </w:style>
  <w:style w:type="character" w:customStyle="1" w:styleId="FontStyle54">
    <w:name w:val="Font Style54"/>
    <w:rsid w:val="00944E28"/>
    <w:rPr>
      <w:rFonts w:ascii="Arial" w:hAnsi="Arial" w:cs="Arial"/>
      <w:b/>
      <w:bCs/>
      <w:i/>
      <w:iCs/>
      <w:sz w:val="20"/>
      <w:szCs w:val="20"/>
    </w:rPr>
  </w:style>
  <w:style w:type="paragraph" w:customStyle="1" w:styleId="Style11">
    <w:name w:val="Style11"/>
    <w:basedOn w:val="Normal"/>
    <w:rsid w:val="00944E28"/>
    <w:pPr>
      <w:widowControl w:val="0"/>
      <w:autoSpaceDE w:val="0"/>
      <w:autoSpaceDN w:val="0"/>
      <w:adjustRightInd w:val="0"/>
      <w:spacing w:line="242" w:lineRule="exact"/>
      <w:jc w:val="both"/>
    </w:pPr>
    <w:rPr>
      <w:rFonts w:ascii="Arial" w:hAnsi="Arial"/>
    </w:rPr>
  </w:style>
  <w:style w:type="paragraph" w:customStyle="1" w:styleId="Style12">
    <w:name w:val="Style12"/>
    <w:basedOn w:val="Normal"/>
    <w:rsid w:val="00944E28"/>
    <w:pPr>
      <w:widowControl w:val="0"/>
      <w:autoSpaceDE w:val="0"/>
      <w:autoSpaceDN w:val="0"/>
      <w:adjustRightInd w:val="0"/>
    </w:pPr>
    <w:rPr>
      <w:rFonts w:ascii="Arial" w:hAnsi="Arial"/>
    </w:rPr>
  </w:style>
  <w:style w:type="paragraph" w:customStyle="1" w:styleId="Style13">
    <w:name w:val="Style13"/>
    <w:basedOn w:val="Normal"/>
    <w:rsid w:val="00944E28"/>
    <w:pPr>
      <w:widowControl w:val="0"/>
      <w:autoSpaceDE w:val="0"/>
      <w:autoSpaceDN w:val="0"/>
      <w:adjustRightInd w:val="0"/>
    </w:pPr>
    <w:rPr>
      <w:rFonts w:ascii="Arial" w:hAnsi="Arial"/>
    </w:rPr>
  </w:style>
  <w:style w:type="paragraph" w:customStyle="1" w:styleId="Style14">
    <w:name w:val="Style14"/>
    <w:basedOn w:val="Normal"/>
    <w:rsid w:val="00944E28"/>
    <w:pPr>
      <w:widowControl w:val="0"/>
      <w:autoSpaceDE w:val="0"/>
      <w:autoSpaceDN w:val="0"/>
      <w:adjustRightInd w:val="0"/>
      <w:spacing w:line="262" w:lineRule="exact"/>
      <w:jc w:val="center"/>
    </w:pPr>
    <w:rPr>
      <w:rFonts w:ascii="Arial" w:hAnsi="Arial"/>
    </w:rPr>
  </w:style>
  <w:style w:type="paragraph" w:customStyle="1" w:styleId="Style15">
    <w:name w:val="Style15"/>
    <w:basedOn w:val="Normal"/>
    <w:rsid w:val="00944E28"/>
    <w:pPr>
      <w:widowControl w:val="0"/>
      <w:autoSpaceDE w:val="0"/>
      <w:autoSpaceDN w:val="0"/>
      <w:adjustRightInd w:val="0"/>
    </w:pPr>
    <w:rPr>
      <w:rFonts w:ascii="Arial" w:hAnsi="Arial"/>
    </w:rPr>
  </w:style>
  <w:style w:type="character" w:customStyle="1" w:styleId="FontStyle40">
    <w:name w:val="Font Style40"/>
    <w:rsid w:val="00944E28"/>
    <w:rPr>
      <w:rFonts w:ascii="Arial" w:hAnsi="Arial" w:cs="Arial"/>
      <w:sz w:val="20"/>
      <w:szCs w:val="20"/>
    </w:rPr>
  </w:style>
  <w:style w:type="character" w:customStyle="1" w:styleId="FontStyle55">
    <w:name w:val="Font Style55"/>
    <w:rsid w:val="00944E28"/>
    <w:rPr>
      <w:rFonts w:ascii="Times New Roman" w:hAnsi="Times New Roman" w:cs="Times New Roman"/>
      <w:b/>
      <w:bCs/>
      <w:i/>
      <w:iCs/>
      <w:sz w:val="20"/>
      <w:szCs w:val="20"/>
    </w:rPr>
  </w:style>
  <w:style w:type="character" w:customStyle="1" w:styleId="FontStyle41">
    <w:name w:val="Font Style41"/>
    <w:rsid w:val="00944E28"/>
    <w:rPr>
      <w:rFonts w:ascii="Arial" w:hAnsi="Arial" w:cs="Arial"/>
      <w:b/>
      <w:bCs/>
      <w:sz w:val="20"/>
      <w:szCs w:val="20"/>
    </w:rPr>
  </w:style>
  <w:style w:type="character" w:customStyle="1" w:styleId="FontStyle42">
    <w:name w:val="Font Style42"/>
    <w:rsid w:val="00944E28"/>
    <w:rPr>
      <w:rFonts w:ascii="Arial" w:hAnsi="Arial" w:cs="Arial"/>
      <w:sz w:val="20"/>
      <w:szCs w:val="20"/>
    </w:rPr>
  </w:style>
  <w:style w:type="paragraph" w:customStyle="1" w:styleId="Style16">
    <w:name w:val="Style16"/>
    <w:basedOn w:val="Normal"/>
    <w:rsid w:val="00944E28"/>
    <w:pPr>
      <w:widowControl w:val="0"/>
      <w:autoSpaceDE w:val="0"/>
      <w:autoSpaceDN w:val="0"/>
      <w:adjustRightInd w:val="0"/>
      <w:spacing w:line="264" w:lineRule="exact"/>
      <w:jc w:val="both"/>
    </w:pPr>
    <w:rPr>
      <w:rFonts w:ascii="Arial" w:hAnsi="Arial"/>
    </w:rPr>
  </w:style>
  <w:style w:type="paragraph" w:customStyle="1" w:styleId="Style19">
    <w:name w:val="Style19"/>
    <w:basedOn w:val="Normal"/>
    <w:rsid w:val="00944E28"/>
    <w:pPr>
      <w:widowControl w:val="0"/>
      <w:autoSpaceDE w:val="0"/>
      <w:autoSpaceDN w:val="0"/>
      <w:adjustRightInd w:val="0"/>
      <w:spacing w:line="256" w:lineRule="exact"/>
      <w:ind w:firstLine="739"/>
      <w:jc w:val="both"/>
    </w:pPr>
    <w:rPr>
      <w:rFonts w:ascii="Arial" w:hAnsi="Arial"/>
    </w:rPr>
  </w:style>
  <w:style w:type="character" w:customStyle="1" w:styleId="FontStyle43">
    <w:name w:val="Font Style43"/>
    <w:rsid w:val="00944E28"/>
    <w:rPr>
      <w:rFonts w:ascii="Arial" w:hAnsi="Arial" w:cs="Arial"/>
      <w:b/>
      <w:bCs/>
      <w:sz w:val="20"/>
      <w:szCs w:val="20"/>
    </w:rPr>
  </w:style>
  <w:style w:type="character" w:customStyle="1" w:styleId="FontStyle44">
    <w:name w:val="Font Style44"/>
    <w:rsid w:val="00944E28"/>
    <w:rPr>
      <w:rFonts w:ascii="Arial" w:hAnsi="Arial" w:cs="Arial"/>
      <w:sz w:val="20"/>
      <w:szCs w:val="20"/>
    </w:rPr>
  </w:style>
  <w:style w:type="paragraph" w:customStyle="1" w:styleId="Style20">
    <w:name w:val="Style20"/>
    <w:basedOn w:val="Normal"/>
    <w:rsid w:val="00944E28"/>
    <w:pPr>
      <w:widowControl w:val="0"/>
      <w:autoSpaceDE w:val="0"/>
      <w:autoSpaceDN w:val="0"/>
      <w:adjustRightInd w:val="0"/>
    </w:pPr>
    <w:rPr>
      <w:rFonts w:ascii="Arial" w:hAnsi="Arial"/>
    </w:rPr>
  </w:style>
  <w:style w:type="character" w:customStyle="1" w:styleId="FontStyle45">
    <w:name w:val="Font Style45"/>
    <w:rsid w:val="00944E28"/>
    <w:rPr>
      <w:rFonts w:ascii="Arial" w:hAnsi="Arial" w:cs="Arial"/>
      <w:i/>
      <w:iCs/>
      <w:sz w:val="20"/>
      <w:szCs w:val="20"/>
    </w:rPr>
  </w:style>
  <w:style w:type="character" w:customStyle="1" w:styleId="FontStyle47">
    <w:name w:val="Font Style47"/>
    <w:rsid w:val="00944E28"/>
    <w:rPr>
      <w:rFonts w:ascii="Arial" w:hAnsi="Arial" w:cs="Arial"/>
      <w:sz w:val="20"/>
      <w:szCs w:val="20"/>
    </w:rPr>
  </w:style>
  <w:style w:type="paragraph" w:customStyle="1" w:styleId="Style18">
    <w:name w:val="Style18"/>
    <w:basedOn w:val="Normal"/>
    <w:rsid w:val="00944E28"/>
    <w:pPr>
      <w:widowControl w:val="0"/>
      <w:autoSpaceDE w:val="0"/>
      <w:autoSpaceDN w:val="0"/>
      <w:adjustRightInd w:val="0"/>
    </w:pPr>
    <w:rPr>
      <w:rFonts w:ascii="Arial" w:hAnsi="Arial"/>
    </w:rPr>
  </w:style>
  <w:style w:type="paragraph" w:customStyle="1" w:styleId="Style21">
    <w:name w:val="Style21"/>
    <w:basedOn w:val="Normal"/>
    <w:rsid w:val="00944E28"/>
    <w:pPr>
      <w:widowControl w:val="0"/>
      <w:autoSpaceDE w:val="0"/>
      <w:autoSpaceDN w:val="0"/>
      <w:adjustRightInd w:val="0"/>
      <w:spacing w:line="269" w:lineRule="exact"/>
      <w:jc w:val="center"/>
    </w:pPr>
    <w:rPr>
      <w:rFonts w:ascii="Arial" w:hAnsi="Arial"/>
    </w:rPr>
  </w:style>
  <w:style w:type="paragraph" w:customStyle="1" w:styleId="Style24">
    <w:name w:val="Style24"/>
    <w:basedOn w:val="Normal"/>
    <w:rsid w:val="00944E28"/>
    <w:pPr>
      <w:widowControl w:val="0"/>
      <w:autoSpaceDE w:val="0"/>
      <w:autoSpaceDN w:val="0"/>
      <w:adjustRightInd w:val="0"/>
      <w:spacing w:line="274" w:lineRule="exact"/>
      <w:jc w:val="center"/>
    </w:pPr>
    <w:rPr>
      <w:rFonts w:ascii="Arial" w:hAnsi="Arial"/>
    </w:rPr>
  </w:style>
  <w:style w:type="paragraph" w:customStyle="1" w:styleId="Style26">
    <w:name w:val="Style26"/>
    <w:basedOn w:val="Normal"/>
    <w:rsid w:val="00944E28"/>
    <w:pPr>
      <w:widowControl w:val="0"/>
      <w:autoSpaceDE w:val="0"/>
      <w:autoSpaceDN w:val="0"/>
      <w:adjustRightInd w:val="0"/>
    </w:pPr>
    <w:rPr>
      <w:rFonts w:ascii="Arial" w:hAnsi="Arial"/>
    </w:rPr>
  </w:style>
  <w:style w:type="character" w:customStyle="1" w:styleId="FontStyle46">
    <w:name w:val="Font Style46"/>
    <w:rsid w:val="00944E28"/>
    <w:rPr>
      <w:rFonts w:ascii="Arial" w:hAnsi="Arial" w:cs="Arial"/>
      <w:i/>
      <w:iCs/>
      <w:sz w:val="20"/>
      <w:szCs w:val="20"/>
    </w:rPr>
  </w:style>
  <w:style w:type="character" w:customStyle="1" w:styleId="FontStyle48">
    <w:name w:val="Font Style48"/>
    <w:rsid w:val="00944E28"/>
    <w:rPr>
      <w:rFonts w:ascii="Arial" w:hAnsi="Arial" w:cs="Arial"/>
      <w:sz w:val="20"/>
      <w:szCs w:val="20"/>
    </w:rPr>
  </w:style>
  <w:style w:type="character" w:customStyle="1" w:styleId="FontStyle49">
    <w:name w:val="Font Style49"/>
    <w:rsid w:val="00944E28"/>
    <w:rPr>
      <w:rFonts w:ascii="Arial" w:hAnsi="Arial" w:cs="Arial"/>
      <w:i/>
      <w:iCs/>
      <w:sz w:val="20"/>
      <w:szCs w:val="20"/>
    </w:rPr>
  </w:style>
  <w:style w:type="character" w:customStyle="1" w:styleId="FontStyle50">
    <w:name w:val="Font Style50"/>
    <w:rsid w:val="00944E28"/>
    <w:rPr>
      <w:rFonts w:ascii="Arial" w:hAnsi="Arial" w:cs="Arial"/>
      <w:i/>
      <w:iCs/>
      <w:sz w:val="20"/>
      <w:szCs w:val="20"/>
    </w:rPr>
  </w:style>
  <w:style w:type="character" w:customStyle="1" w:styleId="FontStyle51">
    <w:name w:val="Font Style51"/>
    <w:rsid w:val="00944E28"/>
    <w:rPr>
      <w:rFonts w:ascii="Arial" w:hAnsi="Arial" w:cs="Arial"/>
      <w:b/>
      <w:bCs/>
      <w:sz w:val="20"/>
      <w:szCs w:val="20"/>
    </w:rPr>
  </w:style>
  <w:style w:type="character" w:customStyle="1" w:styleId="FontStyle52">
    <w:name w:val="Font Style52"/>
    <w:rsid w:val="00944E28"/>
    <w:rPr>
      <w:rFonts w:ascii="Arial" w:hAnsi="Arial" w:cs="Arial"/>
      <w:b/>
      <w:bCs/>
      <w:sz w:val="20"/>
      <w:szCs w:val="20"/>
    </w:rPr>
  </w:style>
  <w:style w:type="paragraph" w:customStyle="1" w:styleId="Style10">
    <w:name w:val="Style10"/>
    <w:basedOn w:val="Normal"/>
    <w:rsid w:val="00944E28"/>
    <w:pPr>
      <w:widowControl w:val="0"/>
      <w:autoSpaceDE w:val="0"/>
      <w:autoSpaceDN w:val="0"/>
      <w:adjustRightInd w:val="0"/>
      <w:spacing w:line="259" w:lineRule="exact"/>
      <w:jc w:val="both"/>
    </w:pPr>
    <w:rPr>
      <w:rFonts w:ascii="Arial" w:hAnsi="Arial"/>
    </w:rPr>
  </w:style>
  <w:style w:type="paragraph" w:customStyle="1" w:styleId="Style25">
    <w:name w:val="Style25"/>
    <w:basedOn w:val="Normal"/>
    <w:rsid w:val="00944E28"/>
    <w:pPr>
      <w:widowControl w:val="0"/>
      <w:autoSpaceDE w:val="0"/>
      <w:autoSpaceDN w:val="0"/>
      <w:adjustRightInd w:val="0"/>
    </w:pPr>
    <w:rPr>
      <w:rFonts w:ascii="Arial" w:hAnsi="Arial"/>
    </w:rPr>
  </w:style>
  <w:style w:type="paragraph" w:customStyle="1" w:styleId="Style28">
    <w:name w:val="Style28"/>
    <w:basedOn w:val="Normal"/>
    <w:rsid w:val="00944E28"/>
    <w:pPr>
      <w:widowControl w:val="0"/>
      <w:autoSpaceDE w:val="0"/>
      <w:autoSpaceDN w:val="0"/>
      <w:adjustRightInd w:val="0"/>
      <w:spacing w:line="264" w:lineRule="exact"/>
      <w:ind w:hanging="2150"/>
    </w:pPr>
    <w:rPr>
      <w:rFonts w:ascii="Arial" w:hAnsi="Arial"/>
    </w:rPr>
  </w:style>
  <w:style w:type="paragraph" w:customStyle="1" w:styleId="Style31">
    <w:name w:val="Style31"/>
    <w:basedOn w:val="Normal"/>
    <w:rsid w:val="00944E28"/>
    <w:pPr>
      <w:widowControl w:val="0"/>
      <w:autoSpaceDE w:val="0"/>
      <w:autoSpaceDN w:val="0"/>
      <w:adjustRightInd w:val="0"/>
      <w:spacing w:line="274" w:lineRule="exact"/>
      <w:jc w:val="both"/>
    </w:pPr>
    <w:rPr>
      <w:rFonts w:ascii="Arial" w:hAnsi="Arial"/>
    </w:rPr>
  </w:style>
  <w:style w:type="paragraph" w:customStyle="1" w:styleId="Style32">
    <w:name w:val="Style32"/>
    <w:basedOn w:val="Normal"/>
    <w:rsid w:val="00944E28"/>
    <w:pPr>
      <w:widowControl w:val="0"/>
      <w:autoSpaceDE w:val="0"/>
      <w:autoSpaceDN w:val="0"/>
      <w:adjustRightInd w:val="0"/>
      <w:spacing w:line="269" w:lineRule="exact"/>
      <w:jc w:val="both"/>
    </w:pPr>
    <w:rPr>
      <w:rFonts w:ascii="Arial" w:hAnsi="Arial"/>
    </w:rPr>
  </w:style>
  <w:style w:type="paragraph" w:customStyle="1" w:styleId="Style33">
    <w:name w:val="Style33"/>
    <w:basedOn w:val="Normal"/>
    <w:rsid w:val="00944E28"/>
    <w:pPr>
      <w:widowControl w:val="0"/>
      <w:autoSpaceDE w:val="0"/>
      <w:autoSpaceDN w:val="0"/>
      <w:adjustRightInd w:val="0"/>
      <w:spacing w:line="269" w:lineRule="exact"/>
      <w:jc w:val="both"/>
    </w:pPr>
    <w:rPr>
      <w:rFonts w:ascii="Arial" w:hAnsi="Arial"/>
    </w:rPr>
  </w:style>
  <w:style w:type="paragraph" w:customStyle="1" w:styleId="Style34">
    <w:name w:val="Style34"/>
    <w:basedOn w:val="Normal"/>
    <w:rsid w:val="00944E28"/>
    <w:pPr>
      <w:widowControl w:val="0"/>
      <w:autoSpaceDE w:val="0"/>
      <w:autoSpaceDN w:val="0"/>
      <w:adjustRightInd w:val="0"/>
      <w:spacing w:line="269" w:lineRule="exact"/>
      <w:ind w:firstLine="682"/>
    </w:pPr>
    <w:rPr>
      <w:rFonts w:ascii="Arial" w:hAnsi="Arial"/>
    </w:rPr>
  </w:style>
  <w:style w:type="paragraph" w:customStyle="1" w:styleId="Style27">
    <w:name w:val="Style27"/>
    <w:basedOn w:val="Normal"/>
    <w:rsid w:val="00944E28"/>
    <w:pPr>
      <w:widowControl w:val="0"/>
      <w:autoSpaceDE w:val="0"/>
      <w:autoSpaceDN w:val="0"/>
      <w:adjustRightInd w:val="0"/>
    </w:pPr>
    <w:rPr>
      <w:rFonts w:ascii="Arial" w:hAnsi="Arial"/>
    </w:rPr>
  </w:style>
  <w:style w:type="paragraph" w:customStyle="1" w:styleId="Style35">
    <w:name w:val="Style35"/>
    <w:basedOn w:val="Normal"/>
    <w:rsid w:val="00944E28"/>
    <w:pPr>
      <w:widowControl w:val="0"/>
      <w:autoSpaceDE w:val="0"/>
      <w:autoSpaceDN w:val="0"/>
      <w:adjustRightInd w:val="0"/>
    </w:pPr>
    <w:rPr>
      <w:rFonts w:ascii="Arial" w:hAnsi="Arial"/>
    </w:rPr>
  </w:style>
  <w:style w:type="paragraph" w:customStyle="1" w:styleId="Char">
    <w:name w:val="Char"/>
    <w:basedOn w:val="Normal"/>
    <w:rsid w:val="00944E28"/>
    <w:rPr>
      <w:lang w:val="pl-PL" w:eastAsia="pl-PL"/>
    </w:rPr>
  </w:style>
  <w:style w:type="paragraph" w:styleId="Titlu">
    <w:name w:val="Title"/>
    <w:basedOn w:val="Normal"/>
    <w:link w:val="TitluCaracter"/>
    <w:uiPriority w:val="10"/>
    <w:qFormat/>
    <w:rsid w:val="00944E28"/>
    <w:pPr>
      <w:spacing w:after="240"/>
      <w:jc w:val="center"/>
    </w:pPr>
    <w:rPr>
      <w:rFonts w:ascii="Arial Black" w:hAnsi="Arial Black"/>
      <w:noProof/>
      <w:sz w:val="48"/>
      <w:szCs w:val="20"/>
    </w:rPr>
  </w:style>
  <w:style w:type="character" w:customStyle="1" w:styleId="TitluCaracter">
    <w:name w:val="Titlu Caracter"/>
    <w:link w:val="Titlu"/>
    <w:uiPriority w:val="10"/>
    <w:rsid w:val="00944E28"/>
    <w:rPr>
      <w:rFonts w:ascii="Arial Black" w:eastAsia="Times New Roman" w:hAnsi="Arial Black"/>
      <w:noProof/>
      <w:sz w:val="48"/>
    </w:rPr>
  </w:style>
  <w:style w:type="paragraph" w:customStyle="1" w:styleId="OutlineNotIndented">
    <w:name w:val="Outline (Not Indented)"/>
    <w:basedOn w:val="Normal"/>
    <w:rsid w:val="00944E28"/>
    <w:rPr>
      <w:noProof/>
      <w:szCs w:val="20"/>
    </w:rPr>
  </w:style>
  <w:style w:type="paragraph" w:customStyle="1" w:styleId="OutlineIndented">
    <w:name w:val="Outline (Indented)"/>
    <w:basedOn w:val="Normal"/>
    <w:rsid w:val="00944E28"/>
    <w:rPr>
      <w:noProof/>
      <w:szCs w:val="20"/>
    </w:rPr>
  </w:style>
  <w:style w:type="paragraph" w:customStyle="1" w:styleId="TableText">
    <w:name w:val="Table Text"/>
    <w:basedOn w:val="Normal"/>
    <w:rsid w:val="00944E28"/>
    <w:pPr>
      <w:tabs>
        <w:tab w:val="decimal" w:pos="0"/>
      </w:tabs>
    </w:pPr>
    <w:rPr>
      <w:noProof/>
      <w:szCs w:val="20"/>
    </w:rPr>
  </w:style>
  <w:style w:type="paragraph" w:customStyle="1" w:styleId="NumberList">
    <w:name w:val="Number List"/>
    <w:basedOn w:val="Normal"/>
    <w:rsid w:val="00944E28"/>
    <w:rPr>
      <w:noProof/>
      <w:szCs w:val="20"/>
    </w:rPr>
  </w:style>
  <w:style w:type="paragraph" w:customStyle="1" w:styleId="FirstLineIndent">
    <w:name w:val="First Line Indent"/>
    <w:basedOn w:val="Normal"/>
    <w:rsid w:val="00944E28"/>
    <w:pPr>
      <w:ind w:firstLine="720"/>
    </w:pPr>
    <w:rPr>
      <w:noProof/>
      <w:szCs w:val="20"/>
    </w:rPr>
  </w:style>
  <w:style w:type="paragraph" w:customStyle="1" w:styleId="Bullet2">
    <w:name w:val="Bullet 2"/>
    <w:basedOn w:val="Normal"/>
    <w:rsid w:val="00944E28"/>
    <w:rPr>
      <w:noProof/>
      <w:szCs w:val="20"/>
    </w:rPr>
  </w:style>
  <w:style w:type="paragraph" w:customStyle="1" w:styleId="Bullet1">
    <w:name w:val="Bullet 1"/>
    <w:basedOn w:val="Normal"/>
    <w:rsid w:val="00944E28"/>
    <w:rPr>
      <w:noProof/>
      <w:szCs w:val="20"/>
    </w:rPr>
  </w:style>
  <w:style w:type="paragraph" w:customStyle="1" w:styleId="BodySingle">
    <w:name w:val="Body Single"/>
    <w:basedOn w:val="Normal"/>
    <w:rsid w:val="00944E28"/>
    <w:rPr>
      <w:noProof/>
      <w:szCs w:val="20"/>
    </w:rPr>
  </w:style>
  <w:style w:type="paragraph" w:customStyle="1" w:styleId="1">
    <w:name w:val="1"/>
    <w:basedOn w:val="Normal"/>
    <w:rsid w:val="00944E28"/>
    <w:pPr>
      <w:tabs>
        <w:tab w:val="left" w:pos="709"/>
      </w:tabs>
    </w:pPr>
    <w:rPr>
      <w:rFonts w:ascii="Tahoma" w:hAnsi="Tahoma"/>
      <w:lang w:val="pl-PL" w:eastAsia="pl-PL"/>
    </w:rPr>
  </w:style>
  <w:style w:type="paragraph" w:customStyle="1" w:styleId="CharCharChar">
    <w:name w:val="Char Char Char"/>
    <w:basedOn w:val="Normal"/>
    <w:uiPriority w:val="99"/>
    <w:rsid w:val="00944E28"/>
    <w:rPr>
      <w:lang w:val="pl-PL" w:eastAsia="pl-PL"/>
    </w:rPr>
  </w:style>
  <w:style w:type="paragraph" w:customStyle="1" w:styleId="Style1">
    <w:name w:val="Style1"/>
    <w:basedOn w:val="Normal"/>
    <w:next w:val="Titlu"/>
    <w:uiPriority w:val="99"/>
    <w:rsid w:val="00944E28"/>
    <w:pPr>
      <w:keepNext/>
      <w:numPr>
        <w:numId w:val="4"/>
      </w:numPr>
      <w:spacing w:before="240" w:after="240"/>
      <w:outlineLvl w:val="0"/>
    </w:pPr>
    <w:rPr>
      <w:rFonts w:ascii="Arial" w:hAnsi="Arial" w:cs="Arial"/>
      <w:b/>
      <w:bCs/>
      <w:sz w:val="22"/>
      <w:szCs w:val="22"/>
      <w:lang w:val="en-GB" w:eastAsia="en-GB"/>
    </w:rPr>
  </w:style>
  <w:style w:type="paragraph" w:customStyle="1" w:styleId="SubTitle2">
    <w:name w:val="SubTitle 2"/>
    <w:basedOn w:val="Normal"/>
    <w:rsid w:val="00944E28"/>
    <w:pPr>
      <w:spacing w:after="240"/>
      <w:jc w:val="center"/>
    </w:pPr>
    <w:rPr>
      <w:b/>
      <w:sz w:val="32"/>
      <w:szCs w:val="20"/>
      <w:lang w:val="en-GB" w:eastAsia="en-GB"/>
    </w:rPr>
  </w:style>
  <w:style w:type="paragraph" w:customStyle="1" w:styleId="CaracterCaracter">
    <w:name w:val="Caracter Caracter"/>
    <w:basedOn w:val="Normal"/>
    <w:uiPriority w:val="99"/>
    <w:rsid w:val="00944E28"/>
    <w:rPr>
      <w:rFonts w:ascii="Arial RO" w:hAnsi="Arial RO" w:cs="Arial RO"/>
      <w:lang w:val="pl-PL" w:eastAsia="pl-PL"/>
    </w:rPr>
  </w:style>
  <w:style w:type="character" w:customStyle="1" w:styleId="rvts11">
    <w:name w:val="rvts11"/>
    <w:rsid w:val="00944E28"/>
  </w:style>
  <w:style w:type="paragraph" w:styleId="Textsimplu">
    <w:name w:val="Plain Text"/>
    <w:basedOn w:val="Normal"/>
    <w:link w:val="TextsimpluCaracter"/>
    <w:uiPriority w:val="99"/>
    <w:rsid w:val="00944E28"/>
    <w:rPr>
      <w:rFonts w:ascii="Courier New" w:hAnsi="Courier New"/>
      <w:sz w:val="20"/>
      <w:szCs w:val="20"/>
      <w:lang w:val="ro-RO"/>
    </w:rPr>
  </w:style>
  <w:style w:type="character" w:customStyle="1" w:styleId="TextsimpluCaracter">
    <w:name w:val="Text simplu Caracter"/>
    <w:link w:val="Textsimplu"/>
    <w:uiPriority w:val="99"/>
    <w:rsid w:val="00944E28"/>
    <w:rPr>
      <w:rFonts w:ascii="Courier New" w:eastAsia="Times New Roman" w:hAnsi="Courier New"/>
      <w:lang w:val="ro-RO"/>
    </w:rPr>
  </w:style>
  <w:style w:type="paragraph" w:styleId="Indentcorptext2">
    <w:name w:val="Body Text Indent 2"/>
    <w:basedOn w:val="Normal"/>
    <w:link w:val="Indentcorptext2Caracter"/>
    <w:rsid w:val="00944E28"/>
    <w:pPr>
      <w:spacing w:after="120" w:line="480" w:lineRule="auto"/>
      <w:ind w:left="283"/>
    </w:pPr>
  </w:style>
  <w:style w:type="character" w:customStyle="1" w:styleId="Indentcorptext2Caracter">
    <w:name w:val="Indent corp text 2 Caracter"/>
    <w:link w:val="Indentcorptext2"/>
    <w:rsid w:val="00944E28"/>
    <w:rPr>
      <w:rFonts w:ascii="Times New Roman" w:eastAsia="Times New Roman" w:hAnsi="Times New Roman"/>
      <w:sz w:val="24"/>
      <w:szCs w:val="24"/>
    </w:rPr>
  </w:style>
  <w:style w:type="paragraph" w:customStyle="1" w:styleId="CaracterCaracter1">
    <w:name w:val="Caracter Caracter1"/>
    <w:basedOn w:val="Normal"/>
    <w:rsid w:val="00944E28"/>
    <w:rPr>
      <w:rFonts w:ascii="Arial RO" w:hAnsi="Arial RO" w:cs="Arial RO"/>
      <w:lang w:val="pl-PL" w:eastAsia="pl-PL"/>
    </w:rPr>
  </w:style>
  <w:style w:type="paragraph" w:customStyle="1" w:styleId="CharCharCharChar1CharCharChar">
    <w:name w:val="Char Char Char Char1 Char Char Char"/>
    <w:basedOn w:val="Normal"/>
    <w:rsid w:val="00944E28"/>
    <w:rPr>
      <w:lang w:val="pl-PL" w:eastAsia="pl-PL"/>
    </w:rPr>
  </w:style>
  <w:style w:type="paragraph" w:styleId="Cuprins3">
    <w:name w:val="toc 3"/>
    <w:basedOn w:val="Normal"/>
    <w:next w:val="Normal"/>
    <w:autoRedefine/>
    <w:uiPriority w:val="39"/>
    <w:qFormat/>
    <w:rsid w:val="00944E28"/>
    <w:pPr>
      <w:keepLines/>
      <w:tabs>
        <w:tab w:val="right" w:leader="dot" w:pos="9639"/>
      </w:tabs>
      <w:spacing w:after="120" w:line="288" w:lineRule="auto"/>
      <w:ind w:left="1910" w:right="720" w:hanging="833"/>
      <w:jc w:val="both"/>
    </w:pPr>
    <w:rPr>
      <w:rFonts w:ascii="Arial" w:hAnsi="Arial" w:cs="Arial"/>
      <w:b/>
      <w:bCs/>
      <w:lang w:val="ro-RO" w:eastAsia="en-GB"/>
    </w:rPr>
  </w:style>
  <w:style w:type="character" w:customStyle="1" w:styleId="Normal1">
    <w:name w:val="Normal1"/>
    <w:rsid w:val="00944E28"/>
    <w:rPr>
      <w:rFonts w:ascii="Arial" w:hAnsi="Arial" w:cs="Arial"/>
    </w:rPr>
  </w:style>
  <w:style w:type="paragraph" w:customStyle="1" w:styleId="CharCharCharCharCharCharCharChar">
    <w:name w:val="Char Char Char Char Char Char Char Char"/>
    <w:basedOn w:val="Normal"/>
    <w:rsid w:val="00944E28"/>
    <w:pPr>
      <w:spacing w:line="288" w:lineRule="auto"/>
      <w:jc w:val="both"/>
    </w:pPr>
    <w:rPr>
      <w:rFonts w:ascii="Arial" w:hAnsi="Arial" w:cs="Arial"/>
      <w:lang w:val="pl-PL" w:eastAsia="pl-PL"/>
    </w:rPr>
  </w:style>
  <w:style w:type="character" w:customStyle="1" w:styleId="msg-content-inner">
    <w:name w:val="msg-content-inner"/>
    <w:rsid w:val="00944E28"/>
  </w:style>
  <w:style w:type="paragraph" w:styleId="Corptext3">
    <w:name w:val="Body Text 3"/>
    <w:basedOn w:val="Normal"/>
    <w:link w:val="Corptext3Caracter"/>
    <w:rsid w:val="00944E28"/>
    <w:pPr>
      <w:jc w:val="both"/>
    </w:pPr>
    <w:rPr>
      <w:rFonts w:ascii="Arial" w:hAnsi="Arial" w:cs="Arial"/>
      <w:lang w:val="it-IT"/>
    </w:rPr>
  </w:style>
  <w:style w:type="character" w:customStyle="1" w:styleId="Corptext3Caracter">
    <w:name w:val="Corp text 3 Caracter"/>
    <w:link w:val="Corptext3"/>
    <w:rsid w:val="00944E28"/>
    <w:rPr>
      <w:rFonts w:ascii="Arial" w:eastAsia="Times New Roman" w:hAnsi="Arial" w:cs="Arial"/>
      <w:sz w:val="24"/>
      <w:szCs w:val="24"/>
      <w:lang w:val="it-IT"/>
    </w:rPr>
  </w:style>
  <w:style w:type="paragraph" w:customStyle="1" w:styleId="CaracterCaracter2CaracterCaracterCaracterCaracterCaracterCaracter">
    <w:name w:val="Caracter Caracter2 Caracter Caracter Caracter Caracter Caracter Caracter"/>
    <w:basedOn w:val="Normal"/>
    <w:rsid w:val="00944E28"/>
    <w:rPr>
      <w:lang w:val="pl-PL" w:eastAsia="pl-PL"/>
    </w:rPr>
  </w:style>
  <w:style w:type="paragraph" w:customStyle="1" w:styleId="rvps1">
    <w:name w:val="rvps1"/>
    <w:basedOn w:val="Normal"/>
    <w:rsid w:val="00944E28"/>
    <w:pPr>
      <w:spacing w:before="100" w:beforeAutospacing="1" w:after="100" w:afterAutospacing="1"/>
    </w:pPr>
    <w:rPr>
      <w:lang w:val="ro-RO" w:eastAsia="ro-RO"/>
    </w:rPr>
  </w:style>
  <w:style w:type="paragraph" w:customStyle="1" w:styleId="lili">
    <w:name w:val="lili"/>
    <w:basedOn w:val="Normal"/>
    <w:rsid w:val="00944E28"/>
    <w:pPr>
      <w:tabs>
        <w:tab w:val="left" w:pos="720"/>
        <w:tab w:val="left" w:pos="2552"/>
      </w:tabs>
      <w:suppressAutoHyphens/>
      <w:spacing w:line="288" w:lineRule="auto"/>
      <w:jc w:val="both"/>
    </w:pPr>
    <w:rPr>
      <w:rFonts w:ascii="Arial" w:hAnsi="Arial"/>
      <w:szCs w:val="20"/>
      <w:lang w:val="ro-RO" w:eastAsia="ar-SA"/>
    </w:rPr>
  </w:style>
  <w:style w:type="character" w:customStyle="1" w:styleId="apple-converted-space">
    <w:name w:val="apple-converted-space"/>
    <w:rsid w:val="00944E28"/>
  </w:style>
  <w:style w:type="character" w:customStyle="1" w:styleId="noticeheading3">
    <w:name w:val="noticeheading3"/>
    <w:rsid w:val="00944E28"/>
  </w:style>
  <w:style w:type="table" w:customStyle="1" w:styleId="LightShading1">
    <w:name w:val="Light Shading1"/>
    <w:basedOn w:val="TabelNormal"/>
    <w:uiPriority w:val="60"/>
    <w:rsid w:val="00944E2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
    <w:name w:val="Medium Shading 2 - Accent 11"/>
    <w:basedOn w:val="TabelNormal"/>
    <w:uiPriority w:val="64"/>
    <w:rsid w:val="00944E28"/>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medie3-Accentuare1">
    <w:name w:val="Medium Grid 3 Accent 1"/>
    <w:basedOn w:val="TabelNormal"/>
    <w:uiPriority w:val="69"/>
    <w:rsid w:val="00944E28"/>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
    <w:name w:val="Medium Shading 21"/>
    <w:basedOn w:val="TabelNormal"/>
    <w:uiPriority w:val="64"/>
    <w:rsid w:val="00944E28"/>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1maskepp">
    <w:name w:val="Heading 1 maskepp"/>
    <w:basedOn w:val="Titlu2"/>
    <w:qFormat/>
    <w:rsid w:val="00944E28"/>
    <w:pPr>
      <w:keepLines/>
      <w:numPr>
        <w:ilvl w:val="1"/>
      </w:numPr>
      <w:suppressAutoHyphens w:val="0"/>
      <w:spacing w:before="360" w:after="360" w:line="276" w:lineRule="auto"/>
      <w:ind w:left="576" w:hanging="576"/>
    </w:pPr>
    <w:rPr>
      <w:b w:val="0"/>
      <w:bCs w:val="0"/>
      <w:i w:val="0"/>
      <w:iCs w:val="0"/>
      <w:sz w:val="24"/>
      <w:szCs w:val="26"/>
      <w:lang w:val="en-US"/>
    </w:rPr>
  </w:style>
  <w:style w:type="paragraph" w:customStyle="1" w:styleId="Par1">
    <w:name w:val="Par_1"/>
    <w:basedOn w:val="Normal"/>
    <w:link w:val="Par1Char"/>
    <w:uiPriority w:val="99"/>
    <w:rsid w:val="00944E28"/>
    <w:pPr>
      <w:ind w:left="580" w:hanging="580"/>
      <w:jc w:val="both"/>
    </w:pPr>
    <w:rPr>
      <w:color w:val="000000"/>
      <w:sz w:val="18"/>
      <w:szCs w:val="18"/>
      <w:lang w:eastAsia="en-GB"/>
    </w:rPr>
  </w:style>
  <w:style w:type="character" w:customStyle="1" w:styleId="Par1Char">
    <w:name w:val="Par_1 Char"/>
    <w:link w:val="Par1"/>
    <w:uiPriority w:val="99"/>
    <w:locked/>
    <w:rsid w:val="00944E28"/>
    <w:rPr>
      <w:rFonts w:ascii="Times New Roman" w:eastAsia="Times New Roman" w:hAnsi="Times New Roman"/>
      <w:color w:val="000000"/>
      <w:sz w:val="18"/>
      <w:szCs w:val="18"/>
      <w:lang w:eastAsia="en-GB"/>
    </w:rPr>
  </w:style>
  <w:style w:type="character" w:customStyle="1" w:styleId="CharChar1">
    <w:name w:val="Char Char1"/>
    <w:uiPriority w:val="99"/>
    <w:locked/>
    <w:rsid w:val="00944E28"/>
    <w:rPr>
      <w:sz w:val="24"/>
      <w:szCs w:val="24"/>
      <w:lang w:val="en-US" w:eastAsia="en-US"/>
    </w:rPr>
  </w:style>
  <w:style w:type="paragraph" w:customStyle="1" w:styleId="CM18">
    <w:name w:val="CM18"/>
    <w:basedOn w:val="Normal"/>
    <w:next w:val="Normal"/>
    <w:uiPriority w:val="99"/>
    <w:rsid w:val="00944E28"/>
    <w:pPr>
      <w:widowControl w:val="0"/>
      <w:autoSpaceDE w:val="0"/>
      <w:autoSpaceDN w:val="0"/>
      <w:adjustRightInd w:val="0"/>
    </w:pPr>
    <w:rPr>
      <w:lang w:val="ro-RO" w:eastAsia="ro-RO"/>
    </w:rPr>
  </w:style>
  <w:style w:type="character" w:customStyle="1" w:styleId="CaracterCharChar1">
    <w:name w:val="Caracter Char Char1"/>
    <w:uiPriority w:val="99"/>
    <w:rsid w:val="00944E28"/>
    <w:rPr>
      <w:rFonts w:ascii="Arial" w:hAnsi="Arial" w:cs="Arial"/>
      <w:sz w:val="24"/>
      <w:szCs w:val="24"/>
      <w:lang w:val="ro-RO" w:eastAsia="en-US"/>
    </w:rPr>
  </w:style>
  <w:style w:type="paragraph" w:customStyle="1" w:styleId="CharCharCharCaracterCaracter">
    <w:name w:val="Char Char Char Caracter Caracter"/>
    <w:basedOn w:val="Normal"/>
    <w:rsid w:val="00944E28"/>
    <w:pPr>
      <w:spacing w:after="160" w:line="240" w:lineRule="exact"/>
    </w:pPr>
    <w:rPr>
      <w:rFonts w:ascii="Tahoma" w:hAnsi="Tahoma"/>
      <w:sz w:val="20"/>
      <w:szCs w:val="20"/>
    </w:rPr>
  </w:style>
  <w:style w:type="paragraph" w:customStyle="1" w:styleId="BodyTextKeep">
    <w:name w:val="Body Text Keep"/>
    <w:basedOn w:val="Corptext"/>
    <w:rsid w:val="00944E28"/>
    <w:pPr>
      <w:keepNext/>
      <w:suppressAutoHyphens w:val="0"/>
      <w:spacing w:after="220" w:line="180" w:lineRule="atLeast"/>
      <w:jc w:val="both"/>
    </w:pPr>
    <w:rPr>
      <w:rFonts w:ascii="Arial" w:hAnsi="Arial"/>
      <w:spacing w:val="-5"/>
      <w:sz w:val="24"/>
      <w:lang w:val="en-US" w:eastAsia="en-US"/>
    </w:rPr>
  </w:style>
  <w:style w:type="character" w:styleId="HyperlinkParcurs">
    <w:name w:val="FollowedHyperlink"/>
    <w:uiPriority w:val="99"/>
    <w:semiHidden/>
    <w:unhideWhenUsed/>
    <w:rsid w:val="00944E28"/>
    <w:rPr>
      <w:color w:val="800080"/>
      <w:u w:val="single"/>
    </w:rPr>
  </w:style>
  <w:style w:type="character" w:customStyle="1" w:styleId="labeldatatext1">
    <w:name w:val="labeldatatext1"/>
    <w:rsid w:val="00A67EB1"/>
    <w:rPr>
      <w:rFonts w:ascii="Arial" w:hAnsi="Arial" w:cs="Arial" w:hint="default"/>
      <w:b w:val="0"/>
      <w:bCs w:val="0"/>
      <w:color w:val="000000"/>
      <w:sz w:val="18"/>
      <w:szCs w:val="18"/>
    </w:rPr>
  </w:style>
  <w:style w:type="numbering" w:customStyle="1" w:styleId="NoList1">
    <w:name w:val="No List1"/>
    <w:next w:val="FrListare"/>
    <w:uiPriority w:val="99"/>
    <w:semiHidden/>
    <w:unhideWhenUsed/>
    <w:rsid w:val="00DC7AD4"/>
  </w:style>
  <w:style w:type="table" w:customStyle="1" w:styleId="TableGrid2">
    <w:name w:val="Table Grid2"/>
    <w:basedOn w:val="TabelNormal"/>
    <w:next w:val="Tabelgril"/>
    <w:rsid w:val="00DC7AD4"/>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_text"/>
    <w:rsid w:val="00DC7AD4"/>
  </w:style>
  <w:style w:type="character" w:customStyle="1" w:styleId="Bodytext">
    <w:name w:val="Body text_"/>
    <w:link w:val="Bodytext1"/>
    <w:rsid w:val="00DC7AD4"/>
    <w:rPr>
      <w:sz w:val="23"/>
      <w:szCs w:val="23"/>
      <w:shd w:val="clear" w:color="auto" w:fill="FFFFFF"/>
    </w:rPr>
  </w:style>
  <w:style w:type="paragraph" w:customStyle="1" w:styleId="Bodytext1">
    <w:name w:val="Body text1"/>
    <w:basedOn w:val="Normal"/>
    <w:link w:val="Bodytext"/>
    <w:rsid w:val="00DC7AD4"/>
    <w:pPr>
      <w:shd w:val="clear" w:color="auto" w:fill="FFFFFF"/>
      <w:spacing w:before="180" w:after="180" w:line="240" w:lineRule="atLeast"/>
      <w:jc w:val="both"/>
    </w:pPr>
    <w:rPr>
      <w:rFonts w:ascii="Calibri" w:eastAsia="Calibri" w:hAnsi="Calibri"/>
      <w:sz w:val="23"/>
      <w:szCs w:val="23"/>
      <w:lang w:val="en-GB" w:eastAsia="en-GB"/>
    </w:rPr>
  </w:style>
  <w:style w:type="paragraph" w:customStyle="1" w:styleId="CharCharCharChar0">
    <w:name w:val="Char Char Char Char"/>
    <w:basedOn w:val="Normal"/>
    <w:rsid w:val="00DC7AD4"/>
    <w:rPr>
      <w:rFonts w:ascii="Arial" w:hAnsi="Arial"/>
      <w:lang w:val="pl-PL" w:eastAsia="pl-PL"/>
    </w:rPr>
  </w:style>
  <w:style w:type="paragraph" w:customStyle="1" w:styleId="Alpha">
    <w:name w:val="Alpha"/>
    <w:basedOn w:val="Normal"/>
    <w:rsid w:val="00DC7AD4"/>
    <w:pPr>
      <w:numPr>
        <w:ilvl w:val="1"/>
      </w:numPr>
      <w:spacing w:line="320" w:lineRule="exact"/>
      <w:jc w:val="both"/>
    </w:pPr>
    <w:rPr>
      <w:rFonts w:ascii="Trebuchet MS" w:eastAsia="Cambria" w:hAnsi="Trebuchet MS"/>
      <w:sz w:val="20"/>
      <w:szCs w:val="22"/>
    </w:rPr>
  </w:style>
  <w:style w:type="character" w:customStyle="1" w:styleId="FooterChar1">
    <w:name w:val="Footer Char1"/>
    <w:uiPriority w:val="99"/>
    <w:semiHidden/>
    <w:rsid w:val="000F6CD0"/>
    <w:rPr>
      <w:rFonts w:ascii="Times New Roman" w:eastAsia="Times New Roman" w:hAnsi="Times New Roman" w:cs="Times New Roman"/>
      <w:sz w:val="24"/>
      <w:szCs w:val="24"/>
      <w:lang w:val="en-US"/>
    </w:rPr>
  </w:style>
  <w:style w:type="character" w:customStyle="1" w:styleId="BalloonTextChar1">
    <w:name w:val="Balloon Text Char1"/>
    <w:uiPriority w:val="99"/>
    <w:semiHidden/>
    <w:rsid w:val="00F00422"/>
    <w:rPr>
      <w:rFonts w:ascii="Tahoma" w:hAnsi="Tahoma" w:cs="Tahoma"/>
      <w:sz w:val="16"/>
      <w:szCs w:val="16"/>
    </w:rPr>
  </w:style>
  <w:style w:type="paragraph" w:customStyle="1" w:styleId="ListParagraph3">
    <w:name w:val="List Paragraph3"/>
    <w:basedOn w:val="Normal"/>
    <w:uiPriority w:val="34"/>
    <w:qFormat/>
    <w:rsid w:val="00F00422"/>
    <w:pPr>
      <w:ind w:left="720"/>
      <w:contextualSpacing/>
    </w:pPr>
  </w:style>
  <w:style w:type="paragraph" w:customStyle="1" w:styleId="ListParagraph2">
    <w:name w:val="List Paragraph2"/>
    <w:basedOn w:val="Normal"/>
    <w:qFormat/>
    <w:rsid w:val="00F00422"/>
    <w:pPr>
      <w:ind w:left="720"/>
      <w:contextualSpacing/>
    </w:pPr>
  </w:style>
  <w:style w:type="numbering" w:customStyle="1" w:styleId="NoList11">
    <w:name w:val="No List11"/>
    <w:next w:val="FrListare"/>
    <w:uiPriority w:val="99"/>
    <w:semiHidden/>
    <w:unhideWhenUsed/>
    <w:rsid w:val="00F00422"/>
  </w:style>
  <w:style w:type="numbering" w:customStyle="1" w:styleId="NoList2">
    <w:name w:val="No List2"/>
    <w:next w:val="FrListare"/>
    <w:uiPriority w:val="99"/>
    <w:semiHidden/>
    <w:unhideWhenUsed/>
    <w:rsid w:val="00F00422"/>
  </w:style>
  <w:style w:type="character" w:customStyle="1" w:styleId="CharCharCharChar1">
    <w:name w:val="Char Char Char Char1"/>
    <w:rsid w:val="00F00422"/>
    <w:rPr>
      <w:rFonts w:ascii="Arial RO" w:hAnsi="Arial RO" w:cs="Arial RO"/>
      <w:sz w:val="24"/>
      <w:szCs w:val="24"/>
      <w:lang w:val="pl-PL" w:eastAsia="pl-PL" w:bidi="ar-SA"/>
    </w:rPr>
  </w:style>
  <w:style w:type="paragraph" w:customStyle="1" w:styleId="CharChar1CaracterCaracter">
    <w:name w:val="Char Char1 Caracter Caracter"/>
    <w:basedOn w:val="Normal"/>
    <w:rsid w:val="00F00422"/>
    <w:rPr>
      <w:lang w:val="pl-PL" w:eastAsia="pl-PL"/>
    </w:rPr>
  </w:style>
  <w:style w:type="character" w:customStyle="1" w:styleId="ln2tpunct">
    <w:name w:val="ln2tpunct"/>
    <w:rsid w:val="00F00422"/>
  </w:style>
  <w:style w:type="character" w:customStyle="1" w:styleId="FootnoteCharacters">
    <w:name w:val="Footnote Characters"/>
    <w:rsid w:val="00F00422"/>
    <w:rPr>
      <w:vertAlign w:val="superscript"/>
    </w:rPr>
  </w:style>
  <w:style w:type="character" w:customStyle="1" w:styleId="WW-FootnoteCharacters">
    <w:name w:val="WW-Footnote Characters"/>
    <w:rsid w:val="00F00422"/>
    <w:rPr>
      <w:vertAlign w:val="superscript"/>
    </w:rPr>
  </w:style>
  <w:style w:type="character" w:customStyle="1" w:styleId="Normal2">
    <w:name w:val="Normal2"/>
    <w:rsid w:val="00F00422"/>
    <w:rPr>
      <w:rFonts w:ascii="Arial" w:hAnsi="Arial" w:cs="Arial"/>
    </w:rPr>
  </w:style>
  <w:style w:type="numbering" w:customStyle="1" w:styleId="NoList3">
    <w:name w:val="No List3"/>
    <w:next w:val="FrListare"/>
    <w:uiPriority w:val="99"/>
    <w:semiHidden/>
    <w:rsid w:val="00F00422"/>
  </w:style>
  <w:style w:type="table" w:customStyle="1" w:styleId="TableGrid3">
    <w:name w:val="Table Grid3"/>
    <w:basedOn w:val="TabelNormal"/>
    <w:next w:val="Tabelgril"/>
    <w:rsid w:val="00F0042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F86F56"/>
  </w:style>
  <w:style w:type="numbering" w:customStyle="1" w:styleId="FrListare11">
    <w:name w:val="Fără Listare11"/>
    <w:next w:val="FrListare"/>
    <w:uiPriority w:val="99"/>
    <w:semiHidden/>
    <w:unhideWhenUsed/>
    <w:rsid w:val="00F86F56"/>
  </w:style>
  <w:style w:type="table" w:customStyle="1" w:styleId="Tabelgril11">
    <w:name w:val="Tabel grilă11"/>
    <w:basedOn w:val="TabelNormal"/>
    <w:next w:val="Tabelgril"/>
    <w:uiPriority w:val="59"/>
    <w:rsid w:val="00F86F56"/>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
    <w:name w:val="Fără Listare21"/>
    <w:next w:val="FrListare"/>
    <w:uiPriority w:val="99"/>
    <w:semiHidden/>
    <w:unhideWhenUsed/>
    <w:rsid w:val="00F86F56"/>
  </w:style>
  <w:style w:type="table" w:customStyle="1" w:styleId="Tabelgril21">
    <w:name w:val="Tabel grilă21"/>
    <w:basedOn w:val="TabelNormal"/>
    <w:next w:val="Tabelgril"/>
    <w:uiPriority w:val="39"/>
    <w:rsid w:val="00F86F56"/>
    <w:rPr>
      <w:rFonts w:eastAsia="Times New Roman"/>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elNormal"/>
    <w:next w:val="Tabelgril"/>
    <w:rsid w:val="00F86F56"/>
    <w:rPr>
      <w:rFonts w:ascii="Times New Roman" w:eastAsia="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
    <w:name w:val="Light Shading11"/>
    <w:basedOn w:val="TabelNormal"/>
    <w:uiPriority w:val="60"/>
    <w:rsid w:val="00F86F56"/>
    <w:rPr>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
    <w:name w:val="Medium Shading 2 - Accent 111"/>
    <w:basedOn w:val="TabelNormal"/>
    <w:uiPriority w:val="64"/>
    <w:rsid w:val="00F86F56"/>
    <w:rPr>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
    <w:name w:val="Medium Grid 3 - Accent 11"/>
    <w:basedOn w:val="TabelNormal"/>
    <w:next w:val="Grilmedie3-Accentuare1"/>
    <w:uiPriority w:val="69"/>
    <w:rsid w:val="00F86F56"/>
    <w:rPr>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1">
    <w:name w:val="Medium Shading 211"/>
    <w:basedOn w:val="TabelNormal"/>
    <w:uiPriority w:val="64"/>
    <w:rsid w:val="00F86F56"/>
    <w:rPr>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
    <w:name w:val="No List111"/>
    <w:next w:val="FrListare"/>
    <w:uiPriority w:val="99"/>
    <w:semiHidden/>
    <w:unhideWhenUsed/>
    <w:rsid w:val="00F86F56"/>
  </w:style>
  <w:style w:type="numbering" w:customStyle="1" w:styleId="NoList21">
    <w:name w:val="No List21"/>
    <w:next w:val="FrListare"/>
    <w:uiPriority w:val="99"/>
    <w:semiHidden/>
    <w:unhideWhenUsed/>
    <w:rsid w:val="00F86F56"/>
  </w:style>
  <w:style w:type="table" w:customStyle="1" w:styleId="TableGrid21">
    <w:name w:val="Table Grid21"/>
    <w:basedOn w:val="TabelNormal"/>
    <w:next w:val="Tabelgril"/>
    <w:rsid w:val="00F86F56"/>
    <w:rPr>
      <w:rFonts w:ascii="Times New Roman" w:eastAsia="Times New Roman" w:hAnsi="Times New Roman"/>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F86F5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F86F5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FrListare"/>
    <w:uiPriority w:val="99"/>
    <w:semiHidden/>
    <w:unhideWhenUsed/>
    <w:rsid w:val="00F86F56"/>
  </w:style>
  <w:style w:type="table" w:customStyle="1" w:styleId="TableGrid5">
    <w:name w:val="Table Grid5"/>
    <w:basedOn w:val="TabelNormal"/>
    <w:next w:val="Tabelgril"/>
    <w:uiPriority w:val="59"/>
    <w:rsid w:val="00F86F5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elNormal"/>
    <w:next w:val="Tabelgril"/>
    <w:uiPriority w:val="39"/>
    <w:rsid w:val="00F86F56"/>
    <w:rPr>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umarcatori3">
    <w:name w:val="List Bullet 3"/>
    <w:basedOn w:val="Normal"/>
    <w:rsid w:val="00F86F56"/>
    <w:pPr>
      <w:numPr>
        <w:numId w:val="6"/>
      </w:numPr>
      <w:contextualSpacing/>
    </w:p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7C3C47"/>
    <w:rPr>
      <w:rFonts w:ascii="Arial" w:hAnsi="Arial"/>
      <w:lang w:val="pl-PL" w:eastAsia="pl-PL"/>
    </w:rPr>
  </w:style>
  <w:style w:type="numbering" w:customStyle="1" w:styleId="NoList5">
    <w:name w:val="No List5"/>
    <w:next w:val="FrListare"/>
    <w:uiPriority w:val="99"/>
    <w:semiHidden/>
    <w:unhideWhenUsed/>
    <w:rsid w:val="00C44FD1"/>
  </w:style>
  <w:style w:type="numbering" w:customStyle="1" w:styleId="NoList12">
    <w:name w:val="No List12"/>
    <w:next w:val="FrListare"/>
    <w:uiPriority w:val="99"/>
    <w:semiHidden/>
    <w:unhideWhenUsed/>
    <w:rsid w:val="00C44FD1"/>
  </w:style>
  <w:style w:type="table" w:customStyle="1" w:styleId="TableGrid7">
    <w:name w:val="Table Grid7"/>
    <w:basedOn w:val="TabelNormal"/>
    <w:next w:val="Tabelgril"/>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7">
    <w:name w:val="Style37"/>
    <w:rsid w:val="00C44FD1"/>
  </w:style>
  <w:style w:type="numbering" w:customStyle="1" w:styleId="FrListare12">
    <w:name w:val="Fără Listare12"/>
    <w:next w:val="FrListare"/>
    <w:uiPriority w:val="99"/>
    <w:semiHidden/>
    <w:unhideWhenUsed/>
    <w:rsid w:val="00C44FD1"/>
  </w:style>
  <w:style w:type="table" w:customStyle="1" w:styleId="Tabelgril12">
    <w:name w:val="Tabel grilă12"/>
    <w:basedOn w:val="TabelNormal"/>
    <w:next w:val="Tabelgril"/>
    <w:uiPriority w:val="59"/>
    <w:rsid w:val="00C44F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2">
    <w:name w:val="Fără Listare22"/>
    <w:next w:val="FrListare"/>
    <w:uiPriority w:val="99"/>
    <w:semiHidden/>
    <w:unhideWhenUsed/>
    <w:rsid w:val="00C44FD1"/>
  </w:style>
  <w:style w:type="table" w:customStyle="1" w:styleId="Tabelgril22">
    <w:name w:val="Tabel grilă22"/>
    <w:basedOn w:val="TabelNormal"/>
    <w:next w:val="Tabelgril"/>
    <w:uiPriority w:val="39"/>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elNormal"/>
    <w:next w:val="Tabelgril"/>
    <w:rsid w:val="00C44F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
    <w:name w:val="Light Shading12"/>
    <w:basedOn w:val="TabelNormal"/>
    <w:uiPriority w:val="60"/>
    <w:rsid w:val="00C44FD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2">
    <w:name w:val="Medium Shading 2 - Accent 112"/>
    <w:basedOn w:val="Tabel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2">
    <w:name w:val="Medium Grid 3 - Accent 12"/>
    <w:basedOn w:val="TabelNormal"/>
    <w:next w:val="Grilmedie3-Accentuare1"/>
    <w:uiPriority w:val="69"/>
    <w:rsid w:val="00C44FD1"/>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2">
    <w:name w:val="Medium Shading 212"/>
    <w:basedOn w:val="Tabel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2">
    <w:name w:val="No List112"/>
    <w:next w:val="FrListare"/>
    <w:uiPriority w:val="99"/>
    <w:semiHidden/>
    <w:unhideWhenUsed/>
    <w:rsid w:val="00C44FD1"/>
  </w:style>
  <w:style w:type="numbering" w:customStyle="1" w:styleId="NoList22">
    <w:name w:val="No List22"/>
    <w:next w:val="FrListare"/>
    <w:uiPriority w:val="99"/>
    <w:semiHidden/>
    <w:unhideWhenUsed/>
    <w:rsid w:val="00C44FD1"/>
  </w:style>
  <w:style w:type="table" w:customStyle="1" w:styleId="TableGrid22">
    <w:name w:val="Table Grid22"/>
    <w:basedOn w:val="TabelNormal"/>
    <w:next w:val="Tabelgril"/>
    <w:rsid w:val="00C44FD1"/>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FrListare"/>
    <w:uiPriority w:val="99"/>
    <w:semiHidden/>
    <w:unhideWhenUsed/>
    <w:rsid w:val="00C44FD1"/>
  </w:style>
  <w:style w:type="table" w:customStyle="1" w:styleId="TableGrid32">
    <w:name w:val="Table Grid32"/>
    <w:basedOn w:val="TabelNormal"/>
    <w:next w:val="Tabelgril"/>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
    <w:name w:val="Style361"/>
    <w:rsid w:val="00C44FD1"/>
  </w:style>
  <w:style w:type="numbering" w:customStyle="1" w:styleId="FrListare111">
    <w:name w:val="Fără Listare111"/>
    <w:next w:val="FrListare"/>
    <w:uiPriority w:val="99"/>
    <w:semiHidden/>
    <w:unhideWhenUsed/>
    <w:rsid w:val="00C44FD1"/>
  </w:style>
  <w:style w:type="table" w:customStyle="1" w:styleId="Tabelgril111">
    <w:name w:val="Tabel grilă111"/>
    <w:basedOn w:val="TabelNormal"/>
    <w:next w:val="Tabelgril"/>
    <w:uiPriority w:val="59"/>
    <w:rsid w:val="00C44F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1">
    <w:name w:val="Fără Listare211"/>
    <w:next w:val="FrListare"/>
    <w:uiPriority w:val="99"/>
    <w:semiHidden/>
    <w:unhideWhenUsed/>
    <w:rsid w:val="00C44FD1"/>
  </w:style>
  <w:style w:type="table" w:customStyle="1" w:styleId="Tabelgril211">
    <w:name w:val="Tabel grilă211"/>
    <w:basedOn w:val="TabelNormal"/>
    <w:next w:val="Tabelgril"/>
    <w:uiPriority w:val="39"/>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rsid w:val="00C44F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
    <w:name w:val="Light Shading111"/>
    <w:basedOn w:val="TabelNormal"/>
    <w:uiPriority w:val="60"/>
    <w:rsid w:val="00C44FD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1">
    <w:name w:val="Medium Shading 2 - Accent 1111"/>
    <w:basedOn w:val="Tabel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1">
    <w:name w:val="Medium Grid 3 - Accent 111"/>
    <w:basedOn w:val="TabelNormal"/>
    <w:next w:val="Grilmedie3-Accentuare1"/>
    <w:uiPriority w:val="69"/>
    <w:rsid w:val="00C44FD1"/>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11">
    <w:name w:val="Medium Shading 2111"/>
    <w:basedOn w:val="Tabel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1">
    <w:name w:val="No List1111"/>
    <w:next w:val="FrListare"/>
    <w:uiPriority w:val="99"/>
    <w:semiHidden/>
    <w:unhideWhenUsed/>
    <w:rsid w:val="00C44FD1"/>
  </w:style>
  <w:style w:type="numbering" w:customStyle="1" w:styleId="NoList211">
    <w:name w:val="No List211"/>
    <w:next w:val="FrListare"/>
    <w:uiPriority w:val="99"/>
    <w:semiHidden/>
    <w:unhideWhenUsed/>
    <w:rsid w:val="00C44FD1"/>
  </w:style>
  <w:style w:type="table" w:customStyle="1" w:styleId="TableGrid211">
    <w:name w:val="Table Grid211"/>
    <w:basedOn w:val="TabelNormal"/>
    <w:next w:val="Tabelgril"/>
    <w:rsid w:val="00C44FD1"/>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C44F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elNormal"/>
    <w:next w:val="Tabelgril"/>
    <w:uiPriority w:val="59"/>
    <w:rsid w:val="00C44F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uiPriority w:val="99"/>
    <w:semiHidden/>
    <w:unhideWhenUsed/>
    <w:rsid w:val="00C44FD1"/>
  </w:style>
  <w:style w:type="table" w:customStyle="1" w:styleId="TableGrid51">
    <w:name w:val="Table Grid51"/>
    <w:basedOn w:val="TabelNormal"/>
    <w:next w:val="Tabelgril"/>
    <w:uiPriority w:val="59"/>
    <w:rsid w:val="00C44F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elNormal"/>
    <w:next w:val="Tabelgril"/>
    <w:uiPriority w:val="39"/>
    <w:rsid w:val="00C44FD1"/>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4F3180"/>
  </w:style>
  <w:style w:type="table" w:customStyle="1" w:styleId="TableGrid8">
    <w:name w:val="Table Grid8"/>
    <w:basedOn w:val="TabelNormal"/>
    <w:next w:val="Tabelgril"/>
    <w:uiPriority w:val="59"/>
    <w:rsid w:val="004F3180"/>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8">
    <w:name w:val="Style38"/>
    <w:rsid w:val="004F3180"/>
    <w:pPr>
      <w:numPr>
        <w:numId w:val="3"/>
      </w:numPr>
    </w:pPr>
  </w:style>
  <w:style w:type="numbering" w:customStyle="1" w:styleId="FrListare13">
    <w:name w:val="Fără Listare13"/>
    <w:next w:val="FrListare"/>
    <w:uiPriority w:val="99"/>
    <w:semiHidden/>
    <w:unhideWhenUsed/>
    <w:rsid w:val="004F3180"/>
  </w:style>
  <w:style w:type="table" w:customStyle="1" w:styleId="Tabelgril13">
    <w:name w:val="Tabel grilă13"/>
    <w:basedOn w:val="TabelNormal"/>
    <w:next w:val="Tabelgril"/>
    <w:uiPriority w:val="59"/>
    <w:rsid w:val="004F3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3">
    <w:name w:val="Fără Listare23"/>
    <w:next w:val="FrListare"/>
    <w:uiPriority w:val="99"/>
    <w:semiHidden/>
    <w:unhideWhenUsed/>
    <w:rsid w:val="004F3180"/>
  </w:style>
  <w:style w:type="table" w:customStyle="1" w:styleId="Tabelgril23">
    <w:name w:val="Tabel grilă23"/>
    <w:basedOn w:val="TabelNormal"/>
    <w:next w:val="Tabelgril"/>
    <w:uiPriority w:val="39"/>
    <w:rsid w:val="004F3180"/>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elNormal"/>
    <w:next w:val="Tabelgril"/>
    <w:rsid w:val="004F318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
    <w:name w:val="Light Shading13"/>
    <w:basedOn w:val="TabelNormal"/>
    <w:uiPriority w:val="60"/>
    <w:rsid w:val="004F3180"/>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3">
    <w:name w:val="Medium Shading 2 - Accent 113"/>
    <w:basedOn w:val="TabelNormal"/>
    <w:uiPriority w:val="64"/>
    <w:rsid w:val="004F318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3">
    <w:name w:val="Medium Grid 3 - Accent 13"/>
    <w:basedOn w:val="TabelNormal"/>
    <w:next w:val="Grilmedie3-Accentuare1"/>
    <w:uiPriority w:val="69"/>
    <w:rsid w:val="004F3180"/>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3">
    <w:name w:val="Medium Shading 213"/>
    <w:basedOn w:val="TabelNormal"/>
    <w:uiPriority w:val="64"/>
    <w:rsid w:val="004F318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3">
    <w:name w:val="No List13"/>
    <w:next w:val="FrListare"/>
    <w:uiPriority w:val="99"/>
    <w:semiHidden/>
    <w:unhideWhenUsed/>
    <w:rsid w:val="004F3180"/>
  </w:style>
  <w:style w:type="table" w:customStyle="1" w:styleId="TableGrid23">
    <w:name w:val="Table Grid23"/>
    <w:basedOn w:val="TabelNormal"/>
    <w:next w:val="Tabelgril"/>
    <w:rsid w:val="004F3180"/>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erotat">
    <w:name w:val="List Number"/>
    <w:basedOn w:val="Normal"/>
    <w:uiPriority w:val="99"/>
    <w:rsid w:val="004F3180"/>
    <w:pPr>
      <w:tabs>
        <w:tab w:val="num" w:pos="709"/>
      </w:tabs>
      <w:spacing w:after="240"/>
      <w:ind w:left="709" w:hanging="709"/>
      <w:jc w:val="both"/>
    </w:pPr>
    <w:rPr>
      <w:rFonts w:ascii="Arial" w:hAnsi="Arial"/>
      <w:sz w:val="22"/>
      <w:lang w:val="en-GB"/>
    </w:rPr>
  </w:style>
  <w:style w:type="paragraph" w:customStyle="1" w:styleId="Text3">
    <w:name w:val="Text 3"/>
    <w:basedOn w:val="Normal"/>
    <w:uiPriority w:val="99"/>
    <w:rsid w:val="005F42AC"/>
    <w:pPr>
      <w:tabs>
        <w:tab w:val="left" w:pos="2302"/>
      </w:tabs>
      <w:spacing w:after="240"/>
      <w:ind w:left="1916"/>
      <w:jc w:val="both"/>
    </w:pPr>
    <w:rPr>
      <w:rFonts w:ascii="Arial" w:hAnsi="Arial"/>
      <w:sz w:val="22"/>
      <w:lang w:val="en-GB"/>
    </w:rPr>
  </w:style>
  <w:style w:type="paragraph" w:customStyle="1" w:styleId="titlu0">
    <w:name w:val="titlu"/>
    <w:basedOn w:val="Normal"/>
    <w:rsid w:val="00BE2938"/>
    <w:pPr>
      <w:widowControl w:val="0"/>
    </w:pPr>
    <w:rPr>
      <w:rFonts w:ascii="TimesRomanR" w:hAnsi="TimesRomanR"/>
      <w:b/>
      <w:szCs w:val="20"/>
      <w:lang w:eastAsia="ro-RO"/>
    </w:rPr>
  </w:style>
  <w:style w:type="paragraph" w:customStyle="1" w:styleId="PARAGRAPH">
    <w:name w:val="PARAGRAPH"/>
    <w:basedOn w:val="Normal"/>
    <w:rsid w:val="0031415E"/>
    <w:pPr>
      <w:widowControl w:val="0"/>
      <w:spacing w:line="360" w:lineRule="auto"/>
      <w:ind w:firstLine="720"/>
      <w:jc w:val="both"/>
    </w:pPr>
    <w:rPr>
      <w:rFonts w:ascii="TimesRomanR" w:hAnsi="TimesRomanR"/>
      <w:szCs w:val="20"/>
      <w:lang w:val="en-GB"/>
    </w:rPr>
  </w:style>
  <w:style w:type="character" w:customStyle="1" w:styleId="FrspaiereCaracter">
    <w:name w:val="Fără spațiere Caracter"/>
    <w:basedOn w:val="Fontdeparagrafimplicit"/>
    <w:link w:val="Frspaiere"/>
    <w:uiPriority w:val="1"/>
    <w:rsid w:val="00851E86"/>
    <w:rPr>
      <w:sz w:val="22"/>
      <w:szCs w:val="22"/>
      <w:lang w:val="en-US" w:eastAsia="en-US"/>
    </w:rPr>
  </w:style>
  <w:style w:type="table" w:customStyle="1" w:styleId="TableGrid9">
    <w:name w:val="Table Grid9"/>
    <w:basedOn w:val="TabelNormal"/>
    <w:next w:val="Tabelgril"/>
    <w:uiPriority w:val="59"/>
    <w:rsid w:val="002D745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elNormal"/>
    <w:next w:val="Tabelgril"/>
    <w:uiPriority w:val="39"/>
    <w:rsid w:val="003E281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elNormal"/>
    <w:next w:val="Tabelgril"/>
    <w:uiPriority w:val="39"/>
    <w:rsid w:val="00C71CC9"/>
    <w:rPr>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elNormal"/>
    <w:next w:val="Tabelgril"/>
    <w:uiPriority w:val="39"/>
    <w:rsid w:val="00C71CC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39"/>
    <w:rsid w:val="00C71CC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elNormal"/>
    <w:next w:val="Tabelgril"/>
    <w:uiPriority w:val="39"/>
    <w:rsid w:val="00C71CC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39"/>
    <w:rsid w:val="00C71CC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Fontdeparagrafimplicit"/>
    <w:link w:val="Other0"/>
    <w:rsid w:val="00342CE9"/>
    <w:rPr>
      <w:rFonts w:cs="Calibri"/>
    </w:rPr>
  </w:style>
  <w:style w:type="paragraph" w:customStyle="1" w:styleId="Other0">
    <w:name w:val="Other"/>
    <w:basedOn w:val="Normal"/>
    <w:link w:val="Other"/>
    <w:rsid w:val="00342CE9"/>
    <w:pPr>
      <w:widowControl w:val="0"/>
      <w:spacing w:after="40" w:line="257" w:lineRule="auto"/>
    </w:pPr>
    <w:rPr>
      <w:rFonts w:ascii="Calibri" w:eastAsia="Calibri" w:hAnsi="Calibri" w:cs="Calibri"/>
      <w:sz w:val="20"/>
      <w:szCs w:val="20"/>
      <w:lang w:val="en-GB" w:eastAsia="en-GB"/>
    </w:rPr>
  </w:style>
  <w:style w:type="numbering" w:customStyle="1" w:styleId="NoList7">
    <w:name w:val="No List7"/>
    <w:next w:val="FrListare"/>
    <w:uiPriority w:val="99"/>
    <w:semiHidden/>
    <w:unhideWhenUsed/>
    <w:rsid w:val="00A8056C"/>
  </w:style>
  <w:style w:type="table" w:customStyle="1" w:styleId="TableGrid19">
    <w:name w:val="Table Grid19"/>
    <w:basedOn w:val="TabelNormal"/>
    <w:next w:val="Tabelgril"/>
    <w:uiPriority w:val="39"/>
    <w:rsid w:val="00A8056C"/>
    <w:rPr>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elNormal"/>
    <w:next w:val="Tabelgril"/>
    <w:uiPriority w:val="39"/>
    <w:rsid w:val="00AF2DCD"/>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elNormal"/>
    <w:next w:val="Tabelgril"/>
    <w:uiPriority w:val="39"/>
    <w:rsid w:val="00DA7E86"/>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elNormal"/>
    <w:next w:val="Tabelgril"/>
    <w:uiPriority w:val="39"/>
    <w:rsid w:val="00DA7E86"/>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elNormal"/>
    <w:next w:val="Tabelgril"/>
    <w:uiPriority w:val="39"/>
    <w:rsid w:val="00DA7E86"/>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elNormal"/>
    <w:next w:val="Tabelgril"/>
    <w:uiPriority w:val="39"/>
    <w:rsid w:val="00DA7E86"/>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39"/>
    <w:rsid w:val="002E128F"/>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39"/>
    <w:rsid w:val="00AF1FE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elNormal"/>
    <w:next w:val="Tabelgril"/>
    <w:uiPriority w:val="39"/>
    <w:rsid w:val="00AF1FE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elNormal"/>
    <w:next w:val="Tabelgril"/>
    <w:uiPriority w:val="39"/>
    <w:rsid w:val="00AF1FE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elNormal"/>
    <w:next w:val="Tabelgril"/>
    <w:uiPriority w:val="39"/>
    <w:rsid w:val="004B6B47"/>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elNormal"/>
    <w:next w:val="Tabelgril"/>
    <w:uiPriority w:val="39"/>
    <w:rsid w:val="004B6B47"/>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elNormal"/>
    <w:next w:val="Tabelgril"/>
    <w:uiPriority w:val="39"/>
    <w:rsid w:val="00554BB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3">
    <w:name w:val="Fără Listare3"/>
    <w:next w:val="FrListare"/>
    <w:uiPriority w:val="99"/>
    <w:semiHidden/>
    <w:unhideWhenUsed/>
    <w:rsid w:val="00B43950"/>
  </w:style>
  <w:style w:type="table" w:customStyle="1" w:styleId="Tabelgril3">
    <w:name w:val="Tabel grilă3"/>
    <w:basedOn w:val="TabelNormal"/>
    <w:next w:val="Tabelgril"/>
    <w:uiPriority w:val="59"/>
    <w:rsid w:val="00B43950"/>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4">
    <w:name w:val="toc 4"/>
    <w:basedOn w:val="Normal"/>
    <w:next w:val="Normal"/>
    <w:autoRedefine/>
    <w:uiPriority w:val="39"/>
    <w:unhideWhenUsed/>
    <w:rsid w:val="00B43950"/>
    <w:pPr>
      <w:spacing w:line="276" w:lineRule="auto"/>
      <w:ind w:left="660"/>
    </w:pPr>
    <w:rPr>
      <w:rFonts w:ascii="Calibri" w:eastAsia="Calibri" w:hAnsi="Calibri"/>
      <w:sz w:val="18"/>
      <w:szCs w:val="18"/>
      <w:lang w:val="ro-RO"/>
    </w:rPr>
  </w:style>
  <w:style w:type="paragraph" w:styleId="Cuprins5">
    <w:name w:val="toc 5"/>
    <w:basedOn w:val="Normal"/>
    <w:next w:val="Normal"/>
    <w:autoRedefine/>
    <w:uiPriority w:val="39"/>
    <w:unhideWhenUsed/>
    <w:rsid w:val="00B43950"/>
    <w:pPr>
      <w:spacing w:line="276" w:lineRule="auto"/>
      <w:ind w:left="880"/>
    </w:pPr>
    <w:rPr>
      <w:rFonts w:ascii="Calibri" w:eastAsia="Calibri" w:hAnsi="Calibri"/>
      <w:sz w:val="18"/>
      <w:szCs w:val="18"/>
      <w:lang w:val="ro-RO"/>
    </w:rPr>
  </w:style>
  <w:style w:type="paragraph" w:styleId="Cuprins6">
    <w:name w:val="toc 6"/>
    <w:basedOn w:val="Normal"/>
    <w:next w:val="Normal"/>
    <w:autoRedefine/>
    <w:uiPriority w:val="39"/>
    <w:unhideWhenUsed/>
    <w:rsid w:val="00B43950"/>
    <w:pPr>
      <w:spacing w:line="276" w:lineRule="auto"/>
      <w:ind w:left="1100"/>
    </w:pPr>
    <w:rPr>
      <w:rFonts w:ascii="Calibri" w:eastAsia="Calibri" w:hAnsi="Calibri"/>
      <w:sz w:val="18"/>
      <w:szCs w:val="18"/>
      <w:lang w:val="ro-RO"/>
    </w:rPr>
  </w:style>
  <w:style w:type="paragraph" w:styleId="Cuprins7">
    <w:name w:val="toc 7"/>
    <w:basedOn w:val="Normal"/>
    <w:next w:val="Normal"/>
    <w:autoRedefine/>
    <w:uiPriority w:val="39"/>
    <w:unhideWhenUsed/>
    <w:rsid w:val="00B43950"/>
    <w:pPr>
      <w:spacing w:line="276" w:lineRule="auto"/>
      <w:ind w:left="1320"/>
    </w:pPr>
    <w:rPr>
      <w:rFonts w:ascii="Calibri" w:eastAsia="Calibri" w:hAnsi="Calibri"/>
      <w:sz w:val="18"/>
      <w:szCs w:val="18"/>
      <w:lang w:val="ro-RO"/>
    </w:rPr>
  </w:style>
  <w:style w:type="paragraph" w:styleId="Cuprins8">
    <w:name w:val="toc 8"/>
    <w:basedOn w:val="Normal"/>
    <w:next w:val="Normal"/>
    <w:autoRedefine/>
    <w:uiPriority w:val="39"/>
    <w:unhideWhenUsed/>
    <w:rsid w:val="00B43950"/>
    <w:pPr>
      <w:spacing w:line="276" w:lineRule="auto"/>
      <w:ind w:left="1540"/>
    </w:pPr>
    <w:rPr>
      <w:rFonts w:ascii="Calibri" w:eastAsia="Calibri" w:hAnsi="Calibri"/>
      <w:sz w:val="18"/>
      <w:szCs w:val="18"/>
      <w:lang w:val="ro-RO"/>
    </w:rPr>
  </w:style>
  <w:style w:type="paragraph" w:styleId="Cuprins9">
    <w:name w:val="toc 9"/>
    <w:basedOn w:val="Normal"/>
    <w:next w:val="Normal"/>
    <w:autoRedefine/>
    <w:uiPriority w:val="39"/>
    <w:unhideWhenUsed/>
    <w:rsid w:val="00B43950"/>
    <w:pPr>
      <w:spacing w:line="276" w:lineRule="auto"/>
      <w:ind w:left="1760"/>
    </w:pPr>
    <w:rPr>
      <w:rFonts w:ascii="Calibri" w:eastAsia="Calibri" w:hAnsi="Calibri"/>
      <w:sz w:val="18"/>
      <w:szCs w:val="18"/>
      <w:lang w:val="ro-RO"/>
    </w:rPr>
  </w:style>
  <w:style w:type="character" w:styleId="Textsubstituent">
    <w:name w:val="Placeholder Text"/>
    <w:uiPriority w:val="99"/>
    <w:semiHidden/>
    <w:rsid w:val="00B43950"/>
    <w:rPr>
      <w:color w:val="808080"/>
    </w:rPr>
  </w:style>
  <w:style w:type="paragraph" w:customStyle="1" w:styleId="Body">
    <w:name w:val="Body"/>
    <w:basedOn w:val="Normal"/>
    <w:link w:val="BodyChar"/>
    <w:qFormat/>
    <w:rsid w:val="00B43950"/>
    <w:pPr>
      <w:spacing w:before="120" w:line="240" w:lineRule="exact"/>
      <w:jc w:val="both"/>
    </w:pPr>
    <w:rPr>
      <w:rFonts w:ascii="Trebuchet MS" w:eastAsia="Calibri" w:hAnsi="Trebuchet MS" w:cs="Arial"/>
      <w:sz w:val="20"/>
    </w:rPr>
  </w:style>
  <w:style w:type="character" w:customStyle="1" w:styleId="BodyChar">
    <w:name w:val="Body Char"/>
    <w:link w:val="Body"/>
    <w:rsid w:val="00B43950"/>
    <w:rPr>
      <w:rFonts w:ascii="Trebuchet MS" w:hAnsi="Trebuchet MS" w:cs="Arial"/>
      <w:szCs w:val="24"/>
      <w:lang w:val="en-US" w:eastAsia="en-US"/>
    </w:rPr>
  </w:style>
  <w:style w:type="paragraph" w:customStyle="1" w:styleId="Bulet">
    <w:name w:val="Bulet"/>
    <w:basedOn w:val="Normal"/>
    <w:next w:val="Body"/>
    <w:link w:val="BuletChar"/>
    <w:qFormat/>
    <w:rsid w:val="00B43950"/>
    <w:pPr>
      <w:numPr>
        <w:numId w:val="14"/>
      </w:numPr>
      <w:spacing w:line="240" w:lineRule="exact"/>
      <w:jc w:val="both"/>
    </w:pPr>
    <w:rPr>
      <w:rFonts w:ascii="Trebuchet MS" w:eastAsia="Calibri" w:hAnsi="Trebuchet MS" w:cs="Arial"/>
      <w:sz w:val="20"/>
    </w:rPr>
  </w:style>
  <w:style w:type="character" w:customStyle="1" w:styleId="BuletChar">
    <w:name w:val="Bulet Char"/>
    <w:link w:val="Bulet"/>
    <w:rsid w:val="00B43950"/>
    <w:rPr>
      <w:rFonts w:ascii="Trebuchet MS" w:hAnsi="Trebuchet MS" w:cs="Arial"/>
      <w:szCs w:val="24"/>
      <w:lang w:val="en-US" w:eastAsia="en-US"/>
    </w:rPr>
  </w:style>
  <w:style w:type="paragraph" w:customStyle="1" w:styleId="Norm">
    <w:name w:val="Norm"/>
    <w:basedOn w:val="Normal"/>
    <w:qFormat/>
    <w:rsid w:val="00B43950"/>
    <w:pPr>
      <w:framePr w:hSpace="1701" w:wrap="around" w:vAnchor="text" w:hAnchor="page" w:x="1708" w:y="1"/>
      <w:spacing w:line="240" w:lineRule="exact"/>
      <w:suppressOverlap/>
      <w:jc w:val="both"/>
    </w:pPr>
    <w:rPr>
      <w:rFonts w:ascii="Trebuchet MS" w:eastAsia="Calibri" w:hAnsi="Trebuchet MS" w:cs="Arial"/>
      <w:sz w:val="20"/>
    </w:rPr>
  </w:style>
  <w:style w:type="paragraph" w:customStyle="1" w:styleId="SubCap">
    <w:name w:val="SubCap"/>
    <w:basedOn w:val="Body"/>
    <w:next w:val="Body"/>
    <w:qFormat/>
    <w:rsid w:val="00B43950"/>
    <w:pPr>
      <w:tabs>
        <w:tab w:val="num" w:pos="360"/>
        <w:tab w:val="num" w:pos="2268"/>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B43950"/>
    <w:pPr>
      <w:shd w:val="clear" w:color="auto" w:fill="FFFFFF"/>
      <w:tabs>
        <w:tab w:val="num" w:pos="864"/>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B43950"/>
    <w:pPr>
      <w:numPr>
        <w:ilvl w:val="2"/>
      </w:numPr>
      <w:spacing w:before="60" w:after="120" w:line="276" w:lineRule="auto"/>
      <w:ind w:left="1916" w:hanging="839"/>
    </w:pPr>
    <w:rPr>
      <w:rFonts w:ascii="Calibri" w:eastAsia="Calibri" w:hAnsi="Calibri"/>
      <w:b w:val="0"/>
      <w:bCs w:val="0"/>
      <w:iCs/>
      <w:szCs w:val="20"/>
      <w:lang w:val="ro-RO"/>
    </w:rPr>
  </w:style>
  <w:style w:type="character" w:customStyle="1" w:styleId="tal1">
    <w:name w:val="tal1"/>
    <w:basedOn w:val="Fontdeparagrafimplicit"/>
    <w:rsid w:val="00B43950"/>
  </w:style>
  <w:style w:type="paragraph" w:customStyle="1" w:styleId="Text2">
    <w:name w:val="Text 2"/>
    <w:basedOn w:val="Normal"/>
    <w:link w:val="Text2Char"/>
    <w:rsid w:val="00B43950"/>
    <w:pPr>
      <w:tabs>
        <w:tab w:val="left" w:pos="2161"/>
      </w:tabs>
      <w:spacing w:after="240" w:line="276" w:lineRule="auto"/>
      <w:ind w:left="1077"/>
      <w:jc w:val="both"/>
    </w:pPr>
    <w:rPr>
      <w:rFonts w:ascii="Calibri" w:eastAsia="Calibri" w:hAnsi="Calibri"/>
      <w:sz w:val="20"/>
      <w:szCs w:val="20"/>
      <w:lang w:val="x-none" w:eastAsia="x-none"/>
    </w:rPr>
  </w:style>
  <w:style w:type="character" w:customStyle="1" w:styleId="Text2Char">
    <w:name w:val="Text 2 Char"/>
    <w:link w:val="Text2"/>
    <w:rsid w:val="00B43950"/>
    <w:rPr>
      <w:lang w:val="x-none" w:eastAsia="x-none"/>
    </w:rPr>
  </w:style>
  <w:style w:type="paragraph" w:customStyle="1" w:styleId="BodyText10">
    <w:name w:val="Body Text10"/>
    <w:basedOn w:val="Normal"/>
    <w:rsid w:val="00B43950"/>
    <w:pPr>
      <w:widowControl w:val="0"/>
      <w:shd w:val="clear" w:color="auto" w:fill="FFFFFF"/>
      <w:spacing w:line="0" w:lineRule="atLeast"/>
      <w:ind w:hanging="560"/>
      <w:jc w:val="center"/>
    </w:pPr>
    <w:rPr>
      <w:rFonts w:ascii="Lucida Sans Unicode" w:eastAsia="Lucida Sans Unicode" w:hAnsi="Lucida Sans Unicode" w:cs="Lucida Sans Unicode"/>
      <w:sz w:val="19"/>
      <w:szCs w:val="19"/>
      <w:lang w:val="ro-RO"/>
    </w:rPr>
  </w:style>
  <w:style w:type="character" w:customStyle="1" w:styleId="BodytextSegoeUIBoldSpacing0pt">
    <w:name w:val="Body text + Segoe UI;Bold;Spacing 0 pt"/>
    <w:rsid w:val="00B43950"/>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rsid w:val="00B43950"/>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B43950"/>
    <w:pPr>
      <w:widowControl w:val="0"/>
      <w:shd w:val="clear" w:color="auto" w:fill="FFFFFF"/>
      <w:spacing w:line="0" w:lineRule="atLeast"/>
      <w:ind w:hanging="360"/>
      <w:jc w:val="both"/>
    </w:pPr>
    <w:rPr>
      <w:rFonts w:ascii="Palatino Linotype" w:eastAsia="Palatino Linotype" w:hAnsi="Palatino Linotype" w:cs="Palatino Linotype"/>
      <w:spacing w:val="10"/>
      <w:sz w:val="26"/>
      <w:szCs w:val="26"/>
      <w:lang w:val="ro-RO"/>
    </w:rPr>
  </w:style>
  <w:style w:type="character" w:customStyle="1" w:styleId="Tablecaption">
    <w:name w:val="Table caption_"/>
    <w:link w:val="Tablecaption0"/>
    <w:rsid w:val="00B4395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B43950"/>
    <w:pPr>
      <w:widowControl w:val="0"/>
      <w:shd w:val="clear" w:color="auto" w:fill="FFFFFF"/>
      <w:spacing w:line="383" w:lineRule="exact"/>
      <w:jc w:val="both"/>
    </w:pPr>
    <w:rPr>
      <w:rFonts w:ascii="Segoe UI" w:eastAsia="Segoe UI" w:hAnsi="Segoe UI" w:cs="Segoe UI"/>
      <w:b/>
      <w:bCs/>
      <w:sz w:val="26"/>
      <w:szCs w:val="26"/>
      <w:lang w:val="en-GB" w:eastAsia="en-GB"/>
    </w:rPr>
  </w:style>
  <w:style w:type="character" w:customStyle="1" w:styleId="BodytextArialItalic">
    <w:name w:val="Body text + Arial;Italic"/>
    <w:rsid w:val="00B43950"/>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Titlu1"/>
    <w:autoRedefine/>
    <w:qFormat/>
    <w:rsid w:val="00B43950"/>
    <w:pPr>
      <w:keepNext w:val="0"/>
      <w:numPr>
        <w:numId w:val="0"/>
      </w:numPr>
      <w:tabs>
        <w:tab w:val="num" w:pos="360"/>
      </w:tabs>
      <w:suppressAutoHyphens w:val="0"/>
      <w:spacing w:before="0" w:after="200" w:line="276" w:lineRule="auto"/>
      <w:ind w:left="284"/>
      <w:contextualSpacing/>
      <w:outlineLvl w:val="9"/>
    </w:pPr>
    <w:rPr>
      <w:rFonts w:ascii="Calibri" w:hAnsi="Calibri"/>
      <w:color w:val="000000"/>
      <w:kern w:val="0"/>
      <w:sz w:val="24"/>
      <w:szCs w:val="20"/>
      <w:lang w:val="en-GB" w:eastAsia="en-US"/>
    </w:rPr>
  </w:style>
  <w:style w:type="paragraph" w:customStyle="1" w:styleId="Heading2EIB">
    <w:name w:val="Heading 2 EIB"/>
    <w:basedOn w:val="Titlu2"/>
    <w:autoRedefine/>
    <w:qFormat/>
    <w:rsid w:val="00B43950"/>
    <w:pPr>
      <w:keepLines/>
      <w:tabs>
        <w:tab w:val="num" w:pos="360"/>
      </w:tabs>
      <w:suppressAutoHyphens w:val="0"/>
      <w:spacing w:before="40" w:after="120" w:line="300" w:lineRule="atLeast"/>
      <w:ind w:left="284"/>
    </w:pPr>
    <w:rPr>
      <w:rFonts w:ascii="Calibri" w:hAnsi="Calibri"/>
      <w:i w:val="0"/>
      <w:iCs w:val="0"/>
      <w:color w:val="000000"/>
      <w:sz w:val="22"/>
      <w:szCs w:val="26"/>
      <w:lang w:val="en-GB" w:eastAsia="en-US"/>
    </w:rPr>
  </w:style>
  <w:style w:type="paragraph" w:customStyle="1" w:styleId="Heading3EIB">
    <w:name w:val="Heading 3 EIB"/>
    <w:basedOn w:val="Titlu3"/>
    <w:autoRedefine/>
    <w:qFormat/>
    <w:rsid w:val="00B43950"/>
    <w:pPr>
      <w:keepLines/>
      <w:tabs>
        <w:tab w:val="num" w:pos="360"/>
      </w:tabs>
      <w:spacing w:before="120" w:after="120" w:line="300" w:lineRule="atLeast"/>
      <w:ind w:left="284"/>
    </w:pPr>
    <w:rPr>
      <w:rFonts w:ascii="Calibri" w:hAnsi="Calibri"/>
      <w:bCs w:val="0"/>
      <w:color w:val="000000"/>
      <w:sz w:val="22"/>
      <w:szCs w:val="24"/>
      <w:lang w:val="en-GB"/>
    </w:rPr>
  </w:style>
  <w:style w:type="character" w:customStyle="1" w:styleId="ListparagrafCaracter">
    <w:name w:val="Listă paragraf Caracter"/>
    <w:aliases w:val="Forth level Caracter,Citation List Caracter,본문(내용) Caracter,List Paragraph (numbered (a)) Caracter,Paragraph Caracter,body 2 Caracter,Normal bullet 2 Caracter,List_Paragraph Caracter,Multilevel para_II Caracter,Normal 2 Caracter"/>
    <w:link w:val="Listparagraf"/>
    <w:uiPriority w:val="34"/>
    <w:qFormat/>
    <w:locked/>
    <w:rsid w:val="00B43950"/>
    <w:rPr>
      <w:rFonts w:cs="Calibri"/>
      <w:sz w:val="22"/>
      <w:szCs w:val="22"/>
      <w:lang w:val="ro-RO" w:eastAsia="ar-SA"/>
    </w:rPr>
  </w:style>
  <w:style w:type="character" w:customStyle="1" w:styleId="A16">
    <w:name w:val="A16"/>
    <w:uiPriority w:val="99"/>
    <w:rsid w:val="00B43950"/>
    <w:rPr>
      <w:rFonts w:cs="Myriad"/>
      <w:color w:val="211D1E"/>
      <w:sz w:val="22"/>
      <w:szCs w:val="22"/>
    </w:rPr>
  </w:style>
  <w:style w:type="paragraph" w:customStyle="1" w:styleId="normalpropostasChar">
    <w:name w:val="normal_propostas Char"/>
    <w:basedOn w:val="Normal"/>
    <w:rsid w:val="00B43950"/>
    <w:pPr>
      <w:suppressAutoHyphens/>
      <w:spacing w:after="120" w:line="288" w:lineRule="auto"/>
      <w:jc w:val="both"/>
    </w:pPr>
    <w:rPr>
      <w:rFonts w:ascii="Arial" w:hAnsi="Arial" w:cs="Calibri"/>
      <w:lang w:val="ro-RO" w:eastAsia="ar-SA"/>
    </w:rPr>
  </w:style>
  <w:style w:type="character" w:customStyle="1" w:styleId="tli1">
    <w:name w:val="tli1"/>
    <w:basedOn w:val="Fontdeparagrafimplicit"/>
    <w:rsid w:val="00B43950"/>
  </w:style>
  <w:style w:type="paragraph" w:styleId="Titlucuprins">
    <w:name w:val="TOC Heading"/>
    <w:basedOn w:val="Titlu1"/>
    <w:next w:val="Normal"/>
    <w:uiPriority w:val="39"/>
    <w:unhideWhenUsed/>
    <w:qFormat/>
    <w:rsid w:val="00B43950"/>
    <w:pPr>
      <w:keepLines/>
      <w:numPr>
        <w:numId w:val="0"/>
      </w:numPr>
      <w:suppressAutoHyphens w:val="0"/>
      <w:spacing w:before="480" w:after="0" w:line="276" w:lineRule="auto"/>
      <w:outlineLvl w:val="9"/>
    </w:pPr>
    <w:rPr>
      <w:rFonts w:ascii="Calibri Light" w:hAnsi="Calibri Light"/>
      <w:color w:val="2E74B5"/>
      <w:kern w:val="0"/>
      <w:sz w:val="28"/>
      <w:szCs w:val="28"/>
      <w:lang w:val="en-US" w:eastAsia="ja-JP"/>
    </w:rPr>
  </w:style>
  <w:style w:type="paragraph" w:customStyle="1" w:styleId="listenumrobis">
    <w:name w:val="liste numéro bis"/>
    <w:qFormat/>
    <w:rsid w:val="00B43950"/>
    <w:pPr>
      <w:numPr>
        <w:numId w:val="15"/>
      </w:numPr>
      <w:spacing w:before="240"/>
      <w:contextualSpacing/>
      <w:jc w:val="both"/>
    </w:pPr>
    <w:rPr>
      <w:rFonts w:ascii="Arial" w:eastAsia="Cambria" w:hAnsi="Arial" w:cs="Arial"/>
      <w:color w:val="6A5E6F"/>
      <w:lang w:eastAsia="en-US"/>
    </w:rPr>
  </w:style>
  <w:style w:type="paragraph" w:customStyle="1" w:styleId="tiret">
    <w:name w:val="tiret +"/>
    <w:qFormat/>
    <w:rsid w:val="00B43950"/>
    <w:pPr>
      <w:numPr>
        <w:numId w:val="16"/>
      </w:numPr>
      <w:contextualSpacing/>
      <w:jc w:val="both"/>
    </w:pPr>
    <w:rPr>
      <w:rFonts w:ascii="Arial" w:eastAsia="Cambria" w:hAnsi="Arial"/>
      <w:color w:val="6A5E6F"/>
      <w:szCs w:val="24"/>
      <w:lang w:eastAsia="fr-FR"/>
    </w:rPr>
  </w:style>
  <w:style w:type="table" w:customStyle="1" w:styleId="Tabelgril5ntunecat-Accentuare11">
    <w:name w:val="Tabel grilă 5 Întunecat - Accentuare 11"/>
    <w:basedOn w:val="TabelNormal"/>
    <w:uiPriority w:val="50"/>
    <w:rsid w:val="00B43950"/>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al">
    <w:name w:val="a_l"/>
    <w:basedOn w:val="Normal"/>
    <w:rsid w:val="00B43950"/>
    <w:pPr>
      <w:spacing w:before="100" w:beforeAutospacing="1" w:after="100" w:afterAutospacing="1"/>
    </w:pPr>
    <w:rPr>
      <w:lang w:val="en-GB" w:eastAsia="en-GB"/>
    </w:rPr>
  </w:style>
  <w:style w:type="paragraph" w:customStyle="1" w:styleId="ydp317c747cmsonormal">
    <w:name w:val="ydp317c747cmsonormal"/>
    <w:basedOn w:val="Normal"/>
    <w:rsid w:val="00B43950"/>
    <w:pPr>
      <w:spacing w:before="100" w:beforeAutospacing="1" w:after="100" w:afterAutospacing="1"/>
    </w:pPr>
    <w:rPr>
      <w:rFonts w:eastAsia="Calibri"/>
      <w:lang w:val="en-GB" w:eastAsia="en-GB"/>
    </w:rPr>
  </w:style>
  <w:style w:type="character" w:customStyle="1" w:styleId="HeaderChar1">
    <w:name w:val="Header Char1"/>
    <w:rsid w:val="00B43950"/>
    <w:rPr>
      <w:sz w:val="24"/>
      <w:szCs w:val="24"/>
    </w:rPr>
  </w:style>
  <w:style w:type="paragraph" w:customStyle="1" w:styleId="spar">
    <w:name w:val="s_par"/>
    <w:basedOn w:val="Normal"/>
    <w:rsid w:val="00B43950"/>
    <w:pPr>
      <w:spacing w:before="100" w:beforeAutospacing="1" w:after="100" w:afterAutospacing="1"/>
    </w:pPr>
    <w:rPr>
      <w:lang w:val="ro-RO" w:eastAsia="ro-RO"/>
    </w:rPr>
  </w:style>
  <w:style w:type="character" w:customStyle="1" w:styleId="slitttl">
    <w:name w:val="s_lit_ttl"/>
    <w:basedOn w:val="Fontdeparagrafimplicit"/>
    <w:rsid w:val="00B43950"/>
  </w:style>
  <w:style w:type="character" w:customStyle="1" w:styleId="slitbdy">
    <w:name w:val="s_lit_bdy"/>
    <w:basedOn w:val="Fontdeparagrafimplicit"/>
    <w:rsid w:val="00B43950"/>
  </w:style>
  <w:style w:type="character" w:customStyle="1" w:styleId="WW8Num2z3">
    <w:name w:val="WW8Num2z3"/>
    <w:rsid w:val="00B43950"/>
  </w:style>
  <w:style w:type="character" w:styleId="MeniuneNerezolvat">
    <w:name w:val="Unresolved Mention"/>
    <w:uiPriority w:val="99"/>
    <w:semiHidden/>
    <w:unhideWhenUsed/>
    <w:rsid w:val="00B43950"/>
    <w:rPr>
      <w:color w:val="605E5C"/>
      <w:shd w:val="clear" w:color="auto" w:fill="E1DFDD"/>
    </w:rPr>
  </w:style>
  <w:style w:type="numbering" w:customStyle="1" w:styleId="NoList14">
    <w:name w:val="No List14"/>
    <w:next w:val="FrListare"/>
    <w:uiPriority w:val="99"/>
    <w:semiHidden/>
    <w:unhideWhenUsed/>
    <w:rsid w:val="00B43950"/>
  </w:style>
  <w:style w:type="numbering" w:customStyle="1" w:styleId="NoList113">
    <w:name w:val="No List113"/>
    <w:next w:val="FrListare"/>
    <w:uiPriority w:val="99"/>
    <w:semiHidden/>
    <w:unhideWhenUsed/>
    <w:rsid w:val="00B43950"/>
  </w:style>
  <w:style w:type="numbering" w:customStyle="1" w:styleId="NoList23">
    <w:name w:val="No List23"/>
    <w:next w:val="FrListare"/>
    <w:uiPriority w:val="99"/>
    <w:semiHidden/>
    <w:unhideWhenUsed/>
    <w:rsid w:val="00B43950"/>
  </w:style>
  <w:style w:type="numbering" w:customStyle="1" w:styleId="NoList121">
    <w:name w:val="No List121"/>
    <w:next w:val="FrListare"/>
    <w:uiPriority w:val="99"/>
    <w:semiHidden/>
    <w:unhideWhenUsed/>
    <w:rsid w:val="00B43950"/>
  </w:style>
  <w:style w:type="numbering" w:customStyle="1" w:styleId="NoList32">
    <w:name w:val="No List32"/>
    <w:next w:val="FrListare"/>
    <w:uiPriority w:val="99"/>
    <w:semiHidden/>
    <w:unhideWhenUsed/>
    <w:rsid w:val="00B43950"/>
  </w:style>
  <w:style w:type="numbering" w:customStyle="1" w:styleId="NoList131">
    <w:name w:val="No List131"/>
    <w:next w:val="FrListare"/>
    <w:uiPriority w:val="99"/>
    <w:semiHidden/>
    <w:unhideWhenUsed/>
    <w:rsid w:val="00B43950"/>
  </w:style>
  <w:style w:type="numbering" w:customStyle="1" w:styleId="FrListare14">
    <w:name w:val="Fără Listare14"/>
    <w:next w:val="FrListare"/>
    <w:uiPriority w:val="99"/>
    <w:semiHidden/>
    <w:unhideWhenUsed/>
    <w:rsid w:val="00B43950"/>
  </w:style>
  <w:style w:type="table" w:customStyle="1" w:styleId="Tabelgril14">
    <w:name w:val="Tabel grilă14"/>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se">
    <w:name w:val="base"/>
    <w:basedOn w:val="Fontdeparagrafimplicit"/>
    <w:rsid w:val="00B43950"/>
  </w:style>
  <w:style w:type="character" w:customStyle="1" w:styleId="editable">
    <w:name w:val="editable"/>
    <w:basedOn w:val="Fontdeparagrafimplicit"/>
    <w:rsid w:val="00B43950"/>
  </w:style>
  <w:style w:type="table" w:customStyle="1" w:styleId="Tabelgril112">
    <w:name w:val="Tabel grilă112"/>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4">
    <w:name w:val="Tabel grilă24"/>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31">
    <w:name w:val="Tabel grilă3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4">
    <w:name w:val="Tabel grilă4"/>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4">
    <w:name w:val="Fără Listare24"/>
    <w:next w:val="FrListare"/>
    <w:uiPriority w:val="99"/>
    <w:semiHidden/>
    <w:unhideWhenUsed/>
    <w:rsid w:val="00B43950"/>
  </w:style>
  <w:style w:type="table" w:customStyle="1" w:styleId="Tabelgril5">
    <w:name w:val="Tabel grilă5"/>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121">
    <w:name w:val="Tabel grilă12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12">
    <w:name w:val="Tabel grilă212"/>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41">
    <w:name w:val="Tabel grilă4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31">
    <w:name w:val="Fără Listare31"/>
    <w:next w:val="FrListare"/>
    <w:uiPriority w:val="99"/>
    <w:semiHidden/>
    <w:unhideWhenUsed/>
    <w:rsid w:val="00B43950"/>
  </w:style>
  <w:style w:type="table" w:customStyle="1" w:styleId="Tabelgril6">
    <w:name w:val="Tabel grilă6"/>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131">
    <w:name w:val="Tabel grilă13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21">
    <w:name w:val="Tabel grilă22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32">
    <w:name w:val="Tabel grilă32"/>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42">
    <w:name w:val="Tabel grilă42"/>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43">
    <w:name w:val="Tabel grilă43"/>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4">
    <w:name w:val="Fără Listare4"/>
    <w:next w:val="FrListare"/>
    <w:uiPriority w:val="99"/>
    <w:semiHidden/>
    <w:unhideWhenUsed/>
    <w:rsid w:val="002C181F"/>
  </w:style>
  <w:style w:type="table" w:customStyle="1" w:styleId="Tabelgril7">
    <w:name w:val="Tabel grilă7"/>
    <w:basedOn w:val="TabelNormal"/>
    <w:next w:val="Tabelgril"/>
    <w:uiPriority w:val="59"/>
    <w:rsid w:val="002C181F"/>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elNormal"/>
    <w:uiPriority w:val="50"/>
    <w:rsid w:val="002C181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numbering" w:customStyle="1" w:styleId="NoList15">
    <w:name w:val="No List15"/>
    <w:next w:val="FrListare"/>
    <w:uiPriority w:val="99"/>
    <w:semiHidden/>
    <w:unhideWhenUsed/>
    <w:rsid w:val="002C181F"/>
  </w:style>
  <w:style w:type="numbering" w:customStyle="1" w:styleId="NoList114">
    <w:name w:val="No List114"/>
    <w:next w:val="FrListare"/>
    <w:uiPriority w:val="99"/>
    <w:semiHidden/>
    <w:unhideWhenUsed/>
    <w:rsid w:val="002C181F"/>
  </w:style>
  <w:style w:type="numbering" w:customStyle="1" w:styleId="NoList24">
    <w:name w:val="No List24"/>
    <w:next w:val="FrListare"/>
    <w:uiPriority w:val="99"/>
    <w:semiHidden/>
    <w:unhideWhenUsed/>
    <w:rsid w:val="002C181F"/>
  </w:style>
  <w:style w:type="numbering" w:customStyle="1" w:styleId="NoList122">
    <w:name w:val="No List122"/>
    <w:next w:val="FrListare"/>
    <w:uiPriority w:val="99"/>
    <w:semiHidden/>
    <w:unhideWhenUsed/>
    <w:rsid w:val="002C181F"/>
  </w:style>
  <w:style w:type="numbering" w:customStyle="1" w:styleId="NoList33">
    <w:name w:val="No List33"/>
    <w:next w:val="FrListare"/>
    <w:uiPriority w:val="99"/>
    <w:semiHidden/>
    <w:unhideWhenUsed/>
    <w:rsid w:val="002C181F"/>
  </w:style>
  <w:style w:type="numbering" w:customStyle="1" w:styleId="NoList132">
    <w:name w:val="No List132"/>
    <w:next w:val="FrListare"/>
    <w:uiPriority w:val="99"/>
    <w:semiHidden/>
    <w:unhideWhenUsed/>
    <w:rsid w:val="002C181F"/>
  </w:style>
  <w:style w:type="paragraph" w:customStyle="1" w:styleId="Standard">
    <w:name w:val="Standard"/>
    <w:rsid w:val="002C181F"/>
    <w:pPr>
      <w:suppressAutoHyphens/>
      <w:autoSpaceDN w:val="0"/>
      <w:textAlignment w:val="baseline"/>
    </w:pPr>
    <w:rPr>
      <w:rFonts w:ascii="Liberation Serif" w:eastAsia="NSimSun" w:hAnsi="Liberation Serif" w:cs="Arial"/>
      <w:kern w:val="3"/>
      <w:sz w:val="24"/>
      <w:szCs w:val="24"/>
      <w:lang w:eastAsia="zh-CN" w:bidi="hi-IN"/>
    </w:rPr>
  </w:style>
  <w:style w:type="numbering" w:customStyle="1" w:styleId="FrListare15">
    <w:name w:val="Fără Listare15"/>
    <w:next w:val="FrListare"/>
    <w:uiPriority w:val="99"/>
    <w:semiHidden/>
    <w:unhideWhenUsed/>
    <w:rsid w:val="002C181F"/>
  </w:style>
  <w:style w:type="table" w:customStyle="1" w:styleId="Tabelgril15">
    <w:name w:val="Tabel grilă15"/>
    <w:basedOn w:val="TabelNormal"/>
    <w:next w:val="Tabelgril"/>
    <w:uiPriority w:val="39"/>
    <w:rsid w:val="002C181F"/>
    <w:rPr>
      <w:rFonts w:eastAsia="SimSu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deculoaredeschis-Accentuare1">
    <w:name w:val="Light List Accent 1"/>
    <w:basedOn w:val="TabelNormal"/>
    <w:uiPriority w:val="61"/>
    <w:rsid w:val="002C181F"/>
    <w:rPr>
      <w:rFonts w:eastAsia="SimSun"/>
      <w:sz w:val="22"/>
      <w:szCs w:val="22"/>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Umbriredeculoaredeschis-Accentuare1">
    <w:name w:val="Light Shading Accent 1"/>
    <w:basedOn w:val="TabelNormal"/>
    <w:uiPriority w:val="60"/>
    <w:rsid w:val="002C181F"/>
    <w:rPr>
      <w:rFonts w:eastAsia="SimSun"/>
      <w:color w:val="365F91"/>
      <w:sz w:val="22"/>
      <w:szCs w:val="22"/>
      <w:lang w:val="en-US"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deculoaredeschis-Accentuare1">
    <w:name w:val="Light Grid Accent 1"/>
    <w:basedOn w:val="TabelNormal"/>
    <w:uiPriority w:val="62"/>
    <w:rsid w:val="002C181F"/>
    <w:rPr>
      <w:rFonts w:eastAsia="SimSun"/>
      <w:sz w:val="22"/>
      <w:szCs w:val="22"/>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Palatino Linotype" w:eastAsia="SimSun" w:hAnsi="Palatino Linotyp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alatino Linotype" w:eastAsia="SimSun" w:hAnsi="Palatino Linotyp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alatino Linotype" w:eastAsia="SimSun" w:hAnsi="Palatino Linotype" w:cs="Times New Roman"/>
        <w:b/>
        <w:bCs/>
      </w:rPr>
    </w:tblStylePr>
    <w:tblStylePr w:type="lastCol">
      <w:rPr>
        <w:rFonts w:ascii="Palatino Linotype" w:eastAsia="SimSun" w:hAnsi="Palatino Linotyp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UnresolvedMention1">
    <w:name w:val="Unresolved Mention1"/>
    <w:uiPriority w:val="99"/>
    <w:semiHidden/>
    <w:unhideWhenUsed/>
    <w:rsid w:val="002C181F"/>
    <w:rPr>
      <w:color w:val="605E5C"/>
      <w:shd w:val="clear" w:color="auto" w:fill="E1DFDD"/>
    </w:rPr>
  </w:style>
  <w:style w:type="paragraph" w:customStyle="1" w:styleId="paragraph0">
    <w:name w:val="paragraph"/>
    <w:basedOn w:val="Normal"/>
    <w:rsid w:val="002C181F"/>
    <w:pPr>
      <w:spacing w:before="100" w:beforeAutospacing="1" w:after="100" w:afterAutospacing="1"/>
    </w:pPr>
  </w:style>
  <w:style w:type="character" w:customStyle="1" w:styleId="normaltextrun">
    <w:name w:val="normaltextrun"/>
    <w:rsid w:val="002C181F"/>
  </w:style>
  <w:style w:type="character" w:customStyle="1" w:styleId="eop">
    <w:name w:val="eop"/>
    <w:rsid w:val="002C181F"/>
  </w:style>
  <w:style w:type="character" w:customStyle="1" w:styleId="tabchar">
    <w:name w:val="tabchar"/>
    <w:rsid w:val="002C181F"/>
  </w:style>
  <w:style w:type="table" w:styleId="TabelgrilLuminos">
    <w:name w:val="Grid Table Light"/>
    <w:basedOn w:val="TabelNormal"/>
    <w:uiPriority w:val="40"/>
    <w:rsid w:val="002C181F"/>
    <w:rPr>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egend">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LegendCaracter"/>
    <w:uiPriority w:val="99"/>
    <w:unhideWhenUsed/>
    <w:qFormat/>
    <w:rsid w:val="002C181F"/>
    <w:pPr>
      <w:spacing w:after="200"/>
    </w:pPr>
    <w:rPr>
      <w:rFonts w:ascii="Calibri" w:eastAsia="SimSun" w:hAnsi="Calibri"/>
      <w:i/>
      <w:iCs/>
      <w:noProof/>
      <w:color w:val="1F497D"/>
      <w:sz w:val="18"/>
      <w:szCs w:val="18"/>
      <w:lang w:val="ro-RO"/>
    </w:rPr>
  </w:style>
  <w:style w:type="character" w:customStyle="1" w:styleId="LegendCaracter">
    <w:name w:val="Legendă Caracter"/>
    <w:aliases w:val="Table legend Caracter,Tab_Überschrift Caracter,Figure reference Caracter,Tab_†berschrift Caracter,Beschriftung Char2 Caracter,Beschriftung Char1 Char1 Caracter,Beschriftung Char Char Char1 Caracter,Beschriftung Char1 Char Char Caracter"/>
    <w:link w:val="Legend"/>
    <w:uiPriority w:val="99"/>
    <w:locked/>
    <w:rsid w:val="002C181F"/>
    <w:rPr>
      <w:rFonts w:eastAsia="SimSun"/>
      <w:i/>
      <w:iCs/>
      <w:noProof/>
      <w:color w:val="1F497D"/>
      <w:sz w:val="18"/>
      <w:szCs w:val="18"/>
      <w:lang w:val="ro-RO" w:eastAsia="en-US"/>
    </w:rPr>
  </w:style>
  <w:style w:type="paragraph" w:customStyle="1" w:styleId="Style4">
    <w:name w:val="Style4"/>
    <w:basedOn w:val="Normal"/>
    <w:link w:val="Style4Char"/>
    <w:autoRedefine/>
    <w:qFormat/>
    <w:rsid w:val="002C181F"/>
    <w:pPr>
      <w:numPr>
        <w:ilvl w:val="2"/>
        <w:numId w:val="19"/>
      </w:numPr>
      <w:spacing w:before="120" w:after="120"/>
      <w:ind w:left="907"/>
      <w:jc w:val="both"/>
    </w:pPr>
    <w:rPr>
      <w:rFonts w:ascii="Tahoma" w:eastAsia="Calibri" w:hAnsi="Tahoma"/>
      <w:szCs w:val="22"/>
    </w:rPr>
  </w:style>
  <w:style w:type="character" w:customStyle="1" w:styleId="Style4Char">
    <w:name w:val="Style4 Char"/>
    <w:link w:val="Style4"/>
    <w:rsid w:val="002C181F"/>
    <w:rPr>
      <w:rFonts w:ascii="Tahoma" w:hAnsi="Tahoma"/>
      <w:sz w:val="24"/>
      <w:szCs w:val="22"/>
      <w:lang w:val="en-US" w:eastAsia="en-US"/>
    </w:rPr>
  </w:style>
  <w:style w:type="paragraph" w:customStyle="1" w:styleId="TableParagraph">
    <w:name w:val="Table Paragraph"/>
    <w:basedOn w:val="Normal"/>
    <w:uiPriority w:val="1"/>
    <w:qFormat/>
    <w:rsid w:val="002C181F"/>
    <w:pPr>
      <w:widowControl w:val="0"/>
      <w:autoSpaceDE w:val="0"/>
      <w:autoSpaceDN w:val="0"/>
    </w:pPr>
    <w:rPr>
      <w:rFonts w:ascii="Trebuchet MS" w:eastAsia="Trebuchet MS" w:hAnsi="Trebuchet MS" w:cs="Trebuchet MS"/>
      <w:sz w:val="22"/>
      <w:szCs w:val="22"/>
      <w:lang w:val="ro-RO"/>
    </w:rPr>
  </w:style>
  <w:style w:type="paragraph" w:customStyle="1" w:styleId="xcontentpasted1">
    <w:name w:val="x_contentpasted1"/>
    <w:basedOn w:val="Normal"/>
    <w:rsid w:val="002C181F"/>
    <w:pPr>
      <w:spacing w:before="100" w:beforeAutospacing="1" w:after="100" w:afterAutospacing="1"/>
    </w:pPr>
  </w:style>
  <w:style w:type="character" w:customStyle="1" w:styleId="xcontentpasted11">
    <w:name w:val="x_contentpasted11"/>
    <w:rsid w:val="002C181F"/>
  </w:style>
  <w:style w:type="paragraph" w:customStyle="1" w:styleId="xmsolistparagraph">
    <w:name w:val="x_msolistparagraph"/>
    <w:basedOn w:val="Normal"/>
    <w:rsid w:val="002C181F"/>
    <w:pPr>
      <w:spacing w:before="100" w:beforeAutospacing="1" w:after="100" w:afterAutospacing="1"/>
    </w:pPr>
  </w:style>
  <w:style w:type="paragraph" w:customStyle="1" w:styleId="xmsonormal">
    <w:name w:val="x_msonormal"/>
    <w:basedOn w:val="Normal"/>
    <w:rsid w:val="002C181F"/>
    <w:pPr>
      <w:spacing w:before="100" w:beforeAutospacing="1" w:after="100" w:afterAutospacing="1"/>
    </w:pPr>
  </w:style>
  <w:style w:type="table" w:styleId="Tabellist1Luminos-Accentuare3">
    <w:name w:val="List Table 1 Light Accent 3"/>
    <w:basedOn w:val="TabelNormal"/>
    <w:uiPriority w:val="46"/>
    <w:rsid w:val="002C181F"/>
    <w:rPr>
      <w:sz w:val="22"/>
      <w:szCs w:val="22"/>
      <w:lang w:val="en-US" w:eastAsia="en-US"/>
    </w:rPr>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Style2">
    <w:name w:val="Style2"/>
    <w:basedOn w:val="Titlu2"/>
    <w:link w:val="Style2Char"/>
    <w:autoRedefine/>
    <w:qFormat/>
    <w:rsid w:val="002C181F"/>
    <w:pPr>
      <w:keepLines/>
      <w:suppressAutoHyphens w:val="0"/>
      <w:spacing w:before="40" w:after="0" w:line="259" w:lineRule="auto"/>
    </w:pPr>
    <w:rPr>
      <w:rFonts w:ascii="Cambria" w:eastAsia="Tahoma" w:hAnsi="Cambria"/>
      <w:bCs w:val="0"/>
      <w:i w:val="0"/>
      <w:iCs w:val="0"/>
      <w:caps/>
      <w:color w:val="1F497D"/>
      <w:sz w:val="26"/>
      <w:szCs w:val="26"/>
      <w:lang w:val="ro-RO" w:eastAsia="en-US"/>
    </w:rPr>
  </w:style>
  <w:style w:type="character" w:customStyle="1" w:styleId="Style1Char">
    <w:name w:val="Style1 Char"/>
    <w:rsid w:val="002C181F"/>
    <w:rPr>
      <w:rFonts w:ascii="Cambria" w:eastAsia="Tahoma" w:hAnsi="Cambria" w:cs="Times New Roman"/>
      <w:b/>
      <w:bCs w:val="0"/>
      <w:color w:val="365F91"/>
      <w:sz w:val="32"/>
      <w:szCs w:val="32"/>
      <w:lang w:val="ro-RO" w:eastAsia="en-US"/>
    </w:rPr>
  </w:style>
  <w:style w:type="character" w:customStyle="1" w:styleId="Style2Char">
    <w:name w:val="Style2 Char"/>
    <w:link w:val="Style2"/>
    <w:rsid w:val="002C181F"/>
    <w:rPr>
      <w:rFonts w:ascii="Cambria" w:eastAsia="Tahoma" w:hAnsi="Cambria"/>
      <w:b/>
      <w:caps/>
      <w:color w:val="1F497D"/>
      <w:sz w:val="26"/>
      <w:szCs w:val="26"/>
      <w:lang w:val="ro-RO" w:eastAsia="en-US"/>
    </w:rPr>
  </w:style>
  <w:style w:type="character" w:customStyle="1" w:styleId="Style3Char">
    <w:name w:val="Style3 Char"/>
    <w:rsid w:val="002C181F"/>
    <w:rPr>
      <w:rFonts w:ascii="Arial" w:hAnsi="Arial" w:cs="Arial"/>
      <w:color w:val="243F60"/>
      <w:sz w:val="24"/>
      <w:szCs w:val="24"/>
      <w:lang w:bidi="ro-RO"/>
    </w:rPr>
  </w:style>
  <w:style w:type="paragraph" w:customStyle="1" w:styleId="Style5">
    <w:name w:val="Style5"/>
    <w:link w:val="Style5Char"/>
    <w:autoRedefine/>
    <w:qFormat/>
    <w:rsid w:val="002C181F"/>
    <w:pPr>
      <w:keepNext/>
      <w:keepLines/>
      <w:spacing w:line="276" w:lineRule="auto"/>
      <w:jc w:val="both"/>
      <w:outlineLvl w:val="2"/>
    </w:pPr>
    <w:rPr>
      <w:rFonts w:ascii="Arial" w:hAnsi="Arial" w:cs="Arial"/>
      <w:i/>
      <w:color w:val="243F60"/>
      <w:lang w:val="ro-RO" w:eastAsia="ro-RO" w:bidi="ro-RO"/>
    </w:rPr>
  </w:style>
  <w:style w:type="character" w:customStyle="1" w:styleId="Style5Char">
    <w:name w:val="Style5 Char"/>
    <w:link w:val="Style5"/>
    <w:rsid w:val="002C181F"/>
    <w:rPr>
      <w:rFonts w:ascii="Arial" w:hAnsi="Arial" w:cs="Arial"/>
      <w:i/>
      <w:color w:val="243F60"/>
      <w:sz w:val="24"/>
      <w:szCs w:val="24"/>
      <w:lang w:val="ro-RO" w:eastAsia="ro-RO" w:bidi="ro-RO"/>
    </w:rPr>
  </w:style>
  <w:style w:type="paragraph" w:customStyle="1" w:styleId="0Normal">
    <w:name w:val="!0 Normal"/>
    <w:rsid w:val="002C181F"/>
    <w:rPr>
      <w:rFonts w:ascii="Times New Roman" w:eastAsia="Times New Roman" w:hAnsi="Times New Roman"/>
      <w:lang w:eastAsia="en-US"/>
    </w:rPr>
  </w:style>
  <w:style w:type="paragraph" w:customStyle="1" w:styleId="msonormal0">
    <w:name w:val="msonormal"/>
    <w:basedOn w:val="Normal"/>
    <w:rsid w:val="002C181F"/>
    <w:pPr>
      <w:spacing w:before="100" w:beforeAutospacing="1" w:after="100" w:afterAutospacing="1"/>
    </w:pPr>
    <w:rPr>
      <w:lang w:val="ro-RO" w:eastAsia="ro-RO"/>
    </w:rPr>
  </w:style>
  <w:style w:type="table" w:customStyle="1" w:styleId="TableGrid116">
    <w:name w:val="Table Grid116"/>
    <w:basedOn w:val="TabelNormal"/>
    <w:uiPriority w:val="39"/>
    <w:rsid w:val="002C181F"/>
    <w:rPr>
      <w:kern w:val="2"/>
      <w:sz w:val="22"/>
      <w:szCs w:val="22"/>
      <w:lang w:val="ro-RO"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657221428msonormal">
    <w:name w:val="yiv4657221428msonormal"/>
    <w:basedOn w:val="Normal"/>
    <w:uiPriority w:val="99"/>
    <w:semiHidden/>
    <w:rsid w:val="002C181F"/>
    <w:rPr>
      <w:rFonts w:eastAsia="Calibri"/>
    </w:rPr>
  </w:style>
  <w:style w:type="table" w:customStyle="1" w:styleId="TableGrid210">
    <w:name w:val="Table Grid210"/>
    <w:basedOn w:val="TabelNormal"/>
    <w:next w:val="Tabelgril"/>
    <w:uiPriority w:val="59"/>
    <w:rsid w:val="002C181F"/>
    <w:rPr>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semiHidden/>
    <w:rsid w:val="002C181F"/>
  </w:style>
  <w:style w:type="numbering" w:customStyle="1" w:styleId="FrListare112">
    <w:name w:val="Fără Listare112"/>
    <w:next w:val="FrListare"/>
    <w:uiPriority w:val="99"/>
    <w:semiHidden/>
    <w:unhideWhenUsed/>
    <w:rsid w:val="002C181F"/>
  </w:style>
  <w:style w:type="table" w:customStyle="1" w:styleId="Tabelgril113">
    <w:name w:val="Tabel grilă113"/>
    <w:basedOn w:val="TabelNormal"/>
    <w:next w:val="Tabelgril"/>
    <w:uiPriority w:val="59"/>
    <w:rsid w:val="002C181F"/>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FrListare"/>
    <w:uiPriority w:val="99"/>
    <w:semiHidden/>
    <w:unhideWhenUsed/>
    <w:rsid w:val="002C181F"/>
  </w:style>
  <w:style w:type="numbering" w:customStyle="1" w:styleId="NoList1112">
    <w:name w:val="No List1112"/>
    <w:next w:val="FrListare"/>
    <w:uiPriority w:val="99"/>
    <w:semiHidden/>
    <w:unhideWhenUsed/>
    <w:rsid w:val="002C181F"/>
  </w:style>
  <w:style w:type="numbering" w:customStyle="1" w:styleId="NoList212">
    <w:name w:val="No List212"/>
    <w:next w:val="FrListare"/>
    <w:uiPriority w:val="99"/>
    <w:semiHidden/>
    <w:unhideWhenUsed/>
    <w:rsid w:val="002C181F"/>
  </w:style>
  <w:style w:type="numbering" w:customStyle="1" w:styleId="NoList1211">
    <w:name w:val="No List1211"/>
    <w:next w:val="FrListare"/>
    <w:uiPriority w:val="99"/>
    <w:semiHidden/>
    <w:unhideWhenUsed/>
    <w:rsid w:val="002C181F"/>
  </w:style>
  <w:style w:type="numbering" w:customStyle="1" w:styleId="NoList311">
    <w:name w:val="No List311"/>
    <w:next w:val="FrListare"/>
    <w:uiPriority w:val="99"/>
    <w:semiHidden/>
    <w:unhideWhenUsed/>
    <w:rsid w:val="002C181F"/>
  </w:style>
  <w:style w:type="numbering" w:customStyle="1" w:styleId="NoList1311">
    <w:name w:val="No List1311"/>
    <w:next w:val="FrListare"/>
    <w:uiPriority w:val="99"/>
    <w:semiHidden/>
    <w:unhideWhenUsed/>
    <w:rsid w:val="002C181F"/>
  </w:style>
  <w:style w:type="numbering" w:customStyle="1" w:styleId="FrListare1111">
    <w:name w:val="Fără Listare1111"/>
    <w:next w:val="FrListare"/>
    <w:uiPriority w:val="99"/>
    <w:semiHidden/>
    <w:unhideWhenUsed/>
    <w:rsid w:val="002C181F"/>
  </w:style>
  <w:style w:type="table" w:customStyle="1" w:styleId="Tabelgril1111">
    <w:name w:val="Tabel grilă11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5">
    <w:name w:val="Tabel grilă25"/>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33">
    <w:name w:val="Tabel grilă33"/>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5">
    <w:name w:val="Fără Listare25"/>
    <w:next w:val="FrListare"/>
    <w:uiPriority w:val="99"/>
    <w:semiHidden/>
    <w:unhideWhenUsed/>
    <w:rsid w:val="002C181F"/>
  </w:style>
  <w:style w:type="table" w:customStyle="1" w:styleId="Tabelgril122">
    <w:name w:val="Tabel grilă122"/>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13">
    <w:name w:val="Tabel grilă213"/>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32">
    <w:name w:val="Fără Listare32"/>
    <w:next w:val="FrListare"/>
    <w:uiPriority w:val="99"/>
    <w:semiHidden/>
    <w:unhideWhenUsed/>
    <w:rsid w:val="002C181F"/>
  </w:style>
  <w:style w:type="table" w:customStyle="1" w:styleId="Tabelgril132">
    <w:name w:val="Tabel grilă132"/>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22">
    <w:name w:val="Tabel grilă222"/>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41">
    <w:name w:val="Fără Listare41"/>
    <w:next w:val="FrListare"/>
    <w:uiPriority w:val="99"/>
    <w:semiHidden/>
    <w:unhideWhenUsed/>
    <w:rsid w:val="002C181F"/>
  </w:style>
  <w:style w:type="table" w:customStyle="1" w:styleId="Tabelgril71">
    <w:name w:val="Tabel grilă71"/>
    <w:basedOn w:val="TabelNormal"/>
    <w:next w:val="Tabelgril"/>
    <w:uiPriority w:val="39"/>
    <w:rsid w:val="002C181F"/>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elNormal"/>
    <w:next w:val="Tabelgril"/>
    <w:uiPriority w:val="39"/>
    <w:rsid w:val="002C181F"/>
    <w:rPr>
      <w:kern w:val="2"/>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21">
    <w:name w:val="Fără Listare121"/>
    <w:next w:val="FrListare"/>
    <w:uiPriority w:val="99"/>
    <w:semiHidden/>
    <w:unhideWhenUsed/>
    <w:rsid w:val="002C181F"/>
  </w:style>
  <w:style w:type="numbering" w:customStyle="1" w:styleId="NoList1411">
    <w:name w:val="No List1411"/>
    <w:next w:val="FrListare"/>
    <w:uiPriority w:val="99"/>
    <w:semiHidden/>
    <w:unhideWhenUsed/>
    <w:rsid w:val="002C181F"/>
  </w:style>
  <w:style w:type="numbering" w:customStyle="1" w:styleId="NoList11111">
    <w:name w:val="No List11111"/>
    <w:next w:val="FrListare"/>
    <w:uiPriority w:val="99"/>
    <w:semiHidden/>
    <w:unhideWhenUsed/>
    <w:rsid w:val="002C181F"/>
  </w:style>
  <w:style w:type="numbering" w:customStyle="1" w:styleId="NoList2111">
    <w:name w:val="No List2111"/>
    <w:next w:val="FrListare"/>
    <w:uiPriority w:val="99"/>
    <w:semiHidden/>
    <w:unhideWhenUsed/>
    <w:rsid w:val="002C181F"/>
  </w:style>
  <w:style w:type="numbering" w:customStyle="1" w:styleId="NoList12111">
    <w:name w:val="No List12111"/>
    <w:next w:val="FrListare"/>
    <w:uiPriority w:val="99"/>
    <w:semiHidden/>
    <w:unhideWhenUsed/>
    <w:rsid w:val="002C181F"/>
  </w:style>
  <w:style w:type="numbering" w:customStyle="1" w:styleId="NoList3111">
    <w:name w:val="No List3111"/>
    <w:next w:val="FrListare"/>
    <w:uiPriority w:val="99"/>
    <w:semiHidden/>
    <w:unhideWhenUsed/>
    <w:rsid w:val="002C181F"/>
  </w:style>
  <w:style w:type="numbering" w:customStyle="1" w:styleId="NoList13111">
    <w:name w:val="No List13111"/>
    <w:next w:val="FrListare"/>
    <w:uiPriority w:val="99"/>
    <w:semiHidden/>
    <w:unhideWhenUsed/>
    <w:rsid w:val="002C181F"/>
  </w:style>
  <w:style w:type="numbering" w:customStyle="1" w:styleId="FrListare11111">
    <w:name w:val="Fără Listare11111"/>
    <w:next w:val="FrListare"/>
    <w:uiPriority w:val="99"/>
    <w:semiHidden/>
    <w:unhideWhenUsed/>
    <w:rsid w:val="002C181F"/>
  </w:style>
  <w:style w:type="numbering" w:customStyle="1" w:styleId="FrListare212">
    <w:name w:val="Fără Listare212"/>
    <w:next w:val="FrListare"/>
    <w:uiPriority w:val="99"/>
    <w:semiHidden/>
    <w:unhideWhenUsed/>
    <w:rsid w:val="002C181F"/>
  </w:style>
  <w:style w:type="numbering" w:customStyle="1" w:styleId="FrListare311">
    <w:name w:val="Fără Listare311"/>
    <w:next w:val="FrListare"/>
    <w:uiPriority w:val="99"/>
    <w:semiHidden/>
    <w:unhideWhenUsed/>
    <w:rsid w:val="002C181F"/>
  </w:style>
  <w:style w:type="numbering" w:customStyle="1" w:styleId="FrListare411">
    <w:name w:val="Fără Listare411"/>
    <w:next w:val="FrListare"/>
    <w:uiPriority w:val="99"/>
    <w:semiHidden/>
    <w:unhideWhenUsed/>
    <w:rsid w:val="002C181F"/>
  </w:style>
  <w:style w:type="table" w:customStyle="1" w:styleId="Tabelgril711">
    <w:name w:val="Tabel grilă711"/>
    <w:basedOn w:val="TabelNormal"/>
    <w:next w:val="Tabelgril"/>
    <w:uiPriority w:val="39"/>
    <w:rsid w:val="002C181F"/>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1211">
    <w:name w:val="Fără Listare1211"/>
    <w:next w:val="FrListare"/>
    <w:uiPriority w:val="99"/>
    <w:semiHidden/>
    <w:unhideWhenUsed/>
    <w:rsid w:val="002C181F"/>
  </w:style>
  <w:style w:type="table" w:customStyle="1" w:styleId="Tabelgril141">
    <w:name w:val="Tabel grilă141"/>
    <w:basedOn w:val="TabelNormal"/>
    <w:next w:val="Tabelgril"/>
    <w:uiPriority w:val="59"/>
    <w:rsid w:val="002C18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11">
    <w:name w:val="Fără Listare2111"/>
    <w:next w:val="FrListare"/>
    <w:uiPriority w:val="99"/>
    <w:semiHidden/>
    <w:unhideWhenUsed/>
    <w:rsid w:val="002C181F"/>
  </w:style>
  <w:style w:type="numbering" w:customStyle="1" w:styleId="NoList14111">
    <w:name w:val="No List14111"/>
    <w:next w:val="FrListare"/>
    <w:uiPriority w:val="99"/>
    <w:semiHidden/>
    <w:unhideWhenUsed/>
    <w:rsid w:val="002C181F"/>
  </w:style>
  <w:style w:type="numbering" w:customStyle="1" w:styleId="NoList111111">
    <w:name w:val="No List111111"/>
    <w:next w:val="FrListare"/>
    <w:uiPriority w:val="99"/>
    <w:semiHidden/>
    <w:unhideWhenUsed/>
    <w:rsid w:val="002C181F"/>
  </w:style>
  <w:style w:type="numbering" w:customStyle="1" w:styleId="NoList21111">
    <w:name w:val="No List21111"/>
    <w:next w:val="FrListare"/>
    <w:uiPriority w:val="99"/>
    <w:semiHidden/>
    <w:unhideWhenUsed/>
    <w:rsid w:val="002C181F"/>
  </w:style>
  <w:style w:type="numbering" w:customStyle="1" w:styleId="NoList31111">
    <w:name w:val="No List31111"/>
    <w:next w:val="FrListare"/>
    <w:uiPriority w:val="99"/>
    <w:semiHidden/>
    <w:rsid w:val="002C181F"/>
  </w:style>
  <w:style w:type="numbering" w:customStyle="1" w:styleId="Style362">
    <w:name w:val="Style362"/>
    <w:rsid w:val="002C181F"/>
  </w:style>
  <w:style w:type="numbering" w:customStyle="1" w:styleId="FrListare111111">
    <w:name w:val="Fără Listare111111"/>
    <w:next w:val="FrListare"/>
    <w:uiPriority w:val="99"/>
    <w:semiHidden/>
    <w:unhideWhenUsed/>
    <w:rsid w:val="002C181F"/>
  </w:style>
  <w:style w:type="table" w:customStyle="1" w:styleId="Tabelgril11111">
    <w:name w:val="Tabel grilă11111"/>
    <w:basedOn w:val="TabelNormal"/>
    <w:next w:val="Tabelgril"/>
    <w:uiPriority w:val="59"/>
    <w:rsid w:val="002C181F"/>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111">
    <w:name w:val="Fără Listare21111"/>
    <w:next w:val="FrListare"/>
    <w:uiPriority w:val="99"/>
    <w:semiHidden/>
    <w:unhideWhenUsed/>
    <w:rsid w:val="002C181F"/>
  </w:style>
  <w:style w:type="numbering" w:customStyle="1" w:styleId="NoList1111111">
    <w:name w:val="No List1111111"/>
    <w:next w:val="FrListare"/>
    <w:uiPriority w:val="99"/>
    <w:semiHidden/>
    <w:unhideWhenUsed/>
    <w:rsid w:val="002C181F"/>
  </w:style>
  <w:style w:type="numbering" w:customStyle="1" w:styleId="NoList211111">
    <w:name w:val="No List211111"/>
    <w:next w:val="FrListare"/>
    <w:uiPriority w:val="99"/>
    <w:semiHidden/>
    <w:unhideWhenUsed/>
    <w:rsid w:val="002C181F"/>
  </w:style>
  <w:style w:type="numbering" w:customStyle="1" w:styleId="NoList42">
    <w:name w:val="No List42"/>
    <w:next w:val="FrListare"/>
    <w:uiPriority w:val="99"/>
    <w:semiHidden/>
    <w:unhideWhenUsed/>
    <w:rsid w:val="002C181F"/>
  </w:style>
  <w:style w:type="numbering" w:customStyle="1" w:styleId="NoList51">
    <w:name w:val="No List51"/>
    <w:next w:val="FrListare"/>
    <w:uiPriority w:val="99"/>
    <w:semiHidden/>
    <w:unhideWhenUsed/>
    <w:rsid w:val="002C181F"/>
  </w:style>
  <w:style w:type="numbering" w:customStyle="1" w:styleId="NoList121111">
    <w:name w:val="No List121111"/>
    <w:next w:val="FrListare"/>
    <w:uiPriority w:val="99"/>
    <w:semiHidden/>
    <w:unhideWhenUsed/>
    <w:rsid w:val="002C181F"/>
  </w:style>
  <w:style w:type="numbering" w:customStyle="1" w:styleId="Style371">
    <w:name w:val="Style371"/>
    <w:rsid w:val="002C181F"/>
  </w:style>
  <w:style w:type="numbering" w:customStyle="1" w:styleId="FrListare12111">
    <w:name w:val="Fără Listare12111"/>
    <w:next w:val="FrListare"/>
    <w:uiPriority w:val="99"/>
    <w:semiHidden/>
    <w:unhideWhenUsed/>
    <w:rsid w:val="002C181F"/>
  </w:style>
  <w:style w:type="table" w:customStyle="1" w:styleId="Tabelgril1211">
    <w:name w:val="Tabel grilă1211"/>
    <w:basedOn w:val="TabelNormal"/>
    <w:next w:val="Tabelgril"/>
    <w:uiPriority w:val="59"/>
    <w:rsid w:val="002C18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21">
    <w:name w:val="Fără Listare221"/>
    <w:next w:val="FrListare"/>
    <w:uiPriority w:val="99"/>
    <w:semiHidden/>
    <w:unhideWhenUsed/>
    <w:rsid w:val="002C181F"/>
  </w:style>
  <w:style w:type="table" w:customStyle="1" w:styleId="Tabelgril2211">
    <w:name w:val="Tabel grilă2211"/>
    <w:basedOn w:val="TabelNormal"/>
    <w:next w:val="Tabelgril"/>
    <w:uiPriority w:val="39"/>
    <w:rsid w:val="002C181F"/>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1">
    <w:name w:val="No List1121"/>
    <w:next w:val="FrListare"/>
    <w:uiPriority w:val="99"/>
    <w:semiHidden/>
    <w:unhideWhenUsed/>
    <w:rsid w:val="002C181F"/>
  </w:style>
  <w:style w:type="numbering" w:customStyle="1" w:styleId="NoList221">
    <w:name w:val="No List221"/>
    <w:next w:val="FrListare"/>
    <w:uiPriority w:val="99"/>
    <w:semiHidden/>
    <w:unhideWhenUsed/>
    <w:rsid w:val="002C181F"/>
  </w:style>
  <w:style w:type="numbering" w:customStyle="1" w:styleId="NoList311111">
    <w:name w:val="No List311111"/>
    <w:next w:val="FrListare"/>
    <w:uiPriority w:val="99"/>
    <w:semiHidden/>
    <w:unhideWhenUsed/>
    <w:rsid w:val="002C181F"/>
  </w:style>
  <w:style w:type="numbering" w:customStyle="1" w:styleId="Style3611">
    <w:name w:val="Style3611"/>
    <w:rsid w:val="002C181F"/>
  </w:style>
  <w:style w:type="numbering" w:customStyle="1" w:styleId="FrListare1111111">
    <w:name w:val="Fără Listare1111111"/>
    <w:next w:val="FrListare"/>
    <w:uiPriority w:val="99"/>
    <w:semiHidden/>
    <w:unhideWhenUsed/>
    <w:rsid w:val="002C181F"/>
  </w:style>
  <w:style w:type="numbering" w:customStyle="1" w:styleId="FrListare211111">
    <w:name w:val="Fără Listare211111"/>
    <w:next w:val="FrListare"/>
    <w:uiPriority w:val="99"/>
    <w:semiHidden/>
    <w:unhideWhenUsed/>
    <w:rsid w:val="002C181F"/>
  </w:style>
  <w:style w:type="numbering" w:customStyle="1" w:styleId="NoList11111111">
    <w:name w:val="No List11111111"/>
    <w:next w:val="FrListare"/>
    <w:uiPriority w:val="99"/>
    <w:semiHidden/>
    <w:unhideWhenUsed/>
    <w:rsid w:val="002C181F"/>
  </w:style>
  <w:style w:type="numbering" w:customStyle="1" w:styleId="NoList2111111">
    <w:name w:val="No List2111111"/>
    <w:next w:val="FrListare"/>
    <w:uiPriority w:val="99"/>
    <w:semiHidden/>
    <w:unhideWhenUsed/>
    <w:rsid w:val="002C181F"/>
  </w:style>
  <w:style w:type="numbering" w:customStyle="1" w:styleId="NoList411">
    <w:name w:val="No List411"/>
    <w:next w:val="FrListare"/>
    <w:uiPriority w:val="99"/>
    <w:semiHidden/>
    <w:unhideWhenUsed/>
    <w:rsid w:val="002C181F"/>
  </w:style>
  <w:style w:type="numbering" w:customStyle="1" w:styleId="NoList61">
    <w:name w:val="No List61"/>
    <w:next w:val="FrListare"/>
    <w:uiPriority w:val="99"/>
    <w:semiHidden/>
    <w:unhideWhenUsed/>
    <w:rsid w:val="002C181F"/>
  </w:style>
  <w:style w:type="numbering" w:customStyle="1" w:styleId="Style381">
    <w:name w:val="Style381"/>
    <w:rsid w:val="002C181F"/>
    <w:pPr>
      <w:numPr>
        <w:numId w:val="18"/>
      </w:numPr>
    </w:pPr>
  </w:style>
  <w:style w:type="numbering" w:customStyle="1" w:styleId="FrListare131">
    <w:name w:val="Fără Listare131"/>
    <w:next w:val="FrListare"/>
    <w:uiPriority w:val="99"/>
    <w:semiHidden/>
    <w:unhideWhenUsed/>
    <w:rsid w:val="002C181F"/>
  </w:style>
  <w:style w:type="table" w:customStyle="1" w:styleId="Tabelgril1311">
    <w:name w:val="Tabel grilă1311"/>
    <w:basedOn w:val="TabelNormal"/>
    <w:next w:val="Tabelgril"/>
    <w:uiPriority w:val="59"/>
    <w:rsid w:val="002C18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31">
    <w:name w:val="Fără Listare231"/>
    <w:next w:val="FrListare"/>
    <w:uiPriority w:val="99"/>
    <w:semiHidden/>
    <w:unhideWhenUsed/>
    <w:rsid w:val="002C181F"/>
  </w:style>
  <w:style w:type="numbering" w:customStyle="1" w:styleId="NoList131111">
    <w:name w:val="No List131111"/>
    <w:next w:val="FrListare"/>
    <w:uiPriority w:val="99"/>
    <w:semiHidden/>
    <w:unhideWhenUsed/>
    <w:rsid w:val="002C181F"/>
  </w:style>
  <w:style w:type="numbering" w:customStyle="1" w:styleId="NoList71">
    <w:name w:val="No List71"/>
    <w:next w:val="FrListare"/>
    <w:uiPriority w:val="99"/>
    <w:semiHidden/>
    <w:unhideWhenUsed/>
    <w:rsid w:val="002C181F"/>
  </w:style>
  <w:style w:type="table" w:customStyle="1" w:styleId="TableGrid191">
    <w:name w:val="Table Grid191"/>
    <w:basedOn w:val="TabelNormal"/>
    <w:next w:val="Tabelgril"/>
    <w:uiPriority w:val="39"/>
    <w:rsid w:val="002C181F"/>
    <w:rPr>
      <w:kern w:val="2"/>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3111">
    <w:name w:val="Fără Listare3111"/>
    <w:next w:val="FrListare"/>
    <w:uiPriority w:val="99"/>
    <w:semiHidden/>
    <w:unhideWhenUsed/>
    <w:rsid w:val="002C181F"/>
  </w:style>
  <w:style w:type="table" w:customStyle="1" w:styleId="Tabelgril331">
    <w:name w:val="Tabel grilă331"/>
    <w:basedOn w:val="TabelNormal"/>
    <w:next w:val="Tabelgril"/>
    <w:uiPriority w:val="59"/>
    <w:rsid w:val="002C181F"/>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1">
    <w:name w:val="No List141111"/>
    <w:next w:val="FrListare"/>
    <w:uiPriority w:val="99"/>
    <w:semiHidden/>
    <w:unhideWhenUsed/>
    <w:rsid w:val="002C181F"/>
  </w:style>
  <w:style w:type="numbering" w:customStyle="1" w:styleId="NoList1131">
    <w:name w:val="No List1131"/>
    <w:next w:val="FrListare"/>
    <w:uiPriority w:val="99"/>
    <w:semiHidden/>
    <w:unhideWhenUsed/>
    <w:rsid w:val="002C181F"/>
  </w:style>
  <w:style w:type="numbering" w:customStyle="1" w:styleId="NoList231">
    <w:name w:val="No List231"/>
    <w:next w:val="FrListare"/>
    <w:uiPriority w:val="99"/>
    <w:semiHidden/>
    <w:unhideWhenUsed/>
    <w:rsid w:val="002C181F"/>
  </w:style>
  <w:style w:type="numbering" w:customStyle="1" w:styleId="NoList1211111">
    <w:name w:val="No List1211111"/>
    <w:next w:val="FrListare"/>
    <w:uiPriority w:val="99"/>
    <w:semiHidden/>
    <w:unhideWhenUsed/>
    <w:rsid w:val="002C181F"/>
  </w:style>
  <w:style w:type="numbering" w:customStyle="1" w:styleId="NoList321">
    <w:name w:val="No List321"/>
    <w:next w:val="FrListare"/>
    <w:uiPriority w:val="99"/>
    <w:semiHidden/>
    <w:unhideWhenUsed/>
    <w:rsid w:val="002C181F"/>
  </w:style>
  <w:style w:type="numbering" w:customStyle="1" w:styleId="NoList1311111">
    <w:name w:val="No List1311111"/>
    <w:next w:val="FrListare"/>
    <w:uiPriority w:val="99"/>
    <w:semiHidden/>
    <w:unhideWhenUsed/>
    <w:rsid w:val="002C181F"/>
  </w:style>
  <w:style w:type="numbering" w:customStyle="1" w:styleId="FrListare141">
    <w:name w:val="Fără Listare141"/>
    <w:next w:val="FrListare"/>
    <w:uiPriority w:val="99"/>
    <w:semiHidden/>
    <w:unhideWhenUsed/>
    <w:rsid w:val="002C181F"/>
  </w:style>
  <w:style w:type="table" w:customStyle="1" w:styleId="Tabelgril1411">
    <w:name w:val="Tabel grilă14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41">
    <w:name w:val="Fără Listare241"/>
    <w:next w:val="FrListare"/>
    <w:uiPriority w:val="99"/>
    <w:semiHidden/>
    <w:unhideWhenUsed/>
    <w:rsid w:val="002C181F"/>
  </w:style>
  <w:style w:type="table" w:customStyle="1" w:styleId="Tabelgril12111">
    <w:name w:val="Tabel grilă121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31111">
    <w:name w:val="Fără Listare31111"/>
    <w:next w:val="FrListare"/>
    <w:uiPriority w:val="99"/>
    <w:semiHidden/>
    <w:unhideWhenUsed/>
    <w:rsid w:val="002C181F"/>
  </w:style>
  <w:style w:type="table" w:customStyle="1" w:styleId="Tabelgril13111">
    <w:name w:val="Tabel grilă131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2111">
    <w:name w:val="Tabel grilă221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2C181F"/>
    <w:rPr>
      <w:color w:val="605E5C"/>
      <w:shd w:val="clear" w:color="auto" w:fill="E1DFDD"/>
    </w:rPr>
  </w:style>
  <w:style w:type="table" w:customStyle="1" w:styleId="Tabelgril151">
    <w:name w:val="Tabel grilă15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1131">
    <w:name w:val="Tabel grilă113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72">
    <w:name w:val="Tabel grilă72"/>
    <w:basedOn w:val="TabelNormal"/>
    <w:next w:val="Tabelgril"/>
    <w:uiPriority w:val="39"/>
    <w:rsid w:val="002C181F"/>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1">
    <w:name w:val="Table Grid1161"/>
    <w:basedOn w:val="TabelNormal"/>
    <w:next w:val="Tabelgril"/>
    <w:uiPriority w:val="39"/>
    <w:rsid w:val="002C181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
    <w:name w:val="Table Grid2101"/>
    <w:basedOn w:val="TabelNormal"/>
    <w:next w:val="Tabelgril"/>
    <w:rsid w:val="002C181F"/>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2">
    <w:name w:val="Tabel grilă1112"/>
    <w:basedOn w:val="TabelNormal"/>
    <w:next w:val="Tabelgril"/>
    <w:uiPriority w:val="59"/>
    <w:rsid w:val="002C181F"/>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
    <w:name w:val="Table Grid1171"/>
    <w:basedOn w:val="TabelNormal"/>
    <w:next w:val="Tabelgril"/>
    <w:rsid w:val="002C181F"/>
    <w:rPr>
      <w:rFonts w:ascii="Times New Roman" w:eastAsia="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811">
    <w:name w:val="Style3811"/>
    <w:rsid w:val="002C181F"/>
    <w:pPr>
      <w:numPr>
        <w:numId w:val="17"/>
      </w:numPr>
    </w:pPr>
  </w:style>
  <w:style w:type="paragraph" w:customStyle="1" w:styleId="ChapterNumber">
    <w:name w:val="ChapterNumber"/>
    <w:rsid w:val="000C4171"/>
    <w:pPr>
      <w:tabs>
        <w:tab w:val="left" w:pos="-720"/>
      </w:tabs>
      <w:suppressAutoHyphens/>
    </w:pPr>
    <w:rPr>
      <w:rFonts w:ascii="CG Times" w:eastAsia="Times New Roman" w:hAnsi="CG Times"/>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87806">
      <w:bodyDiv w:val="1"/>
      <w:marLeft w:val="0"/>
      <w:marRight w:val="0"/>
      <w:marTop w:val="0"/>
      <w:marBottom w:val="0"/>
      <w:divBdr>
        <w:top w:val="none" w:sz="0" w:space="0" w:color="auto"/>
        <w:left w:val="none" w:sz="0" w:space="0" w:color="auto"/>
        <w:bottom w:val="none" w:sz="0" w:space="0" w:color="auto"/>
        <w:right w:val="none" w:sz="0" w:space="0" w:color="auto"/>
      </w:divBdr>
    </w:div>
    <w:div w:id="989481479">
      <w:bodyDiv w:val="1"/>
      <w:marLeft w:val="0"/>
      <w:marRight w:val="0"/>
      <w:marTop w:val="0"/>
      <w:marBottom w:val="0"/>
      <w:divBdr>
        <w:top w:val="none" w:sz="0" w:space="0" w:color="auto"/>
        <w:left w:val="none" w:sz="0" w:space="0" w:color="auto"/>
        <w:bottom w:val="none" w:sz="0" w:space="0" w:color="auto"/>
        <w:right w:val="none" w:sz="0" w:space="0" w:color="auto"/>
      </w:divBdr>
    </w:div>
    <w:div w:id="1054113704">
      <w:bodyDiv w:val="1"/>
      <w:marLeft w:val="0"/>
      <w:marRight w:val="0"/>
      <w:marTop w:val="0"/>
      <w:marBottom w:val="0"/>
      <w:divBdr>
        <w:top w:val="none" w:sz="0" w:space="0" w:color="auto"/>
        <w:left w:val="none" w:sz="0" w:space="0" w:color="auto"/>
        <w:bottom w:val="none" w:sz="0" w:space="0" w:color="auto"/>
        <w:right w:val="none" w:sz="0" w:space="0" w:color="auto"/>
      </w:divBdr>
    </w:div>
    <w:div w:id="1116943127">
      <w:bodyDiv w:val="1"/>
      <w:marLeft w:val="0"/>
      <w:marRight w:val="0"/>
      <w:marTop w:val="0"/>
      <w:marBottom w:val="0"/>
      <w:divBdr>
        <w:top w:val="none" w:sz="0" w:space="0" w:color="auto"/>
        <w:left w:val="none" w:sz="0" w:space="0" w:color="auto"/>
        <w:bottom w:val="none" w:sz="0" w:space="0" w:color="auto"/>
        <w:right w:val="none" w:sz="0" w:space="0" w:color="auto"/>
      </w:divBdr>
    </w:div>
    <w:div w:id="1450315831">
      <w:bodyDiv w:val="1"/>
      <w:marLeft w:val="0"/>
      <w:marRight w:val="0"/>
      <w:marTop w:val="0"/>
      <w:marBottom w:val="0"/>
      <w:divBdr>
        <w:top w:val="none" w:sz="0" w:space="0" w:color="auto"/>
        <w:left w:val="none" w:sz="0" w:space="0" w:color="auto"/>
        <w:bottom w:val="none" w:sz="0" w:space="0" w:color="auto"/>
        <w:right w:val="none" w:sz="0" w:space="0" w:color="auto"/>
      </w:divBdr>
    </w:div>
    <w:div w:id="1638028998">
      <w:bodyDiv w:val="1"/>
      <w:marLeft w:val="0"/>
      <w:marRight w:val="0"/>
      <w:marTop w:val="0"/>
      <w:marBottom w:val="0"/>
      <w:divBdr>
        <w:top w:val="none" w:sz="0" w:space="0" w:color="auto"/>
        <w:left w:val="none" w:sz="0" w:space="0" w:color="auto"/>
        <w:bottom w:val="none" w:sz="0" w:space="0" w:color="auto"/>
        <w:right w:val="none" w:sz="0" w:space="0" w:color="auto"/>
      </w:divBdr>
    </w:div>
    <w:div w:id="1772899375">
      <w:bodyDiv w:val="1"/>
      <w:marLeft w:val="0"/>
      <w:marRight w:val="0"/>
      <w:marTop w:val="0"/>
      <w:marBottom w:val="0"/>
      <w:divBdr>
        <w:top w:val="none" w:sz="0" w:space="0" w:color="auto"/>
        <w:left w:val="none" w:sz="0" w:space="0" w:color="auto"/>
        <w:bottom w:val="none" w:sz="0" w:space="0" w:color="auto"/>
        <w:right w:val="none" w:sz="0" w:space="0" w:color="auto"/>
      </w:divBdr>
    </w:div>
    <w:div w:id="18763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8E09E-D32A-4702-BC14-3BCF5AC8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44</Pages>
  <Words>13955</Words>
  <Characters>80942</Characters>
  <Application>Microsoft Office Word</Application>
  <DocSecurity>0</DocSecurity>
  <Lines>674</Lines>
  <Paragraphs>189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PROCEDURA DE CERERE DE OFERTE</vt:lpstr>
      <vt:lpstr>PROCEDURA DE CERERE DE OFERTE</vt:lpstr>
    </vt:vector>
  </TitlesOfParts>
  <Company>COMPANIA NAȚIONALĂ ”IMPRIMERIA NAȚIONALĂ” – S.A.</Company>
  <LinksUpToDate>false</LinksUpToDate>
  <CharactersWithSpaces>94708</CharactersWithSpaces>
  <SharedDoc>false</SharedDoc>
  <HLinks>
    <vt:vector size="54" baseType="variant">
      <vt:variant>
        <vt:i4>5898758</vt:i4>
      </vt:variant>
      <vt:variant>
        <vt:i4>24</vt:i4>
      </vt:variant>
      <vt:variant>
        <vt:i4>0</vt:i4>
      </vt:variant>
      <vt:variant>
        <vt:i4>5</vt:i4>
      </vt:variant>
      <vt:variant>
        <vt:lpwstr/>
      </vt:variant>
      <vt:variant>
        <vt:lpwstr>_3.2.4._Obligații_ale</vt:lpwstr>
      </vt:variant>
      <vt:variant>
        <vt:i4>5898758</vt:i4>
      </vt:variant>
      <vt:variant>
        <vt:i4>21</vt:i4>
      </vt:variant>
      <vt:variant>
        <vt:i4>0</vt:i4>
      </vt:variant>
      <vt:variant>
        <vt:i4>5</vt:i4>
      </vt:variant>
      <vt:variant>
        <vt:lpwstr/>
      </vt:variant>
      <vt:variant>
        <vt:lpwstr>_3.2.4._Obligații_ale</vt:lpwstr>
      </vt:variant>
      <vt:variant>
        <vt:i4>5898758</vt:i4>
      </vt:variant>
      <vt:variant>
        <vt:i4>18</vt:i4>
      </vt:variant>
      <vt:variant>
        <vt:i4>0</vt:i4>
      </vt:variant>
      <vt:variant>
        <vt:i4>5</vt:i4>
      </vt:variant>
      <vt:variant>
        <vt:lpwstr/>
      </vt:variant>
      <vt:variant>
        <vt:lpwstr>_3.2.4._Obligații_ale</vt:lpwstr>
      </vt:variant>
      <vt:variant>
        <vt:i4>6160410</vt:i4>
      </vt:variant>
      <vt:variant>
        <vt:i4>15</vt:i4>
      </vt:variant>
      <vt:variant>
        <vt:i4>0</vt:i4>
      </vt:variant>
      <vt:variant>
        <vt:i4>5</vt:i4>
      </vt:variant>
      <vt:variant>
        <vt:lpwstr>https://mail.oradea.ro/m/webmail/Webmail.html</vt:lpwstr>
      </vt:variant>
      <vt:variant>
        <vt:lpwstr/>
      </vt:variant>
      <vt:variant>
        <vt:i4>6160410</vt:i4>
      </vt:variant>
      <vt:variant>
        <vt:i4>12</vt:i4>
      </vt:variant>
      <vt:variant>
        <vt:i4>0</vt:i4>
      </vt:variant>
      <vt:variant>
        <vt:i4>5</vt:i4>
      </vt:variant>
      <vt:variant>
        <vt:lpwstr>https://mail.oradea.ro/m/webmail/Webmail.html</vt:lpwstr>
      </vt:variant>
      <vt:variant>
        <vt:lpwstr/>
      </vt:variant>
      <vt:variant>
        <vt:i4>7929908</vt:i4>
      </vt:variant>
      <vt:variant>
        <vt:i4>9</vt:i4>
      </vt:variant>
      <vt:variant>
        <vt:i4>0</vt:i4>
      </vt:variant>
      <vt:variant>
        <vt:i4>5</vt:i4>
      </vt:variant>
      <vt:variant>
        <vt:lpwstr>http://www.e-licitatie.ro/</vt:lpwstr>
      </vt:variant>
      <vt:variant>
        <vt:lpwstr/>
      </vt:variant>
      <vt:variant>
        <vt:i4>7929908</vt:i4>
      </vt:variant>
      <vt:variant>
        <vt:i4>6</vt:i4>
      </vt:variant>
      <vt:variant>
        <vt:i4>0</vt:i4>
      </vt:variant>
      <vt:variant>
        <vt:i4>5</vt:i4>
      </vt:variant>
      <vt:variant>
        <vt:lpwstr>http://www.e-licitatie.ro/</vt:lpwstr>
      </vt:variant>
      <vt:variant>
        <vt:lpwstr/>
      </vt:variant>
      <vt:variant>
        <vt:i4>786461</vt:i4>
      </vt:variant>
      <vt:variant>
        <vt:i4>3</vt:i4>
      </vt:variant>
      <vt:variant>
        <vt:i4>0</vt:i4>
      </vt:variant>
      <vt:variant>
        <vt:i4>5</vt:i4>
      </vt:variant>
      <vt:variant>
        <vt:lpwstr>http://sicap-prod.e-licitatie.ro/pub</vt:lpwstr>
      </vt:variant>
      <vt:variant>
        <vt:lpwstr/>
      </vt:variant>
      <vt:variant>
        <vt:i4>6357036</vt:i4>
      </vt:variant>
      <vt:variant>
        <vt:i4>0</vt:i4>
      </vt:variant>
      <vt:variant>
        <vt:i4>0</vt:i4>
      </vt:variant>
      <vt:variant>
        <vt:i4>5</vt:i4>
      </vt:variant>
      <vt:variant>
        <vt:lpwstr>http://europass.cedefop.europa.eu/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DE CERERE DE OFERTE</dc:title>
  <dc:creator>ingrid</dc:creator>
  <cp:lastModifiedBy>arina draghia</cp:lastModifiedBy>
  <cp:revision>112</cp:revision>
  <cp:lastPrinted>2024-02-22T19:01:00Z</cp:lastPrinted>
  <dcterms:created xsi:type="dcterms:W3CDTF">2021-04-13T16:03:00Z</dcterms:created>
  <dcterms:modified xsi:type="dcterms:W3CDTF">2024-12-12T08:13:00Z</dcterms:modified>
</cp:coreProperties>
</file>